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F5348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 w:rsidR="00837B64">
        <w:rPr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53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000000" w:rsidRDefault="001F5348">
      <w:pPr>
        <w:jc w:val="center"/>
        <w:rPr>
          <w:b/>
          <w:bCs/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000000" w:rsidRDefault="001F5348">
      <w:pPr>
        <w:jc w:val="center"/>
      </w:pPr>
      <w:r>
        <w:rPr>
          <w:b/>
          <w:bCs/>
          <w:sz w:val="44"/>
          <w:szCs w:val="44"/>
        </w:rPr>
        <w:t xml:space="preserve">ЩИГРОВСКОГО РАЙОНА </w:t>
      </w:r>
    </w:p>
    <w:p w:rsidR="00000000" w:rsidRDefault="001F5348"/>
    <w:p w:rsidR="00000000" w:rsidRDefault="001F5348">
      <w:pPr>
        <w:jc w:val="center"/>
      </w:pPr>
    </w:p>
    <w:p w:rsidR="00000000" w:rsidRDefault="001F5348">
      <w:pPr>
        <w:jc w:val="center"/>
      </w:pPr>
      <w:r>
        <w:rPr>
          <w:b/>
          <w:sz w:val="48"/>
          <w:szCs w:val="48"/>
        </w:rPr>
        <w:t>Р А С П О Р Я Ж Е Н И Е</w:t>
      </w:r>
    </w:p>
    <w:p w:rsidR="00000000" w:rsidRDefault="001F5348"/>
    <w:p w:rsidR="00000000" w:rsidRDefault="00837B64">
      <w:pPr>
        <w:rPr>
          <w:sz w:val="28"/>
          <w:szCs w:val="28"/>
        </w:rPr>
      </w:pPr>
      <w:r>
        <w:rPr>
          <w:sz w:val="28"/>
          <w:szCs w:val="28"/>
        </w:rPr>
        <w:t>от «01» апреля  2021 г.                         № 3</w:t>
      </w:r>
      <w:r w:rsidR="001F5348">
        <w:rPr>
          <w:sz w:val="28"/>
          <w:szCs w:val="28"/>
        </w:rPr>
        <w:t>-р</w:t>
      </w:r>
    </w:p>
    <w:p w:rsidR="00000000" w:rsidRDefault="001F5348">
      <w:pPr>
        <w:rPr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месячника образ</w:t>
      </w:r>
      <w:r>
        <w:rPr>
          <w:rFonts w:ascii="Times New Roman" w:hAnsi="Times New Roman" w:cs="Times New Roman"/>
          <w:sz w:val="28"/>
          <w:szCs w:val="28"/>
        </w:rPr>
        <w:t>цовой чистоты</w:t>
      </w: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санитарного порядка на территории</w:t>
      </w: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Касиновского сельсовета Щигровского района </w:t>
      </w: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целях организации работы по наведению образцовой чистоты и санитарного порядка на территории Касиновского сельсовета Щигровского района Курс</w:t>
      </w:r>
      <w:r>
        <w:rPr>
          <w:rFonts w:ascii="Times New Roman" w:hAnsi="Times New Roman" w:cs="Times New Roman"/>
          <w:sz w:val="28"/>
          <w:szCs w:val="28"/>
        </w:rPr>
        <w:t>кой области после осенне-зимнего периода:</w:t>
      </w:r>
    </w:p>
    <w:p w:rsidR="00000000" w:rsidRDefault="00837B6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01 апреля по 01 мая 2021</w:t>
      </w:r>
      <w:r w:rsidR="001F5348">
        <w:rPr>
          <w:rFonts w:ascii="Times New Roman" w:hAnsi="Times New Roman" w:cs="Times New Roman"/>
          <w:sz w:val="28"/>
          <w:szCs w:val="28"/>
        </w:rPr>
        <w:t xml:space="preserve"> года на территории Касиновского сельсовета Щигровского района месячник образцовой чистоты и санитарного порядка;</w:t>
      </w:r>
    </w:p>
    <w:p w:rsidR="00000000" w:rsidRDefault="001F534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штаб по подготовке и проведению месячника образцовой чи</w:t>
      </w:r>
      <w:r>
        <w:rPr>
          <w:rFonts w:ascii="Times New Roman" w:hAnsi="Times New Roman" w:cs="Times New Roman"/>
          <w:sz w:val="28"/>
          <w:szCs w:val="28"/>
        </w:rPr>
        <w:t>стоты и санитарного порядка на территории Касиновского сельсовета Щигровского района Курской области;</w:t>
      </w:r>
    </w:p>
    <w:p w:rsidR="00000000" w:rsidRDefault="001F534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Штабу по подготовке и проведению месячника образцовой чистоты и санитарного порядка на территории Касиновского сельсовета Щигровского района Курской облас</w:t>
      </w:r>
      <w:r w:rsidR="00837B64">
        <w:rPr>
          <w:rFonts w:ascii="Times New Roman" w:hAnsi="Times New Roman" w:cs="Times New Roman"/>
          <w:sz w:val="28"/>
          <w:szCs w:val="28"/>
        </w:rPr>
        <w:t>ти разработать до 12 апреля 2021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организационно-технические мероприятия. Установить каждую пятницу единый санитарный день для проведения работ по уборке территории Касиновского сельсовета Щигровского района;</w:t>
      </w:r>
    </w:p>
    <w:p w:rsidR="00000000" w:rsidRDefault="001F534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</w:t>
      </w:r>
      <w:r>
        <w:rPr>
          <w:rFonts w:ascii="Times New Roman" w:hAnsi="Times New Roman" w:cs="Times New Roman"/>
          <w:sz w:val="28"/>
          <w:szCs w:val="28"/>
        </w:rPr>
        <w:t>ения оставляю за собой;</w:t>
      </w:r>
    </w:p>
    <w:p w:rsidR="00000000" w:rsidRDefault="001F534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837B6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Глава</w:t>
      </w:r>
      <w:r w:rsidR="001F5348">
        <w:rPr>
          <w:rFonts w:ascii="Times New Roman" w:hAnsi="Times New Roman" w:cs="Times New Roman"/>
          <w:sz w:val="28"/>
          <w:szCs w:val="28"/>
        </w:rPr>
        <w:t xml:space="preserve"> Касиновского сельсовета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В.А.Головин</w:t>
      </w: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37B64" w:rsidRDefault="00837B64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837B64" w:rsidRDefault="00837B64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00000" w:rsidRDefault="001F534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000000" w:rsidRDefault="001F534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Касиновского сельсовета</w:t>
      </w:r>
    </w:p>
    <w:p w:rsidR="00000000" w:rsidRDefault="00837B64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01.04.2021г. № 3</w:t>
      </w:r>
      <w:r w:rsidR="001F5348">
        <w:rPr>
          <w:rFonts w:ascii="Times New Roman" w:hAnsi="Times New Roman" w:cs="Times New Roman"/>
          <w:sz w:val="28"/>
          <w:szCs w:val="28"/>
        </w:rPr>
        <w:t>-р</w:t>
      </w:r>
    </w:p>
    <w:p w:rsidR="00000000" w:rsidRDefault="001F534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000000" w:rsidRDefault="001F534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Штаба по подготовке и проведению месячника образцовой чистоты и санитарного порядка на территории Касиновского сельсовета </w:t>
      </w:r>
    </w:p>
    <w:p w:rsidR="00000000" w:rsidRDefault="001F534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Щигровского района Курской области</w:t>
      </w: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 В.А. - Глава Касиновского сельсовета</w:t>
      </w:r>
    </w:p>
    <w:p w:rsidR="00000000" w:rsidRDefault="00837B6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Дёмина Т.А</w:t>
      </w:r>
      <w:r w:rsidR="001F5348">
        <w:rPr>
          <w:rFonts w:ascii="Times New Roman" w:hAnsi="Times New Roman" w:cs="Times New Roman"/>
          <w:sz w:val="28"/>
          <w:szCs w:val="28"/>
        </w:rPr>
        <w:t xml:space="preserve">. - директор МКУК «Касиновский </w:t>
      </w:r>
      <w:r w:rsidR="001F5348">
        <w:rPr>
          <w:rFonts w:ascii="Times New Roman" w:hAnsi="Times New Roman" w:cs="Times New Roman"/>
          <w:sz w:val="28"/>
          <w:szCs w:val="28"/>
        </w:rPr>
        <w:t>СДК»</w:t>
      </w:r>
    </w:p>
    <w:p w:rsidR="00000000" w:rsidRDefault="001F53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Т.М. - заведующая Касиновским ФАП</w:t>
      </w:r>
    </w:p>
    <w:p w:rsidR="00000000" w:rsidRDefault="001F534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Марусина Л.Н. - депутат Собрания депутатов Касиновского сельсовета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000000" w:rsidRDefault="001F534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00000" w:rsidRDefault="001F534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Касиновского сельсвета</w:t>
      </w:r>
    </w:p>
    <w:p w:rsidR="00000000" w:rsidRDefault="001F534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Щигровского района </w:t>
      </w:r>
    </w:p>
    <w:p w:rsidR="00000000" w:rsidRDefault="00837B64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01.04.2021г. № 3</w:t>
      </w:r>
      <w:r w:rsidR="001F5348">
        <w:rPr>
          <w:rFonts w:ascii="Times New Roman" w:hAnsi="Times New Roman" w:cs="Times New Roman"/>
          <w:sz w:val="28"/>
          <w:szCs w:val="28"/>
        </w:rPr>
        <w:t>-р</w:t>
      </w:r>
    </w:p>
    <w:p w:rsidR="00000000" w:rsidRDefault="001F534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00000" w:rsidRDefault="001F534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Организационно-технических мероприятий по подготовке и проведению месячника образцовой чистоты и санитарного порядка на территории Касиновского сельсовета Щигровского района Курской области</w:t>
      </w:r>
    </w:p>
    <w:p w:rsidR="00000000" w:rsidRDefault="001F534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5100"/>
        <w:gridCol w:w="1635"/>
        <w:gridCol w:w="1999"/>
      </w:tblGrid>
      <w:tr w:rsidR="00000000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jc w:val="center"/>
            </w:pPr>
            <w:r>
              <w:rPr>
                <w:sz w:val="28"/>
                <w:szCs w:val="28"/>
              </w:rPr>
              <w:t>Ответствен</w:t>
            </w:r>
            <w:r>
              <w:rPr>
                <w:sz w:val="28"/>
                <w:szCs w:val="28"/>
              </w:rPr>
              <w:t>ный</w:t>
            </w:r>
          </w:p>
        </w:tc>
      </w:tr>
      <w:tr w:rsidR="0000000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Наведение порядка в населенных пунктах после стаивания снега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37B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20.04.2021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домовладений,</w:t>
            </w:r>
          </w:p>
          <w:p w:rsidR="00000000" w:rsidRDefault="001F5348">
            <w:pPr>
              <w:pStyle w:val="a8"/>
            </w:pPr>
            <w:r>
              <w:rPr>
                <w:sz w:val="28"/>
                <w:szCs w:val="28"/>
              </w:rPr>
              <w:t>Руководители учреждений</w:t>
            </w:r>
          </w:p>
        </w:tc>
      </w:tr>
      <w:tr w:rsidR="0000000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территории, прилегающей к зданию Администрации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37B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20.04.2021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00000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</w:t>
            </w:r>
            <w:r>
              <w:rPr>
                <w:sz w:val="28"/>
                <w:szCs w:val="28"/>
              </w:rPr>
              <w:t>ии, прилегающей к зданию СДК и библиотеки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37B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21.04.2021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</w:pPr>
            <w:r>
              <w:rPr>
                <w:sz w:val="28"/>
                <w:szCs w:val="28"/>
              </w:rPr>
              <w:t>Руководители учреждений</w:t>
            </w:r>
          </w:p>
        </w:tc>
      </w:tr>
      <w:tr w:rsidR="0000000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территорий личных подворий граждан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37B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01.05.2021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</w:pPr>
            <w:r>
              <w:rPr>
                <w:sz w:val="28"/>
                <w:szCs w:val="28"/>
              </w:rPr>
              <w:t>собственники домовладений,</w:t>
            </w:r>
          </w:p>
        </w:tc>
      </w:tr>
      <w:tr w:rsidR="0000000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Подвозка песка на территорию кладбищ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37B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25.04.2021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00000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</w:t>
            </w:r>
            <w:r>
              <w:rPr>
                <w:sz w:val="28"/>
                <w:szCs w:val="28"/>
              </w:rPr>
              <w:t>й сельских кладбищ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37B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29.04.2021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</w:pPr>
            <w:r>
              <w:rPr>
                <w:sz w:val="28"/>
                <w:szCs w:val="28"/>
              </w:rPr>
              <w:t>жители</w:t>
            </w:r>
          </w:p>
        </w:tc>
      </w:tr>
      <w:tr w:rsidR="0000000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порядок памятника, ремонт, благоустройство территории вокруг памятника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37B6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01.05.2021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</w:pPr>
            <w:r>
              <w:rPr>
                <w:sz w:val="28"/>
                <w:szCs w:val="28"/>
              </w:rPr>
              <w:t>Глава сельсовета, руководители учреждений</w:t>
            </w:r>
          </w:p>
        </w:tc>
      </w:tr>
      <w:tr w:rsidR="00000000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«Самый благоустроенный населенный пункт»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F5348">
            <w:pPr>
              <w:pStyle w:val="a8"/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</w:tbl>
    <w:p w:rsidR="00000000" w:rsidRDefault="001F534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0000" w:rsidRDefault="001F5348">
      <w:pPr>
        <w:rPr>
          <w:sz w:val="28"/>
          <w:szCs w:val="28"/>
        </w:rPr>
      </w:pPr>
    </w:p>
    <w:p w:rsidR="00000000" w:rsidRDefault="001F5348">
      <w:pPr>
        <w:pStyle w:val="20"/>
        <w:spacing w:before="0"/>
        <w:ind w:right="4740" w:firstLine="180"/>
      </w:pPr>
    </w:p>
    <w:p w:rsidR="001F5348" w:rsidRDefault="001F5348">
      <w:pPr>
        <w:spacing w:after="300"/>
        <w:ind w:right="4740" w:firstLine="180"/>
      </w:pPr>
    </w:p>
    <w:sectPr w:rsidR="001F5348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64"/>
    <w:rsid w:val="001F5348"/>
    <w:rsid w:val="008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F470CAF-8922-473E-A234-1015B092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basedOn w:val="1"/>
    <w:rPr>
      <w:rFonts w:ascii="Tahoma" w:eastAsia="Times New Roman" w:hAnsi="Tahoma" w:cs="Tahoma"/>
      <w:sz w:val="16"/>
      <w:szCs w:val="16"/>
    </w:rPr>
  </w:style>
  <w:style w:type="character" w:customStyle="1" w:styleId="DefaultParagraphFont">
    <w:name w:val="Default Paragraph Font"/>
  </w:style>
  <w:style w:type="character" w:customStyle="1" w:styleId="2">
    <w:name w:val="Основной текст (2)_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RTFNum21">
    <w:name w:val="RTF_Num 2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RTFNum22">
    <w:name w:val="RTF_Num 2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RTFNum23">
    <w:name w:val="RTF_Num 2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RTFNum24">
    <w:name w:val="RTF_Num 2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RTFNum25">
    <w:name w:val="RTF_Num 2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RTFNum26">
    <w:name w:val="RTF_Num 2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RTFNum27">
    <w:name w:val="RTF_Num 2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RTFNum28">
    <w:name w:val="RTF_Num 2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RTFNum29">
    <w:name w:val="RTF_Num 2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next w:val="a"/>
    <w:pPr>
      <w:spacing w:before="420" w:after="300" w:line="322" w:lineRule="exact"/>
      <w:ind w:hanging="380"/>
    </w:pPr>
    <w:rPr>
      <w:sz w:val="28"/>
      <w:szCs w:val="28"/>
    </w:rPr>
  </w:style>
  <w:style w:type="paragraph" w:customStyle="1" w:styleId="NoSpacing">
    <w:name w:val="No Spacing"/>
    <w:pPr>
      <w:tabs>
        <w:tab w:val="left" w:pos="709"/>
      </w:tabs>
      <w:suppressAutoHyphens/>
      <w:spacing w:line="100" w:lineRule="atLeast"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1601-01-01T00:00:00Z</cp:lastPrinted>
  <dcterms:created xsi:type="dcterms:W3CDTF">2021-04-05T06:09:00Z</dcterms:created>
  <dcterms:modified xsi:type="dcterms:W3CDTF">2021-04-05T06:09:00Z</dcterms:modified>
</cp:coreProperties>
</file>