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4832" w:rsidRDefault="00584EE0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opacity="0" color2="black"/>
            <v:imagedata r:id="rId5" o:title=""/>
          </v:shape>
        </w:pict>
      </w:r>
    </w:p>
    <w:p w:rsidR="003B4832" w:rsidRDefault="003B4832">
      <w:pPr>
        <w:rPr>
          <w:sz w:val="28"/>
          <w:szCs w:val="28"/>
        </w:rPr>
      </w:pPr>
    </w:p>
    <w:p w:rsidR="003B4832" w:rsidRDefault="003B4832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3B4832" w:rsidRDefault="003B4832">
      <w:pPr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3B4832" w:rsidRDefault="003B4832">
      <w:r>
        <w:rPr>
          <w:sz w:val="44"/>
          <w:szCs w:val="44"/>
        </w:rPr>
        <w:t>ЩИГРОВСКОГО РАЙОНА КУРСКОЙ ОБЛАСТИ</w:t>
      </w:r>
    </w:p>
    <w:p w:rsidR="003B4832" w:rsidRDefault="003B4832"/>
    <w:p w:rsidR="003B4832" w:rsidRDefault="003B4832"/>
    <w:p w:rsidR="003B4832" w:rsidRDefault="003B4832">
      <w:r>
        <w:rPr>
          <w:b/>
          <w:sz w:val="48"/>
          <w:szCs w:val="48"/>
        </w:rPr>
        <w:t>Р Е Ш Е Н И Е</w:t>
      </w:r>
    </w:p>
    <w:p w:rsidR="003B4832" w:rsidRDefault="003B4832"/>
    <w:p w:rsidR="003B4832" w:rsidRDefault="003B4832"/>
    <w:p w:rsidR="003B4832" w:rsidRPr="0073082D" w:rsidRDefault="00584EE0">
      <w:pPr>
        <w:jc w:val="both"/>
        <w:rPr>
          <w:szCs w:val="24"/>
        </w:rPr>
      </w:pPr>
      <w:r>
        <w:rPr>
          <w:szCs w:val="24"/>
        </w:rPr>
        <w:t xml:space="preserve">от «25» </w:t>
      </w:r>
      <w:proofErr w:type="gramStart"/>
      <w:r>
        <w:rPr>
          <w:szCs w:val="24"/>
        </w:rPr>
        <w:t>сентября</w:t>
      </w:r>
      <w:r w:rsidR="007517CD">
        <w:rPr>
          <w:szCs w:val="24"/>
        </w:rPr>
        <w:t xml:space="preserve">  2020</w:t>
      </w:r>
      <w:proofErr w:type="gramEnd"/>
      <w:r w:rsidR="00156378" w:rsidRPr="0073082D">
        <w:rPr>
          <w:szCs w:val="24"/>
        </w:rPr>
        <w:t xml:space="preserve"> г.          № </w:t>
      </w:r>
      <w:r>
        <w:rPr>
          <w:szCs w:val="24"/>
        </w:rPr>
        <w:t>11-27</w:t>
      </w:r>
      <w:r w:rsidR="000E7C0F" w:rsidRPr="0073082D">
        <w:rPr>
          <w:szCs w:val="24"/>
        </w:rPr>
        <w:t>-6</w:t>
      </w:r>
    </w:p>
    <w:p w:rsidR="003B4832" w:rsidRPr="0073082D" w:rsidRDefault="003B4832">
      <w:pPr>
        <w:jc w:val="both"/>
        <w:rPr>
          <w:szCs w:val="24"/>
        </w:rPr>
      </w:pPr>
    </w:p>
    <w:p w:rsidR="003B4832" w:rsidRPr="0073082D" w:rsidRDefault="003B4832">
      <w:pPr>
        <w:jc w:val="both"/>
        <w:rPr>
          <w:szCs w:val="24"/>
        </w:rPr>
      </w:pPr>
      <w:proofErr w:type="gramStart"/>
      <w:r w:rsidRPr="0073082D">
        <w:rPr>
          <w:bCs/>
          <w:szCs w:val="24"/>
        </w:rPr>
        <w:t>О</w:t>
      </w:r>
      <w:r w:rsidRPr="0073082D">
        <w:rPr>
          <w:b/>
          <w:bCs/>
          <w:szCs w:val="24"/>
        </w:rPr>
        <w:t xml:space="preserve"> </w:t>
      </w:r>
      <w:r w:rsidRPr="0073082D">
        <w:rPr>
          <w:szCs w:val="24"/>
        </w:rPr>
        <w:t xml:space="preserve"> проекте</w:t>
      </w:r>
      <w:proofErr w:type="gramEnd"/>
      <w:r w:rsidRPr="0073082D">
        <w:rPr>
          <w:szCs w:val="24"/>
        </w:rPr>
        <w:t xml:space="preserve">  решения Собрания депутатов</w:t>
      </w:r>
    </w:p>
    <w:p w:rsidR="003B4832" w:rsidRPr="0073082D" w:rsidRDefault="003B4832">
      <w:pPr>
        <w:jc w:val="left"/>
        <w:rPr>
          <w:szCs w:val="24"/>
        </w:rPr>
      </w:pPr>
      <w:proofErr w:type="spellStart"/>
      <w:proofErr w:type="gram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 сельсовета</w:t>
      </w:r>
      <w:proofErr w:type="gramEnd"/>
      <w:r w:rsidRPr="0073082D">
        <w:rPr>
          <w:szCs w:val="24"/>
        </w:rPr>
        <w:t xml:space="preserve"> </w:t>
      </w:r>
      <w:proofErr w:type="spellStart"/>
      <w:r w:rsidRPr="0073082D">
        <w:rPr>
          <w:szCs w:val="24"/>
        </w:rPr>
        <w:t>Щигровского</w:t>
      </w:r>
      <w:proofErr w:type="spellEnd"/>
    </w:p>
    <w:p w:rsidR="003B4832" w:rsidRPr="0073082D" w:rsidRDefault="003B4832">
      <w:pPr>
        <w:jc w:val="left"/>
        <w:rPr>
          <w:szCs w:val="24"/>
        </w:rPr>
      </w:pPr>
      <w:r w:rsidRPr="0073082D">
        <w:rPr>
          <w:szCs w:val="24"/>
        </w:rPr>
        <w:t xml:space="preserve">района  </w:t>
      </w:r>
      <w:proofErr w:type="gramStart"/>
      <w:r w:rsidRPr="0073082D">
        <w:rPr>
          <w:szCs w:val="24"/>
        </w:rPr>
        <w:t xml:space="preserve">   «</w:t>
      </w:r>
      <w:proofErr w:type="gramEnd"/>
      <w:r w:rsidRPr="0073082D">
        <w:rPr>
          <w:szCs w:val="24"/>
        </w:rPr>
        <w:t xml:space="preserve">О    внесении    изменений    и </w:t>
      </w:r>
    </w:p>
    <w:p w:rsidR="003B4832" w:rsidRPr="0073082D" w:rsidRDefault="003B4832">
      <w:pPr>
        <w:jc w:val="left"/>
        <w:rPr>
          <w:szCs w:val="24"/>
        </w:rPr>
      </w:pPr>
      <w:r w:rsidRPr="0073082D">
        <w:rPr>
          <w:szCs w:val="24"/>
        </w:rPr>
        <w:t xml:space="preserve">дополнений    в   Устав   муниципального   </w:t>
      </w:r>
    </w:p>
    <w:p w:rsidR="003B4832" w:rsidRPr="0073082D" w:rsidRDefault="003B4832">
      <w:pPr>
        <w:jc w:val="left"/>
        <w:rPr>
          <w:szCs w:val="24"/>
        </w:rPr>
      </w:pPr>
      <w:r w:rsidRPr="0073082D">
        <w:rPr>
          <w:szCs w:val="24"/>
        </w:rPr>
        <w:t xml:space="preserve">образования </w:t>
      </w:r>
      <w:proofErr w:type="gramStart"/>
      <w:r w:rsidRPr="0073082D">
        <w:rPr>
          <w:szCs w:val="24"/>
        </w:rPr>
        <w:t xml:space="preserve">   «</w:t>
      </w:r>
      <w:proofErr w:type="spellStart"/>
      <w:proofErr w:type="gramEnd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  сельсовет»</w:t>
      </w:r>
    </w:p>
    <w:p w:rsidR="003B4832" w:rsidRPr="0073082D" w:rsidRDefault="003B4832">
      <w:pPr>
        <w:jc w:val="left"/>
        <w:rPr>
          <w:szCs w:val="24"/>
        </w:rPr>
      </w:pP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области»</w:t>
      </w:r>
    </w:p>
    <w:p w:rsidR="003B4832" w:rsidRPr="0073082D" w:rsidRDefault="003B4832">
      <w:pPr>
        <w:rPr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 xml:space="preserve">В соответствии с пунктом 4 статьи 44 Федерального закона от 06.10.2003 г. № 131-ФЗ «Об </w:t>
      </w:r>
      <w:proofErr w:type="gramStart"/>
      <w:r w:rsidRPr="0073082D">
        <w:rPr>
          <w:szCs w:val="24"/>
        </w:rPr>
        <w:t>общих  принципах</w:t>
      </w:r>
      <w:proofErr w:type="gramEnd"/>
      <w:r w:rsidRPr="0073082D">
        <w:rPr>
          <w:szCs w:val="24"/>
        </w:rPr>
        <w:t xml:space="preserve"> организации местного самоуправления в Российской Федерации», статьи 58 Устава  муниципального образования 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  Собрание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</w:t>
      </w:r>
    </w:p>
    <w:p w:rsidR="003B4832" w:rsidRPr="0073082D" w:rsidRDefault="003B4832">
      <w:pPr>
        <w:ind w:firstLine="708"/>
        <w:rPr>
          <w:szCs w:val="24"/>
        </w:rPr>
      </w:pPr>
      <w:r w:rsidRPr="0073082D">
        <w:rPr>
          <w:szCs w:val="24"/>
        </w:rPr>
        <w:t>РЕШИЛО:</w:t>
      </w:r>
    </w:p>
    <w:p w:rsidR="003B4832" w:rsidRPr="0073082D" w:rsidRDefault="003B4832">
      <w:pPr>
        <w:ind w:firstLine="708"/>
        <w:rPr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 xml:space="preserve">1.    Внести   проект   решения   Собрания  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«О   внесении изменений и дополнений в Устав муниципального образования «</w:t>
      </w:r>
      <w:proofErr w:type="spellStart"/>
      <w:proofErr w:type="gram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 сельсовет</w:t>
      </w:r>
      <w:proofErr w:type="gramEnd"/>
      <w:r w:rsidRPr="0073082D">
        <w:rPr>
          <w:szCs w:val="24"/>
        </w:rPr>
        <w:t xml:space="preserve">» 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  Курской   области»   на   обсуждение   граждан,   проживающих   на территории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области.</w:t>
      </w: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 xml:space="preserve">2.    Обнародовать   текст   проекта   решения    Собрания  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«О   внесении изменений и дополнений в Устав муниципального образования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</w:t>
      </w:r>
      <w:proofErr w:type="gramStart"/>
      <w:r w:rsidRPr="0073082D">
        <w:rPr>
          <w:szCs w:val="24"/>
        </w:rPr>
        <w:t xml:space="preserve">сельсовет»  </w:t>
      </w:r>
      <w:proofErr w:type="spellStart"/>
      <w:r w:rsidRPr="0073082D">
        <w:rPr>
          <w:szCs w:val="24"/>
        </w:rPr>
        <w:t>Щигровского</w:t>
      </w:r>
      <w:proofErr w:type="spellEnd"/>
      <w:proofErr w:type="gramEnd"/>
      <w:r w:rsidRPr="0073082D">
        <w:rPr>
          <w:szCs w:val="24"/>
        </w:rPr>
        <w:t xml:space="preserve"> района Курской области» на трех информационных стендах, расположенных: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1-й – здание Администрации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района;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>2-й – здание магазина ПО «</w:t>
      </w:r>
      <w:proofErr w:type="spellStart"/>
      <w:r w:rsidRPr="0073082D">
        <w:rPr>
          <w:szCs w:val="24"/>
        </w:rPr>
        <w:t>Щигровское</w:t>
      </w:r>
      <w:proofErr w:type="spellEnd"/>
      <w:r w:rsidRPr="0073082D">
        <w:rPr>
          <w:szCs w:val="24"/>
        </w:rPr>
        <w:t xml:space="preserve">» в </w:t>
      </w:r>
      <w:proofErr w:type="spellStart"/>
      <w:r w:rsidRPr="0073082D">
        <w:rPr>
          <w:szCs w:val="24"/>
        </w:rPr>
        <w:t>д.Касиновка</w:t>
      </w:r>
      <w:proofErr w:type="spellEnd"/>
      <w:r w:rsidRPr="0073082D">
        <w:rPr>
          <w:szCs w:val="24"/>
        </w:rPr>
        <w:t xml:space="preserve">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района,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3-й – здание магазина ПО «</w:t>
      </w:r>
      <w:proofErr w:type="spellStart"/>
      <w:r w:rsidRPr="0073082D">
        <w:rPr>
          <w:szCs w:val="24"/>
        </w:rPr>
        <w:t>Щигровское</w:t>
      </w:r>
      <w:proofErr w:type="spellEnd"/>
      <w:r w:rsidRPr="0073082D">
        <w:rPr>
          <w:szCs w:val="24"/>
        </w:rPr>
        <w:t xml:space="preserve">» в </w:t>
      </w:r>
      <w:proofErr w:type="spellStart"/>
      <w:r w:rsidRPr="0073082D">
        <w:rPr>
          <w:szCs w:val="24"/>
        </w:rPr>
        <w:t>с.Малый</w:t>
      </w:r>
      <w:proofErr w:type="spellEnd"/>
      <w:r w:rsidRPr="0073082D">
        <w:rPr>
          <w:szCs w:val="24"/>
        </w:rPr>
        <w:t xml:space="preserve"> </w:t>
      </w:r>
      <w:proofErr w:type="spellStart"/>
      <w:r w:rsidRPr="0073082D">
        <w:rPr>
          <w:szCs w:val="24"/>
        </w:rPr>
        <w:t>Змеинец</w:t>
      </w:r>
      <w:proofErr w:type="spellEnd"/>
      <w:r w:rsidRPr="0073082D">
        <w:rPr>
          <w:szCs w:val="24"/>
        </w:rPr>
        <w:t xml:space="preserve">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района,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>на официальном сайте муниципального образования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lastRenderedPageBreak/>
        <w:t xml:space="preserve"> для его обсуждения </w:t>
      </w:r>
      <w:proofErr w:type="gramStart"/>
      <w:r w:rsidRPr="0073082D">
        <w:rPr>
          <w:szCs w:val="24"/>
        </w:rPr>
        <w:t xml:space="preserve">гражданами,   </w:t>
      </w:r>
      <w:proofErr w:type="gramEnd"/>
      <w:r w:rsidRPr="0073082D">
        <w:rPr>
          <w:szCs w:val="24"/>
        </w:rPr>
        <w:t xml:space="preserve">проживающими   на   территории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 и представления предложений по нему.</w:t>
      </w:r>
    </w:p>
    <w:p w:rsidR="003B4832" w:rsidRPr="0073082D" w:rsidRDefault="003B4832">
      <w:pPr>
        <w:numPr>
          <w:ilvl w:val="2"/>
          <w:numId w:val="3"/>
        </w:numPr>
        <w:ind w:left="0" w:firstLine="708"/>
        <w:jc w:val="both"/>
        <w:rPr>
          <w:szCs w:val="24"/>
        </w:rPr>
      </w:pPr>
      <w:r w:rsidRPr="0073082D">
        <w:rPr>
          <w:szCs w:val="24"/>
        </w:rPr>
        <w:t xml:space="preserve">Обратиться к гражданам, проживающим на территории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с просьбой, принять участие в </w:t>
      </w:r>
      <w:proofErr w:type="gramStart"/>
      <w:r w:rsidRPr="0073082D">
        <w:rPr>
          <w:szCs w:val="24"/>
        </w:rPr>
        <w:t>обсуждении  проекта</w:t>
      </w:r>
      <w:proofErr w:type="gramEnd"/>
      <w:r w:rsidRPr="0073082D">
        <w:rPr>
          <w:szCs w:val="24"/>
        </w:rPr>
        <w:t xml:space="preserve"> решения  Собрания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«О внесении  изменений и дополнений в Устав  муниципального образования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области».</w:t>
      </w:r>
    </w:p>
    <w:p w:rsidR="003B4832" w:rsidRPr="0073082D" w:rsidRDefault="003B4832">
      <w:pPr>
        <w:ind w:firstLine="708"/>
        <w:jc w:val="both"/>
        <w:rPr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 xml:space="preserve">4. </w:t>
      </w:r>
      <w:proofErr w:type="gramStart"/>
      <w:r w:rsidRPr="0073082D">
        <w:rPr>
          <w:szCs w:val="24"/>
        </w:rPr>
        <w:t>Утвердить  прилагаемый</w:t>
      </w:r>
      <w:proofErr w:type="gramEnd"/>
      <w:r w:rsidRPr="0073082D">
        <w:rPr>
          <w:szCs w:val="24"/>
        </w:rPr>
        <w:t xml:space="preserve"> состав  комиссии по  приему и учету  предложений по проекту решения Собрания 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«О внесении  изменений и дополнений в Устав муниципального образования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области».</w:t>
      </w: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>5. Поручить комиссии: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   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    5.1.  Обобщить и систематизировать предложения по проекту решения </w:t>
      </w:r>
      <w:proofErr w:type="gramStart"/>
      <w:r w:rsidRPr="0073082D">
        <w:rPr>
          <w:szCs w:val="24"/>
        </w:rPr>
        <w:t>Собрания  депутатов</w:t>
      </w:r>
      <w:proofErr w:type="gramEnd"/>
      <w:r w:rsidRPr="0073082D">
        <w:rPr>
          <w:szCs w:val="24"/>
        </w:rPr>
        <w:t xml:space="preserve">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области».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  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5.2 Обобщенные </w:t>
      </w:r>
      <w:proofErr w:type="gramStart"/>
      <w:r w:rsidRPr="0073082D">
        <w:rPr>
          <w:szCs w:val="24"/>
        </w:rPr>
        <w:t>и  систематизированные</w:t>
      </w:r>
      <w:proofErr w:type="gramEnd"/>
      <w:r w:rsidRPr="0073082D">
        <w:rPr>
          <w:szCs w:val="24"/>
        </w:rPr>
        <w:t xml:space="preserve">  материалы  предоставить Собранию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района.</w:t>
      </w:r>
    </w:p>
    <w:p w:rsidR="003B4832" w:rsidRPr="0073082D" w:rsidRDefault="003B4832">
      <w:pPr>
        <w:ind w:firstLine="708"/>
        <w:jc w:val="both"/>
        <w:rPr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>6. Утвердить прилагаемые:</w:t>
      </w:r>
    </w:p>
    <w:p w:rsidR="003B4832" w:rsidRPr="0073082D" w:rsidRDefault="003B4832">
      <w:pPr>
        <w:pStyle w:val="a9"/>
        <w:numPr>
          <w:ilvl w:val="1"/>
          <w:numId w:val="1"/>
        </w:numPr>
        <w:ind w:left="283" w:firstLine="0"/>
        <w:rPr>
          <w:sz w:val="24"/>
          <w:szCs w:val="24"/>
        </w:rPr>
      </w:pPr>
      <w:r w:rsidRPr="0073082D">
        <w:rPr>
          <w:sz w:val="24"/>
          <w:szCs w:val="24"/>
        </w:rPr>
        <w:t xml:space="preserve">порядок участия граждан в обсуждении проекта решения Собрания депутатов </w:t>
      </w:r>
      <w:proofErr w:type="spellStart"/>
      <w:r w:rsidRPr="0073082D">
        <w:rPr>
          <w:sz w:val="24"/>
          <w:szCs w:val="24"/>
        </w:rPr>
        <w:t>Касиновского</w:t>
      </w:r>
      <w:proofErr w:type="spellEnd"/>
      <w:r w:rsidRPr="0073082D">
        <w:rPr>
          <w:sz w:val="24"/>
          <w:szCs w:val="24"/>
        </w:rPr>
        <w:t xml:space="preserve"> сельсовета </w:t>
      </w:r>
      <w:proofErr w:type="spellStart"/>
      <w:r w:rsidRPr="0073082D">
        <w:rPr>
          <w:sz w:val="24"/>
          <w:szCs w:val="24"/>
        </w:rPr>
        <w:t>Щигровского</w:t>
      </w:r>
      <w:proofErr w:type="spellEnd"/>
      <w:r w:rsidRPr="0073082D">
        <w:rPr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73082D">
        <w:rPr>
          <w:sz w:val="24"/>
          <w:szCs w:val="24"/>
        </w:rPr>
        <w:t>Касиновский</w:t>
      </w:r>
      <w:proofErr w:type="spellEnd"/>
      <w:r w:rsidRPr="0073082D">
        <w:rPr>
          <w:sz w:val="24"/>
          <w:szCs w:val="24"/>
        </w:rPr>
        <w:t xml:space="preserve"> сельсовет» </w:t>
      </w:r>
      <w:proofErr w:type="spellStart"/>
      <w:r w:rsidRPr="0073082D">
        <w:rPr>
          <w:sz w:val="24"/>
          <w:szCs w:val="24"/>
        </w:rPr>
        <w:t>Щигровского</w:t>
      </w:r>
      <w:proofErr w:type="spellEnd"/>
      <w:r w:rsidRPr="0073082D">
        <w:rPr>
          <w:sz w:val="24"/>
          <w:szCs w:val="24"/>
        </w:rPr>
        <w:t xml:space="preserve"> района Курской области».</w:t>
      </w:r>
    </w:p>
    <w:p w:rsidR="003B4832" w:rsidRPr="0073082D" w:rsidRDefault="003B4832">
      <w:pPr>
        <w:jc w:val="both"/>
        <w:rPr>
          <w:szCs w:val="24"/>
        </w:rPr>
      </w:pP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- порядок учета предложений по проекту решения Собрания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области».</w:t>
      </w:r>
    </w:p>
    <w:p w:rsidR="003B4832" w:rsidRPr="0073082D" w:rsidRDefault="003B4832">
      <w:pPr>
        <w:ind w:firstLine="708"/>
        <w:jc w:val="both"/>
        <w:rPr>
          <w:szCs w:val="24"/>
        </w:rPr>
      </w:pPr>
    </w:p>
    <w:p w:rsidR="003B4832" w:rsidRPr="0073082D" w:rsidRDefault="003B4832">
      <w:pPr>
        <w:numPr>
          <w:ilvl w:val="2"/>
          <w:numId w:val="2"/>
        </w:numPr>
        <w:ind w:left="0" w:firstLine="708"/>
        <w:jc w:val="both"/>
        <w:rPr>
          <w:szCs w:val="24"/>
        </w:rPr>
      </w:pPr>
      <w:r w:rsidRPr="0073082D">
        <w:rPr>
          <w:szCs w:val="24"/>
        </w:rPr>
        <w:t>Обнародовать    настоящее    Решение    на    указанных    в    п.2 информационных стендах.</w:t>
      </w:r>
    </w:p>
    <w:p w:rsidR="003B4832" w:rsidRPr="0073082D" w:rsidRDefault="003B4832">
      <w:pPr>
        <w:ind w:firstLine="708"/>
        <w:jc w:val="both"/>
        <w:rPr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>8.  Контроль за исполнением настоящего решения оставляю за собой.</w:t>
      </w:r>
    </w:p>
    <w:p w:rsidR="003B4832" w:rsidRPr="0073082D" w:rsidRDefault="003B4832">
      <w:pPr>
        <w:jc w:val="both"/>
        <w:rPr>
          <w:szCs w:val="24"/>
        </w:rPr>
      </w:pPr>
    </w:p>
    <w:p w:rsidR="003B4832" w:rsidRPr="0073082D" w:rsidRDefault="003B4832">
      <w:pPr>
        <w:jc w:val="both"/>
        <w:rPr>
          <w:szCs w:val="24"/>
        </w:rPr>
      </w:pP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     Председатель Собрания депутатов                    </w:t>
      </w:r>
      <w:proofErr w:type="spellStart"/>
      <w:r w:rsidRPr="0073082D">
        <w:rPr>
          <w:szCs w:val="24"/>
        </w:rPr>
        <w:t>И.Е.Авдеева</w:t>
      </w:r>
      <w:proofErr w:type="spellEnd"/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    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    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</w:t>
      </w:r>
    </w:p>
    <w:p w:rsidR="003B4832" w:rsidRPr="0073082D" w:rsidRDefault="003B4832">
      <w:pPr>
        <w:jc w:val="both"/>
        <w:rPr>
          <w:szCs w:val="24"/>
        </w:rPr>
      </w:pP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     Глава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                         </w:t>
      </w:r>
      <w:proofErr w:type="spellStart"/>
      <w:r w:rsidRPr="0073082D">
        <w:rPr>
          <w:szCs w:val="24"/>
        </w:rPr>
        <w:t>В.А.Головин</w:t>
      </w:r>
      <w:proofErr w:type="spellEnd"/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    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</w:t>
      </w:r>
    </w:p>
    <w:p w:rsidR="003B4832" w:rsidRDefault="003B4832">
      <w:pPr>
        <w:ind w:firstLine="708"/>
        <w:jc w:val="right"/>
      </w:pPr>
    </w:p>
    <w:p w:rsidR="003B4832" w:rsidRDefault="003B4832">
      <w:pPr>
        <w:ind w:firstLine="708"/>
        <w:jc w:val="right"/>
      </w:pPr>
      <w:r>
        <w:t xml:space="preserve"> </w:t>
      </w:r>
    </w:p>
    <w:p w:rsidR="003B4832" w:rsidRDefault="003B4832">
      <w:pPr>
        <w:ind w:firstLine="708"/>
        <w:jc w:val="right"/>
      </w:pPr>
    </w:p>
    <w:p w:rsidR="003B4832" w:rsidRDefault="003B4832">
      <w:pPr>
        <w:ind w:firstLine="708"/>
        <w:jc w:val="right"/>
      </w:pPr>
    </w:p>
    <w:p w:rsidR="003B4832" w:rsidRDefault="003B4832">
      <w:pPr>
        <w:ind w:firstLine="708"/>
        <w:jc w:val="right"/>
      </w:pPr>
    </w:p>
    <w:p w:rsidR="0073082D" w:rsidRDefault="0073082D" w:rsidP="0073082D">
      <w:pPr>
        <w:jc w:val="both"/>
      </w:pPr>
    </w:p>
    <w:p w:rsidR="003B4832" w:rsidRDefault="003B4832" w:rsidP="0073082D">
      <w:pPr>
        <w:jc w:val="right"/>
      </w:pPr>
      <w:r>
        <w:lastRenderedPageBreak/>
        <w:t>Утвержден</w:t>
      </w:r>
    </w:p>
    <w:p w:rsidR="003B4832" w:rsidRDefault="003B4832">
      <w:pPr>
        <w:ind w:firstLine="708"/>
        <w:jc w:val="right"/>
      </w:pPr>
      <w:r>
        <w:t xml:space="preserve">                                                              решением Собрания депутатов</w:t>
      </w:r>
    </w:p>
    <w:p w:rsidR="003B4832" w:rsidRDefault="003B4832">
      <w:pPr>
        <w:ind w:firstLine="708"/>
        <w:jc w:val="right"/>
      </w:pPr>
      <w:r>
        <w:t xml:space="preserve">                                                              </w:t>
      </w:r>
      <w:proofErr w:type="spellStart"/>
      <w:r>
        <w:t>Касиновского</w:t>
      </w:r>
      <w:proofErr w:type="spellEnd"/>
      <w:r>
        <w:t xml:space="preserve"> сельсовета</w:t>
      </w:r>
    </w:p>
    <w:p w:rsidR="003B4832" w:rsidRDefault="003B4832">
      <w:pPr>
        <w:ind w:firstLine="708"/>
        <w:jc w:val="right"/>
      </w:pPr>
      <w:r>
        <w:t xml:space="preserve">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</w:t>
      </w:r>
    </w:p>
    <w:p w:rsidR="003B4832" w:rsidRDefault="003B4832">
      <w:pPr>
        <w:ind w:firstLine="708"/>
        <w:jc w:val="right"/>
      </w:pPr>
      <w:r>
        <w:t xml:space="preserve">                                   </w:t>
      </w:r>
      <w:r w:rsidR="00156378">
        <w:t xml:space="preserve"> </w:t>
      </w:r>
      <w:r w:rsidR="00584EE0">
        <w:t xml:space="preserve">                          от 25.09</w:t>
      </w:r>
      <w:r w:rsidR="007517CD">
        <w:t>.2020</w:t>
      </w:r>
      <w:r w:rsidR="00156378">
        <w:t xml:space="preserve"> г. №</w:t>
      </w:r>
      <w:r w:rsidR="00584EE0">
        <w:t>11-27</w:t>
      </w:r>
      <w:r w:rsidR="000E7C0F">
        <w:t>-6</w:t>
      </w:r>
      <w:r w:rsidR="00156378">
        <w:t xml:space="preserve"> </w:t>
      </w:r>
      <w:r>
        <w:t xml:space="preserve">   </w:t>
      </w:r>
    </w:p>
    <w:p w:rsidR="003B4832" w:rsidRDefault="003B4832">
      <w:pPr>
        <w:ind w:firstLine="708"/>
      </w:pPr>
    </w:p>
    <w:p w:rsidR="003B4832" w:rsidRDefault="003B4832">
      <w:pPr>
        <w:ind w:firstLine="708"/>
      </w:pPr>
    </w:p>
    <w:p w:rsidR="003B4832" w:rsidRDefault="003B4832">
      <w:pPr>
        <w:ind w:firstLine="708"/>
        <w:rPr>
          <w:sz w:val="28"/>
          <w:szCs w:val="28"/>
        </w:rPr>
      </w:pPr>
    </w:p>
    <w:p w:rsidR="003B4832" w:rsidRDefault="003B4832">
      <w:pPr>
        <w:ind w:firstLine="708"/>
      </w:pPr>
    </w:p>
    <w:p w:rsidR="003B4832" w:rsidRPr="0073082D" w:rsidRDefault="003B4832">
      <w:pPr>
        <w:ind w:firstLine="708"/>
        <w:rPr>
          <w:szCs w:val="24"/>
        </w:rPr>
      </w:pPr>
      <w:proofErr w:type="gramStart"/>
      <w:r w:rsidRPr="0073082D">
        <w:rPr>
          <w:b/>
          <w:szCs w:val="24"/>
        </w:rPr>
        <w:t>СОСТАВ  КОМИССИИ</w:t>
      </w:r>
      <w:proofErr w:type="gramEnd"/>
    </w:p>
    <w:p w:rsidR="003B4832" w:rsidRPr="0073082D" w:rsidRDefault="003B4832">
      <w:pPr>
        <w:ind w:firstLine="708"/>
        <w:rPr>
          <w:szCs w:val="24"/>
        </w:rPr>
      </w:pPr>
      <w:r w:rsidRPr="0073082D">
        <w:rPr>
          <w:szCs w:val="24"/>
        </w:rPr>
        <w:t>по обсуждению проекта решения Собрания депутатов</w:t>
      </w:r>
    </w:p>
    <w:p w:rsidR="003B4832" w:rsidRPr="0073082D" w:rsidRDefault="003B4832">
      <w:pPr>
        <w:ind w:firstLine="708"/>
        <w:rPr>
          <w:szCs w:val="24"/>
        </w:rPr>
      </w:pP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«О внесении</w:t>
      </w:r>
    </w:p>
    <w:p w:rsidR="003B4832" w:rsidRPr="0073082D" w:rsidRDefault="003B4832">
      <w:pPr>
        <w:ind w:firstLine="708"/>
        <w:rPr>
          <w:szCs w:val="24"/>
        </w:rPr>
      </w:pPr>
      <w:r w:rsidRPr="0073082D">
        <w:rPr>
          <w:szCs w:val="24"/>
        </w:rPr>
        <w:t>изменений и дополнений в Устав муниципального образования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  </w:t>
      </w:r>
      <w:proofErr w:type="gramStart"/>
      <w:r w:rsidRPr="0073082D">
        <w:rPr>
          <w:szCs w:val="24"/>
        </w:rPr>
        <w:t xml:space="preserve">сельсовет»  </w:t>
      </w:r>
      <w:proofErr w:type="spellStart"/>
      <w:r w:rsidRPr="0073082D">
        <w:rPr>
          <w:szCs w:val="24"/>
        </w:rPr>
        <w:t>Щигровского</w:t>
      </w:r>
      <w:proofErr w:type="spellEnd"/>
      <w:proofErr w:type="gramEnd"/>
      <w:r w:rsidRPr="0073082D">
        <w:rPr>
          <w:szCs w:val="24"/>
        </w:rPr>
        <w:t xml:space="preserve"> района Курской области»</w:t>
      </w:r>
    </w:p>
    <w:p w:rsidR="003B4832" w:rsidRPr="0073082D" w:rsidRDefault="003B4832">
      <w:pPr>
        <w:ind w:firstLine="708"/>
        <w:rPr>
          <w:szCs w:val="24"/>
        </w:rPr>
      </w:pPr>
    </w:p>
    <w:p w:rsidR="003B4832" w:rsidRPr="0073082D" w:rsidRDefault="003B4832">
      <w:pPr>
        <w:ind w:firstLine="708"/>
        <w:rPr>
          <w:szCs w:val="24"/>
        </w:rPr>
      </w:pPr>
    </w:p>
    <w:p w:rsidR="003B4832" w:rsidRPr="0073082D" w:rsidRDefault="003B4832">
      <w:pPr>
        <w:ind w:firstLine="708"/>
        <w:rPr>
          <w:b/>
          <w:bCs/>
          <w:szCs w:val="24"/>
        </w:rPr>
      </w:pPr>
      <w:r w:rsidRPr="0073082D">
        <w:rPr>
          <w:szCs w:val="24"/>
        </w:rPr>
        <w:t xml:space="preserve">  </w:t>
      </w:r>
      <w:r w:rsidRPr="0073082D">
        <w:rPr>
          <w:b/>
          <w:bCs/>
          <w:szCs w:val="24"/>
        </w:rPr>
        <w:t xml:space="preserve">                    Председатель комиссии:</w:t>
      </w:r>
    </w:p>
    <w:p w:rsidR="003B4832" w:rsidRPr="0073082D" w:rsidRDefault="003B4832">
      <w:pPr>
        <w:ind w:firstLine="708"/>
        <w:rPr>
          <w:b/>
          <w:bCs/>
          <w:szCs w:val="24"/>
        </w:rPr>
      </w:pPr>
    </w:p>
    <w:p w:rsidR="003B4832" w:rsidRPr="0073082D" w:rsidRDefault="003B4832">
      <w:pPr>
        <w:rPr>
          <w:szCs w:val="24"/>
        </w:rPr>
      </w:pPr>
      <w:proofErr w:type="spellStart"/>
      <w:r w:rsidRPr="0073082D">
        <w:rPr>
          <w:szCs w:val="24"/>
        </w:rPr>
        <w:t>Курашов</w:t>
      </w:r>
      <w:proofErr w:type="spellEnd"/>
      <w:r w:rsidRPr="0073082D">
        <w:rPr>
          <w:szCs w:val="24"/>
        </w:rPr>
        <w:t xml:space="preserve"> Александр Иванович – заместитель Главы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</w:t>
      </w:r>
    </w:p>
    <w:p w:rsidR="003B4832" w:rsidRPr="0073082D" w:rsidRDefault="003B4832">
      <w:pPr>
        <w:rPr>
          <w:szCs w:val="24"/>
        </w:rPr>
      </w:pPr>
    </w:p>
    <w:p w:rsidR="003B4832" w:rsidRPr="0073082D" w:rsidRDefault="003B4832">
      <w:pPr>
        <w:ind w:left="1068"/>
        <w:rPr>
          <w:szCs w:val="24"/>
        </w:rPr>
      </w:pPr>
      <w:r w:rsidRPr="0073082D">
        <w:rPr>
          <w:szCs w:val="24"/>
        </w:rPr>
        <w:t xml:space="preserve"> </w:t>
      </w:r>
      <w:r w:rsidRPr="0073082D">
        <w:rPr>
          <w:b/>
          <w:bCs/>
          <w:szCs w:val="24"/>
        </w:rPr>
        <w:t xml:space="preserve">                   Члены комиссии:</w:t>
      </w:r>
    </w:p>
    <w:p w:rsidR="003B4832" w:rsidRPr="0073082D" w:rsidRDefault="003B4832">
      <w:pPr>
        <w:rPr>
          <w:szCs w:val="24"/>
        </w:rPr>
      </w:pPr>
    </w:p>
    <w:p w:rsidR="003B4832" w:rsidRPr="0073082D" w:rsidRDefault="003B4832">
      <w:pPr>
        <w:rPr>
          <w:szCs w:val="24"/>
        </w:rPr>
      </w:pPr>
      <w:r w:rsidRPr="0073082D">
        <w:rPr>
          <w:szCs w:val="24"/>
        </w:rPr>
        <w:t xml:space="preserve">1. Степанова Екатерина Петровна -  начальник отдела администрации </w:t>
      </w:r>
      <w:proofErr w:type="spellStart"/>
      <w:proofErr w:type="gram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 сельсовета</w:t>
      </w:r>
      <w:proofErr w:type="gramEnd"/>
      <w:r w:rsidRPr="0073082D">
        <w:rPr>
          <w:szCs w:val="24"/>
        </w:rPr>
        <w:t>,</w:t>
      </w:r>
    </w:p>
    <w:p w:rsidR="003B4832" w:rsidRPr="0073082D" w:rsidRDefault="003B4832">
      <w:pPr>
        <w:rPr>
          <w:szCs w:val="24"/>
        </w:rPr>
      </w:pPr>
    </w:p>
    <w:p w:rsidR="003B4832" w:rsidRPr="0073082D" w:rsidRDefault="003B4832">
      <w:pPr>
        <w:rPr>
          <w:szCs w:val="24"/>
        </w:rPr>
      </w:pPr>
      <w:r w:rsidRPr="0073082D">
        <w:rPr>
          <w:szCs w:val="24"/>
        </w:rPr>
        <w:t xml:space="preserve">2. Егоров Александр Анатольевич - депутат Собрания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</w:t>
      </w:r>
    </w:p>
    <w:p w:rsidR="003B4832" w:rsidRPr="0073082D" w:rsidRDefault="003B4832">
      <w:pPr>
        <w:rPr>
          <w:szCs w:val="24"/>
        </w:rPr>
      </w:pPr>
    </w:p>
    <w:p w:rsidR="003B4832" w:rsidRPr="0073082D" w:rsidRDefault="0073082D">
      <w:pPr>
        <w:rPr>
          <w:szCs w:val="24"/>
        </w:rPr>
      </w:pPr>
      <w:r>
        <w:rPr>
          <w:szCs w:val="24"/>
        </w:rPr>
        <w:t xml:space="preserve">3. </w:t>
      </w:r>
      <w:proofErr w:type="spellStart"/>
      <w:r>
        <w:rPr>
          <w:szCs w:val="24"/>
        </w:rPr>
        <w:t>Рощупкина</w:t>
      </w:r>
      <w:proofErr w:type="spellEnd"/>
      <w:r>
        <w:rPr>
          <w:szCs w:val="24"/>
        </w:rPr>
        <w:t xml:space="preserve"> Галина Васильевна - </w:t>
      </w:r>
      <w:r w:rsidRPr="0073082D">
        <w:rPr>
          <w:szCs w:val="24"/>
        </w:rPr>
        <w:t xml:space="preserve">депутат Собрания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</w:t>
      </w:r>
      <w:r w:rsidR="003B4832" w:rsidRPr="0073082D">
        <w:rPr>
          <w:szCs w:val="24"/>
        </w:rPr>
        <w:t>.</w:t>
      </w:r>
    </w:p>
    <w:p w:rsidR="003B4832" w:rsidRDefault="003B4832">
      <w:pPr>
        <w:ind w:firstLine="708"/>
        <w:rPr>
          <w:sz w:val="28"/>
          <w:szCs w:val="28"/>
        </w:rPr>
      </w:pPr>
    </w:p>
    <w:p w:rsidR="003B4832" w:rsidRDefault="003B4832">
      <w:pPr>
        <w:ind w:firstLine="708"/>
        <w:rPr>
          <w:sz w:val="28"/>
          <w:szCs w:val="28"/>
        </w:rPr>
      </w:pPr>
    </w:p>
    <w:p w:rsidR="003B4832" w:rsidRDefault="003B4832">
      <w:pPr>
        <w:ind w:firstLine="708"/>
      </w:pPr>
    </w:p>
    <w:p w:rsidR="003B4832" w:rsidRDefault="003B4832">
      <w:pPr>
        <w:ind w:firstLine="708"/>
      </w:pPr>
    </w:p>
    <w:p w:rsidR="003B4832" w:rsidRDefault="003B4832">
      <w:pPr>
        <w:rPr>
          <w:sz w:val="28"/>
          <w:szCs w:val="28"/>
        </w:rPr>
      </w:pPr>
      <w:r>
        <w:t xml:space="preserve"> </w:t>
      </w:r>
    </w:p>
    <w:p w:rsidR="003B4832" w:rsidRDefault="003B4832">
      <w:pPr>
        <w:rPr>
          <w:sz w:val="28"/>
          <w:szCs w:val="28"/>
        </w:rPr>
      </w:pPr>
    </w:p>
    <w:p w:rsidR="003B4832" w:rsidRDefault="003B4832">
      <w:pPr>
        <w:rPr>
          <w:sz w:val="28"/>
          <w:szCs w:val="28"/>
        </w:rPr>
      </w:pPr>
    </w:p>
    <w:p w:rsidR="003B4832" w:rsidRDefault="003B4832">
      <w:pPr>
        <w:rPr>
          <w:sz w:val="28"/>
          <w:szCs w:val="28"/>
        </w:rPr>
      </w:pPr>
    </w:p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73082D" w:rsidRDefault="0073082D">
      <w:pPr>
        <w:ind w:left="4956" w:firstLine="708"/>
        <w:jc w:val="right"/>
      </w:pPr>
    </w:p>
    <w:p w:rsidR="0073082D" w:rsidRDefault="0073082D">
      <w:pPr>
        <w:ind w:left="4956" w:firstLine="708"/>
        <w:jc w:val="right"/>
      </w:pPr>
    </w:p>
    <w:p w:rsidR="0073082D" w:rsidRDefault="0073082D">
      <w:pPr>
        <w:ind w:left="4956" w:firstLine="708"/>
        <w:jc w:val="right"/>
      </w:pPr>
    </w:p>
    <w:p w:rsidR="0073082D" w:rsidRDefault="0073082D">
      <w:pPr>
        <w:ind w:left="4956" w:firstLine="708"/>
        <w:jc w:val="right"/>
      </w:pPr>
    </w:p>
    <w:p w:rsidR="003B4832" w:rsidRDefault="003B4832">
      <w:pPr>
        <w:ind w:left="4956" w:firstLine="708"/>
        <w:jc w:val="right"/>
      </w:pPr>
      <w:r>
        <w:lastRenderedPageBreak/>
        <w:t>Утвержден</w:t>
      </w:r>
    </w:p>
    <w:p w:rsidR="003B4832" w:rsidRDefault="003B4832">
      <w:pPr>
        <w:jc w:val="right"/>
      </w:pPr>
      <w:r>
        <w:t xml:space="preserve">                                                                                  решением Собрания депутатов </w:t>
      </w:r>
    </w:p>
    <w:p w:rsidR="003B4832" w:rsidRDefault="003B4832">
      <w:pPr>
        <w:jc w:val="right"/>
      </w:pPr>
      <w:r>
        <w:t xml:space="preserve">                                                                                                             </w:t>
      </w:r>
      <w:proofErr w:type="spellStart"/>
      <w:r>
        <w:t>Касиновского</w:t>
      </w:r>
      <w:proofErr w:type="spellEnd"/>
      <w:r>
        <w:t xml:space="preserve"> сельсовета    </w:t>
      </w:r>
    </w:p>
    <w:p w:rsidR="003B4832" w:rsidRDefault="003B4832">
      <w:pPr>
        <w:jc w:val="right"/>
      </w:pPr>
      <w:r>
        <w:t xml:space="preserve"> </w:t>
      </w:r>
      <w:proofErr w:type="spellStart"/>
      <w:proofErr w:type="gramStart"/>
      <w:r>
        <w:t>Щигровского</w:t>
      </w:r>
      <w:proofErr w:type="spellEnd"/>
      <w:r>
        <w:t xml:space="preserve">  района</w:t>
      </w:r>
      <w:proofErr w:type="gramEnd"/>
    </w:p>
    <w:p w:rsidR="003B4832" w:rsidRDefault="00156378">
      <w:pPr>
        <w:ind w:left="4248" w:firstLine="708"/>
        <w:jc w:val="right"/>
      </w:pPr>
      <w:r>
        <w:t xml:space="preserve">                     от </w:t>
      </w:r>
      <w:r w:rsidR="00584EE0">
        <w:t>25.09</w:t>
      </w:r>
      <w:r w:rsidR="007517CD">
        <w:t>.2020</w:t>
      </w:r>
      <w:r>
        <w:t>г. №</w:t>
      </w:r>
      <w:r w:rsidR="00584EE0">
        <w:t>11-27</w:t>
      </w:r>
      <w:r w:rsidR="000E7C0F">
        <w:t>-6</w:t>
      </w:r>
      <w:r>
        <w:t xml:space="preserve">  </w:t>
      </w:r>
      <w:r w:rsidR="003B4832">
        <w:t xml:space="preserve">  </w:t>
      </w:r>
    </w:p>
    <w:p w:rsidR="003B4832" w:rsidRDefault="003B4832">
      <w:pPr>
        <w:jc w:val="right"/>
      </w:pPr>
    </w:p>
    <w:p w:rsidR="003B4832" w:rsidRPr="0073082D" w:rsidRDefault="003B4832">
      <w:pPr>
        <w:rPr>
          <w:b/>
          <w:szCs w:val="24"/>
        </w:rPr>
      </w:pPr>
      <w:r w:rsidRPr="0073082D">
        <w:rPr>
          <w:b/>
          <w:szCs w:val="24"/>
        </w:rPr>
        <w:t>Порядок участия граждан в обсуждении</w:t>
      </w:r>
    </w:p>
    <w:p w:rsidR="003B4832" w:rsidRPr="0073082D" w:rsidRDefault="003B4832">
      <w:pPr>
        <w:rPr>
          <w:b/>
          <w:szCs w:val="24"/>
        </w:rPr>
      </w:pPr>
      <w:r w:rsidRPr="0073082D">
        <w:rPr>
          <w:b/>
          <w:szCs w:val="24"/>
        </w:rPr>
        <w:t xml:space="preserve">проекта решения Собрания депутатов </w:t>
      </w:r>
      <w:proofErr w:type="spellStart"/>
      <w:r w:rsidRPr="0073082D">
        <w:rPr>
          <w:b/>
          <w:szCs w:val="24"/>
        </w:rPr>
        <w:t>Касиновского</w:t>
      </w:r>
      <w:proofErr w:type="spellEnd"/>
      <w:r w:rsidRPr="0073082D">
        <w:rPr>
          <w:b/>
          <w:szCs w:val="24"/>
        </w:rPr>
        <w:t xml:space="preserve"> сельсовета</w:t>
      </w:r>
    </w:p>
    <w:p w:rsidR="003B4832" w:rsidRPr="0073082D" w:rsidRDefault="003B4832">
      <w:pPr>
        <w:rPr>
          <w:b/>
          <w:szCs w:val="24"/>
        </w:rPr>
      </w:pPr>
      <w:proofErr w:type="spellStart"/>
      <w:r w:rsidRPr="0073082D">
        <w:rPr>
          <w:b/>
          <w:szCs w:val="24"/>
        </w:rPr>
        <w:t>Щигровского</w:t>
      </w:r>
      <w:proofErr w:type="spellEnd"/>
      <w:r w:rsidRPr="0073082D">
        <w:rPr>
          <w:b/>
          <w:szCs w:val="24"/>
        </w:rPr>
        <w:t xml:space="preserve"> района «О внесении изменений и дополнений в Устав</w:t>
      </w:r>
    </w:p>
    <w:p w:rsidR="003B4832" w:rsidRPr="0073082D" w:rsidRDefault="003B4832">
      <w:pPr>
        <w:rPr>
          <w:b/>
          <w:szCs w:val="24"/>
        </w:rPr>
      </w:pPr>
      <w:r w:rsidRPr="0073082D">
        <w:rPr>
          <w:b/>
          <w:szCs w:val="24"/>
        </w:rPr>
        <w:t>муниципального образования «</w:t>
      </w:r>
      <w:proofErr w:type="spellStart"/>
      <w:proofErr w:type="gramStart"/>
      <w:r w:rsidRPr="0073082D">
        <w:rPr>
          <w:b/>
          <w:szCs w:val="24"/>
        </w:rPr>
        <w:t>Касиновский</w:t>
      </w:r>
      <w:proofErr w:type="spellEnd"/>
      <w:r w:rsidRPr="0073082D">
        <w:rPr>
          <w:b/>
          <w:szCs w:val="24"/>
        </w:rPr>
        <w:t xml:space="preserve">  сельсовет</w:t>
      </w:r>
      <w:proofErr w:type="gramEnd"/>
      <w:r w:rsidRPr="0073082D">
        <w:rPr>
          <w:b/>
          <w:szCs w:val="24"/>
        </w:rPr>
        <w:t xml:space="preserve">» </w:t>
      </w:r>
      <w:proofErr w:type="spellStart"/>
      <w:r w:rsidRPr="0073082D">
        <w:rPr>
          <w:b/>
          <w:szCs w:val="24"/>
        </w:rPr>
        <w:t>Щигровского</w:t>
      </w:r>
      <w:proofErr w:type="spellEnd"/>
      <w:r w:rsidRPr="0073082D">
        <w:rPr>
          <w:b/>
          <w:szCs w:val="24"/>
        </w:rPr>
        <w:t xml:space="preserve"> района Курской области»</w:t>
      </w:r>
    </w:p>
    <w:p w:rsidR="003B4832" w:rsidRPr="0073082D" w:rsidRDefault="003B4832">
      <w:pPr>
        <w:jc w:val="both"/>
        <w:rPr>
          <w:b/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  </w:t>
      </w:r>
      <w:proofErr w:type="gramStart"/>
      <w:r w:rsidRPr="0073082D">
        <w:rPr>
          <w:szCs w:val="24"/>
        </w:rPr>
        <w:t xml:space="preserve">Федерации»   </w:t>
      </w:r>
      <w:proofErr w:type="gramEnd"/>
      <w:r w:rsidRPr="0073082D">
        <w:rPr>
          <w:szCs w:val="24"/>
        </w:rPr>
        <w:t xml:space="preserve">и   регулирует   вопросы   участия   граждан   в обсуждении   обнародованного   проекта   решения   Собрания  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  «О внесении изменений и дополнений    в    Устав    муниципального    образования   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области».</w:t>
      </w:r>
    </w:p>
    <w:p w:rsidR="003B4832" w:rsidRPr="0073082D" w:rsidRDefault="003B4832">
      <w:pPr>
        <w:ind w:firstLine="567"/>
        <w:jc w:val="both"/>
        <w:rPr>
          <w:szCs w:val="24"/>
        </w:rPr>
      </w:pPr>
      <w:r w:rsidRPr="0073082D">
        <w:rPr>
          <w:szCs w:val="24"/>
        </w:rPr>
        <w:t xml:space="preserve">2. Обсуждение проекта решения Собрания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proofErr w:type="gram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 района</w:t>
      </w:r>
      <w:proofErr w:type="gramEnd"/>
      <w:r w:rsidRPr="0073082D">
        <w:rPr>
          <w:szCs w:val="24"/>
        </w:rPr>
        <w:t xml:space="preserve">  «О внесении изменений и дополнений в Устав      муниципального      образования      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   Курской    области»    начинается    со    дня    его официального       обнародования       на    3-х   информационных       стендах, расположенных:</w:t>
      </w:r>
    </w:p>
    <w:p w:rsidR="003B4832" w:rsidRPr="0073082D" w:rsidRDefault="003B4832">
      <w:pPr>
        <w:ind w:firstLine="567"/>
        <w:jc w:val="both"/>
        <w:rPr>
          <w:szCs w:val="24"/>
        </w:rPr>
      </w:pPr>
      <w:r w:rsidRPr="0073082D">
        <w:rPr>
          <w:szCs w:val="24"/>
        </w:rPr>
        <w:t xml:space="preserve">1-й – здание Администрации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района,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   2-й </w:t>
      </w:r>
      <w:proofErr w:type="gramStart"/>
      <w:r w:rsidRPr="0073082D">
        <w:rPr>
          <w:szCs w:val="24"/>
        </w:rPr>
        <w:t>–  здание</w:t>
      </w:r>
      <w:proofErr w:type="gramEnd"/>
      <w:r w:rsidRPr="0073082D">
        <w:rPr>
          <w:szCs w:val="24"/>
        </w:rPr>
        <w:t xml:space="preserve"> магазина ПО «</w:t>
      </w:r>
      <w:proofErr w:type="spellStart"/>
      <w:r w:rsidRPr="0073082D">
        <w:rPr>
          <w:szCs w:val="24"/>
        </w:rPr>
        <w:t>Щигровское</w:t>
      </w:r>
      <w:proofErr w:type="spellEnd"/>
      <w:r w:rsidRPr="0073082D">
        <w:rPr>
          <w:szCs w:val="24"/>
        </w:rPr>
        <w:t xml:space="preserve">» в </w:t>
      </w:r>
      <w:proofErr w:type="spellStart"/>
      <w:r w:rsidRPr="0073082D">
        <w:rPr>
          <w:szCs w:val="24"/>
        </w:rPr>
        <w:t>д.Касиновка</w:t>
      </w:r>
      <w:proofErr w:type="spellEnd"/>
      <w:r w:rsidRPr="0073082D">
        <w:rPr>
          <w:szCs w:val="24"/>
        </w:rPr>
        <w:t xml:space="preserve"> 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района,  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   3-й -   здание магазина ПО «</w:t>
      </w:r>
      <w:proofErr w:type="spellStart"/>
      <w:r w:rsidRPr="0073082D">
        <w:rPr>
          <w:szCs w:val="24"/>
        </w:rPr>
        <w:t>Щигровское</w:t>
      </w:r>
      <w:proofErr w:type="spellEnd"/>
      <w:r w:rsidRPr="0073082D">
        <w:rPr>
          <w:szCs w:val="24"/>
        </w:rPr>
        <w:t xml:space="preserve">» в </w:t>
      </w:r>
      <w:proofErr w:type="spellStart"/>
      <w:r w:rsidRPr="0073082D">
        <w:rPr>
          <w:szCs w:val="24"/>
        </w:rPr>
        <w:t>с.Малый</w:t>
      </w:r>
      <w:proofErr w:type="spellEnd"/>
      <w:r w:rsidRPr="0073082D">
        <w:rPr>
          <w:szCs w:val="24"/>
        </w:rPr>
        <w:t xml:space="preserve"> </w:t>
      </w:r>
      <w:proofErr w:type="spellStart"/>
      <w:r w:rsidRPr="0073082D">
        <w:rPr>
          <w:szCs w:val="24"/>
        </w:rPr>
        <w:t>Змеинец</w:t>
      </w:r>
      <w:proofErr w:type="spellEnd"/>
      <w:r w:rsidRPr="0073082D">
        <w:rPr>
          <w:szCs w:val="24"/>
        </w:rPr>
        <w:t xml:space="preserve">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района,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которое обнародуется не позднее, чем за 30 дней до дня рассмотрения на заседании Собрания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проекта решения Собрания депутатов </w:t>
      </w:r>
      <w:proofErr w:type="spellStart"/>
      <w:proofErr w:type="gram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 сельсовета</w:t>
      </w:r>
      <w:proofErr w:type="gramEnd"/>
      <w:r w:rsidRPr="0073082D">
        <w:rPr>
          <w:szCs w:val="24"/>
        </w:rPr>
        <w:t xml:space="preserve">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   «О внесении изменений и дополнений в Устав муниципального образования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области».</w:t>
      </w: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 сельсовет</w:t>
      </w:r>
      <w:proofErr w:type="gramEnd"/>
      <w:r w:rsidRPr="0073082D">
        <w:rPr>
          <w:szCs w:val="24"/>
        </w:rPr>
        <w:t xml:space="preserve">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области» на информационных стендах.</w:t>
      </w: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области», приему и учету предложений по нему (далее комиссия), расположенную по адресу: 306522, Курская    область,    </w:t>
      </w:r>
      <w:proofErr w:type="spellStart"/>
      <w:r w:rsidRPr="0073082D">
        <w:rPr>
          <w:szCs w:val="24"/>
        </w:rPr>
        <w:t>Щигровский</w:t>
      </w:r>
      <w:proofErr w:type="spellEnd"/>
      <w:r w:rsidRPr="0073082D">
        <w:rPr>
          <w:szCs w:val="24"/>
        </w:rPr>
        <w:t xml:space="preserve">    район,    </w:t>
      </w:r>
      <w:proofErr w:type="spellStart"/>
      <w:r w:rsidRPr="0073082D">
        <w:rPr>
          <w:szCs w:val="24"/>
        </w:rPr>
        <w:t>д.Касиновка</w:t>
      </w:r>
      <w:proofErr w:type="spellEnd"/>
      <w:r w:rsidRPr="0073082D">
        <w:rPr>
          <w:szCs w:val="24"/>
        </w:rPr>
        <w:t xml:space="preserve">,    Администрация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района.</w:t>
      </w: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 xml:space="preserve">4. Обсуждение гражданами проекта решения Собрания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области, органах местного самоуправления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области.</w:t>
      </w:r>
    </w:p>
    <w:p w:rsidR="003B4832" w:rsidRPr="0073082D" w:rsidRDefault="003B4832">
      <w:pPr>
        <w:pStyle w:val="a9"/>
        <w:rPr>
          <w:sz w:val="24"/>
          <w:szCs w:val="24"/>
        </w:rPr>
      </w:pPr>
      <w:r w:rsidRPr="0073082D">
        <w:rPr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73082D">
        <w:rPr>
          <w:sz w:val="24"/>
          <w:szCs w:val="24"/>
        </w:rPr>
        <w:t>Касиновского</w:t>
      </w:r>
      <w:proofErr w:type="spellEnd"/>
      <w:r w:rsidRPr="0073082D">
        <w:rPr>
          <w:sz w:val="24"/>
          <w:szCs w:val="24"/>
        </w:rPr>
        <w:t xml:space="preserve"> сельсовета </w:t>
      </w:r>
      <w:proofErr w:type="spellStart"/>
      <w:r w:rsidRPr="0073082D">
        <w:rPr>
          <w:sz w:val="24"/>
          <w:szCs w:val="24"/>
        </w:rPr>
        <w:t>Щигровского</w:t>
      </w:r>
      <w:proofErr w:type="spellEnd"/>
      <w:r w:rsidRPr="0073082D">
        <w:rPr>
          <w:sz w:val="24"/>
          <w:szCs w:val="24"/>
        </w:rPr>
        <w:t xml:space="preserve"> </w:t>
      </w:r>
      <w:r w:rsidRPr="0073082D">
        <w:rPr>
          <w:sz w:val="24"/>
          <w:szCs w:val="24"/>
        </w:rPr>
        <w:lastRenderedPageBreak/>
        <w:t>района «О внесении изменений и дополнений в Устав муниципального образования «</w:t>
      </w:r>
      <w:proofErr w:type="spellStart"/>
      <w:proofErr w:type="gramStart"/>
      <w:r w:rsidRPr="0073082D">
        <w:rPr>
          <w:sz w:val="24"/>
          <w:szCs w:val="24"/>
        </w:rPr>
        <w:t>Касиновский</w:t>
      </w:r>
      <w:proofErr w:type="spellEnd"/>
      <w:r w:rsidRPr="0073082D">
        <w:rPr>
          <w:sz w:val="24"/>
          <w:szCs w:val="24"/>
        </w:rPr>
        <w:t xml:space="preserve">  сельсовет</w:t>
      </w:r>
      <w:proofErr w:type="gramEnd"/>
      <w:r w:rsidRPr="0073082D">
        <w:rPr>
          <w:sz w:val="24"/>
          <w:szCs w:val="24"/>
        </w:rPr>
        <w:t xml:space="preserve">» </w:t>
      </w:r>
      <w:proofErr w:type="spellStart"/>
      <w:r w:rsidRPr="0073082D">
        <w:rPr>
          <w:sz w:val="24"/>
          <w:szCs w:val="24"/>
        </w:rPr>
        <w:t>Щигровского</w:t>
      </w:r>
      <w:proofErr w:type="spellEnd"/>
      <w:r w:rsidRPr="0073082D">
        <w:rPr>
          <w:sz w:val="24"/>
          <w:szCs w:val="24"/>
        </w:rPr>
        <w:t xml:space="preserve"> района Курской области».</w:t>
      </w: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>5. Индивидуальные и коллективные предложения должны быть предс</w:t>
      </w:r>
      <w:r w:rsidR="00156378" w:rsidRPr="0073082D">
        <w:rPr>
          <w:szCs w:val="24"/>
        </w:rPr>
        <w:t>тавлены в комиссию не позднее 17</w:t>
      </w:r>
      <w:r w:rsidRPr="0073082D">
        <w:rPr>
          <w:szCs w:val="24"/>
        </w:rPr>
        <w:t>.00 часов последнего дня обсуждения.</w:t>
      </w:r>
    </w:p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/>
    <w:p w:rsidR="003B4832" w:rsidRDefault="003B4832">
      <w:pPr>
        <w:jc w:val="right"/>
      </w:pPr>
    </w:p>
    <w:p w:rsidR="003B4832" w:rsidRDefault="003B4832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73082D" w:rsidRDefault="0073082D">
      <w:pPr>
        <w:jc w:val="right"/>
      </w:pPr>
    </w:p>
    <w:p w:rsidR="003B4832" w:rsidRDefault="003B4832">
      <w:pPr>
        <w:jc w:val="right"/>
      </w:pPr>
      <w:r>
        <w:lastRenderedPageBreak/>
        <w:t xml:space="preserve">Утвержден    </w:t>
      </w:r>
    </w:p>
    <w:p w:rsidR="003B4832" w:rsidRDefault="003B4832">
      <w:pPr>
        <w:ind w:left="4956"/>
        <w:jc w:val="right"/>
      </w:pPr>
      <w:r>
        <w:t xml:space="preserve">решением Собрания    депутатов </w:t>
      </w:r>
    </w:p>
    <w:p w:rsidR="003B4832" w:rsidRDefault="003B4832">
      <w:pPr>
        <w:ind w:left="4956"/>
        <w:jc w:val="right"/>
      </w:pPr>
      <w:proofErr w:type="spellStart"/>
      <w:r>
        <w:t>Касиновского</w:t>
      </w:r>
      <w:proofErr w:type="spellEnd"/>
      <w:r>
        <w:t xml:space="preserve"> сельсовета</w:t>
      </w:r>
    </w:p>
    <w:p w:rsidR="003B4832" w:rsidRDefault="003B4832">
      <w:pPr>
        <w:ind w:left="4956"/>
        <w:jc w:val="right"/>
      </w:pPr>
      <w:proofErr w:type="spellStart"/>
      <w:r>
        <w:t>Щигровского</w:t>
      </w:r>
      <w:proofErr w:type="spellEnd"/>
      <w:r>
        <w:t xml:space="preserve"> района </w:t>
      </w:r>
    </w:p>
    <w:p w:rsidR="003B4832" w:rsidRDefault="003B4832">
      <w:pPr>
        <w:jc w:val="right"/>
      </w:pPr>
      <w:r>
        <w:t xml:space="preserve">                                            </w:t>
      </w:r>
      <w:r w:rsidR="00E575BD">
        <w:t xml:space="preserve">                           </w:t>
      </w:r>
      <w:r w:rsidR="000E7C0F">
        <w:t>О</w:t>
      </w:r>
      <w:r w:rsidR="00E575BD">
        <w:t>т</w:t>
      </w:r>
      <w:r w:rsidR="00584EE0">
        <w:t xml:space="preserve"> 25.09.2020</w:t>
      </w:r>
      <w:r w:rsidR="00E575BD">
        <w:t xml:space="preserve"> г. №</w:t>
      </w:r>
      <w:r w:rsidR="00584EE0">
        <w:t>11-27</w:t>
      </w:r>
      <w:bookmarkStart w:id="0" w:name="_GoBack"/>
      <w:bookmarkEnd w:id="0"/>
      <w:r w:rsidR="000E7C0F">
        <w:t>-6</w:t>
      </w:r>
      <w:r w:rsidR="00E575BD">
        <w:t xml:space="preserve"> </w:t>
      </w:r>
      <w:r>
        <w:t xml:space="preserve">   </w:t>
      </w:r>
    </w:p>
    <w:p w:rsidR="003B4832" w:rsidRDefault="003B4832">
      <w:pPr>
        <w:jc w:val="right"/>
      </w:pPr>
    </w:p>
    <w:p w:rsidR="003B4832" w:rsidRDefault="003B4832">
      <w:pPr>
        <w:ind w:left="4248" w:firstLine="708"/>
      </w:pPr>
    </w:p>
    <w:p w:rsidR="003B4832" w:rsidRPr="0073082D" w:rsidRDefault="003B4832">
      <w:pPr>
        <w:rPr>
          <w:b/>
          <w:szCs w:val="24"/>
        </w:rPr>
      </w:pPr>
      <w:r w:rsidRPr="0073082D">
        <w:rPr>
          <w:b/>
          <w:szCs w:val="24"/>
        </w:rPr>
        <w:t>Порядок учета предложений по</w:t>
      </w:r>
    </w:p>
    <w:p w:rsidR="003B4832" w:rsidRPr="0073082D" w:rsidRDefault="003B4832">
      <w:pPr>
        <w:rPr>
          <w:b/>
          <w:szCs w:val="24"/>
        </w:rPr>
      </w:pPr>
      <w:r w:rsidRPr="0073082D">
        <w:rPr>
          <w:b/>
          <w:szCs w:val="24"/>
        </w:rPr>
        <w:t xml:space="preserve">проекту решения Собрания депутатов </w:t>
      </w:r>
      <w:proofErr w:type="spellStart"/>
      <w:r w:rsidRPr="0073082D">
        <w:rPr>
          <w:b/>
          <w:szCs w:val="24"/>
        </w:rPr>
        <w:t>Касиновского</w:t>
      </w:r>
      <w:proofErr w:type="spellEnd"/>
      <w:r w:rsidRPr="0073082D">
        <w:rPr>
          <w:b/>
          <w:szCs w:val="24"/>
        </w:rPr>
        <w:t xml:space="preserve"> сельсовета </w:t>
      </w:r>
    </w:p>
    <w:p w:rsidR="003B4832" w:rsidRPr="0073082D" w:rsidRDefault="003B4832">
      <w:pPr>
        <w:rPr>
          <w:b/>
          <w:szCs w:val="24"/>
        </w:rPr>
      </w:pPr>
      <w:proofErr w:type="spellStart"/>
      <w:r w:rsidRPr="0073082D">
        <w:rPr>
          <w:b/>
          <w:szCs w:val="24"/>
        </w:rPr>
        <w:t>Щигровского</w:t>
      </w:r>
      <w:proofErr w:type="spellEnd"/>
      <w:r w:rsidRPr="0073082D">
        <w:rPr>
          <w:b/>
          <w:szCs w:val="24"/>
        </w:rPr>
        <w:t xml:space="preserve"> района «О внесении изменений и дополнений в Устав</w:t>
      </w:r>
    </w:p>
    <w:p w:rsidR="003B4832" w:rsidRPr="0073082D" w:rsidRDefault="003B4832">
      <w:pPr>
        <w:rPr>
          <w:b/>
          <w:szCs w:val="24"/>
        </w:rPr>
      </w:pPr>
      <w:r w:rsidRPr="0073082D">
        <w:rPr>
          <w:b/>
          <w:szCs w:val="24"/>
        </w:rPr>
        <w:t>муниципального образования «</w:t>
      </w:r>
      <w:proofErr w:type="spellStart"/>
      <w:r w:rsidRPr="0073082D">
        <w:rPr>
          <w:b/>
          <w:szCs w:val="24"/>
        </w:rPr>
        <w:t>Касиновский</w:t>
      </w:r>
      <w:proofErr w:type="spellEnd"/>
      <w:r w:rsidRPr="0073082D">
        <w:rPr>
          <w:b/>
          <w:szCs w:val="24"/>
        </w:rPr>
        <w:t xml:space="preserve">   сельсовет» </w:t>
      </w:r>
      <w:proofErr w:type="spellStart"/>
      <w:r w:rsidRPr="0073082D">
        <w:rPr>
          <w:b/>
          <w:szCs w:val="24"/>
        </w:rPr>
        <w:t>Щигровского</w:t>
      </w:r>
      <w:proofErr w:type="spellEnd"/>
      <w:r w:rsidRPr="0073082D">
        <w:rPr>
          <w:b/>
          <w:szCs w:val="24"/>
        </w:rPr>
        <w:t xml:space="preserve"> района Курской области»</w:t>
      </w:r>
    </w:p>
    <w:p w:rsidR="003B4832" w:rsidRPr="0073082D" w:rsidRDefault="003B4832">
      <w:pPr>
        <w:rPr>
          <w:b/>
          <w:szCs w:val="24"/>
        </w:rPr>
      </w:pPr>
    </w:p>
    <w:p w:rsidR="003B4832" w:rsidRPr="0073082D" w:rsidRDefault="003B4832">
      <w:pPr>
        <w:ind w:firstLine="567"/>
        <w:jc w:val="both"/>
        <w:rPr>
          <w:szCs w:val="24"/>
        </w:rPr>
      </w:pPr>
      <w:r w:rsidRPr="0073082D">
        <w:rPr>
          <w:szCs w:val="24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на информационных стендах, расположенных: </w:t>
      </w:r>
    </w:p>
    <w:p w:rsidR="003B4832" w:rsidRPr="0073082D" w:rsidRDefault="003B4832">
      <w:pPr>
        <w:ind w:firstLine="567"/>
        <w:jc w:val="both"/>
        <w:rPr>
          <w:szCs w:val="24"/>
        </w:rPr>
      </w:pPr>
      <w:r w:rsidRPr="0073082D">
        <w:rPr>
          <w:szCs w:val="24"/>
        </w:rPr>
        <w:t xml:space="preserve">1-й – здание Администрации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района,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        2-й – здание магазина ПО «</w:t>
      </w:r>
      <w:proofErr w:type="spellStart"/>
      <w:r w:rsidRPr="0073082D">
        <w:rPr>
          <w:szCs w:val="24"/>
        </w:rPr>
        <w:t>Щигровское</w:t>
      </w:r>
      <w:proofErr w:type="spellEnd"/>
      <w:r w:rsidRPr="0073082D">
        <w:rPr>
          <w:szCs w:val="24"/>
        </w:rPr>
        <w:t xml:space="preserve">» в </w:t>
      </w:r>
      <w:proofErr w:type="spellStart"/>
      <w:r w:rsidRPr="0073082D">
        <w:rPr>
          <w:szCs w:val="24"/>
        </w:rPr>
        <w:t>д.Касиновка</w:t>
      </w:r>
      <w:proofErr w:type="spellEnd"/>
      <w:r w:rsidRPr="0073082D">
        <w:rPr>
          <w:szCs w:val="24"/>
        </w:rPr>
        <w:t xml:space="preserve">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района,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3-й – здание магазина ПО «</w:t>
      </w:r>
      <w:proofErr w:type="spellStart"/>
      <w:r w:rsidRPr="0073082D">
        <w:rPr>
          <w:szCs w:val="24"/>
        </w:rPr>
        <w:t>Щигровское</w:t>
      </w:r>
      <w:proofErr w:type="spellEnd"/>
      <w:r w:rsidRPr="0073082D">
        <w:rPr>
          <w:szCs w:val="24"/>
        </w:rPr>
        <w:t xml:space="preserve">» в </w:t>
      </w:r>
      <w:proofErr w:type="spellStart"/>
      <w:r w:rsidRPr="0073082D">
        <w:rPr>
          <w:szCs w:val="24"/>
        </w:rPr>
        <w:t>с.Малый</w:t>
      </w:r>
      <w:proofErr w:type="spellEnd"/>
      <w:r w:rsidRPr="0073082D">
        <w:rPr>
          <w:szCs w:val="24"/>
        </w:rPr>
        <w:t xml:space="preserve"> </w:t>
      </w:r>
      <w:proofErr w:type="spellStart"/>
      <w:r w:rsidRPr="0073082D">
        <w:rPr>
          <w:szCs w:val="24"/>
        </w:rPr>
        <w:t>Змеинец</w:t>
      </w:r>
      <w:proofErr w:type="spellEnd"/>
      <w:r w:rsidRPr="0073082D">
        <w:rPr>
          <w:szCs w:val="24"/>
        </w:rPr>
        <w:t xml:space="preserve">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</w:t>
      </w:r>
    </w:p>
    <w:p w:rsidR="003B4832" w:rsidRPr="0073082D" w:rsidRDefault="003B4832">
      <w:pPr>
        <w:jc w:val="both"/>
        <w:rPr>
          <w:szCs w:val="24"/>
        </w:rPr>
      </w:pPr>
      <w:r w:rsidRPr="0073082D">
        <w:rPr>
          <w:szCs w:val="24"/>
        </w:rPr>
        <w:t xml:space="preserve"> проекту решения Собрания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 сельсовет</w:t>
      </w:r>
      <w:proofErr w:type="gramEnd"/>
      <w:r w:rsidRPr="0073082D">
        <w:rPr>
          <w:szCs w:val="24"/>
        </w:rPr>
        <w:t xml:space="preserve">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Курской области» (далее проект решения о внесении изменений и дополнений в Устав).</w:t>
      </w:r>
    </w:p>
    <w:p w:rsidR="003B4832" w:rsidRPr="0073082D" w:rsidRDefault="003B4832">
      <w:pPr>
        <w:jc w:val="both"/>
        <w:rPr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</w:t>
      </w:r>
      <w:proofErr w:type="gramStart"/>
      <w:r w:rsidRPr="0073082D">
        <w:rPr>
          <w:szCs w:val="24"/>
        </w:rPr>
        <w:t>района,  как</w:t>
      </w:r>
      <w:proofErr w:type="gramEnd"/>
      <w:r w:rsidRPr="0073082D">
        <w:rPr>
          <w:szCs w:val="24"/>
        </w:rPr>
        <w:t xml:space="preserve">    индивидуальные,  так  и коллективные.</w:t>
      </w:r>
    </w:p>
    <w:p w:rsidR="003B4832" w:rsidRPr="0073082D" w:rsidRDefault="003B4832">
      <w:pPr>
        <w:ind w:firstLine="708"/>
        <w:jc w:val="both"/>
        <w:rPr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  «О   внесении изменений и дополнений в Устав муниципального образования «</w:t>
      </w:r>
      <w:proofErr w:type="spellStart"/>
      <w:r w:rsidRPr="0073082D">
        <w:rPr>
          <w:szCs w:val="24"/>
        </w:rPr>
        <w:t>Касиновский</w:t>
      </w:r>
      <w:proofErr w:type="spellEnd"/>
      <w:r w:rsidRPr="0073082D">
        <w:rPr>
          <w:szCs w:val="24"/>
        </w:rPr>
        <w:t xml:space="preserve"> сельсовет»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   Курской    области»,    приему   и   учету предложений по нему в письменном виде  по адресу: Курская область, </w:t>
      </w:r>
      <w:proofErr w:type="spellStart"/>
      <w:r w:rsidRPr="0073082D">
        <w:rPr>
          <w:szCs w:val="24"/>
        </w:rPr>
        <w:t>Щигровский</w:t>
      </w:r>
      <w:proofErr w:type="spellEnd"/>
      <w:r w:rsidRPr="0073082D">
        <w:rPr>
          <w:szCs w:val="24"/>
        </w:rPr>
        <w:t xml:space="preserve"> район, </w:t>
      </w:r>
      <w:proofErr w:type="spellStart"/>
      <w:r w:rsidRPr="0073082D">
        <w:rPr>
          <w:szCs w:val="24"/>
        </w:rPr>
        <w:t>д.Касиновка</w:t>
      </w:r>
      <w:proofErr w:type="spellEnd"/>
      <w:r w:rsidRPr="0073082D">
        <w:rPr>
          <w:szCs w:val="24"/>
        </w:rPr>
        <w:t xml:space="preserve">,  Администрация </w:t>
      </w:r>
      <w:proofErr w:type="spellStart"/>
      <w:r w:rsidRPr="0073082D">
        <w:rPr>
          <w:szCs w:val="24"/>
        </w:rPr>
        <w:t>Касиновского</w:t>
      </w:r>
      <w:proofErr w:type="spellEnd"/>
      <w:r w:rsidRPr="0073082D">
        <w:rPr>
          <w:szCs w:val="24"/>
        </w:rPr>
        <w:t xml:space="preserve"> сельсовета </w:t>
      </w:r>
      <w:proofErr w:type="spellStart"/>
      <w:r w:rsidRPr="0073082D">
        <w:rPr>
          <w:szCs w:val="24"/>
        </w:rPr>
        <w:t>Щигровского</w:t>
      </w:r>
      <w:proofErr w:type="spellEnd"/>
      <w:r w:rsidRPr="0073082D">
        <w:rPr>
          <w:szCs w:val="24"/>
        </w:rPr>
        <w:t xml:space="preserve"> района,    и рассматриваются ею в соответствии с настоящим Порядком. Телефон для справок - 4-66-10.</w:t>
      </w:r>
    </w:p>
    <w:p w:rsidR="003B4832" w:rsidRPr="0073082D" w:rsidRDefault="003B4832">
      <w:pPr>
        <w:ind w:firstLine="708"/>
        <w:jc w:val="both"/>
        <w:rPr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3B4832" w:rsidRPr="0073082D" w:rsidRDefault="003B4832">
      <w:pPr>
        <w:ind w:firstLine="708"/>
        <w:jc w:val="both"/>
        <w:rPr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>5.    Поступившие   предложения   регистрируются   комиссией   в   день поступления.</w:t>
      </w:r>
    </w:p>
    <w:p w:rsidR="003B4832" w:rsidRPr="0073082D" w:rsidRDefault="003B4832">
      <w:pPr>
        <w:ind w:firstLine="708"/>
        <w:jc w:val="both"/>
        <w:rPr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 xml:space="preserve">6. Предложения по проекту решения о внесении изменений и дополнений в   </w:t>
      </w:r>
      <w:proofErr w:type="gramStart"/>
      <w:r w:rsidRPr="0073082D">
        <w:rPr>
          <w:szCs w:val="24"/>
        </w:rPr>
        <w:t xml:space="preserve">Устав,   </w:t>
      </w:r>
      <w:proofErr w:type="gramEnd"/>
      <w:r w:rsidRPr="0073082D">
        <w:rPr>
          <w:szCs w:val="24"/>
        </w:rPr>
        <w:t>внесенные   с   нарушением   положений   и   сроков,   установленных настоящим Порядком, не рассматриваются.</w:t>
      </w:r>
    </w:p>
    <w:p w:rsidR="003B4832" w:rsidRPr="0073082D" w:rsidRDefault="003B4832">
      <w:pPr>
        <w:ind w:firstLine="708"/>
        <w:jc w:val="both"/>
        <w:rPr>
          <w:szCs w:val="24"/>
        </w:rPr>
      </w:pPr>
    </w:p>
    <w:p w:rsidR="003B4832" w:rsidRPr="0073082D" w:rsidRDefault="003B4832">
      <w:pPr>
        <w:pStyle w:val="a9"/>
        <w:rPr>
          <w:sz w:val="24"/>
          <w:szCs w:val="24"/>
        </w:rPr>
      </w:pPr>
      <w:r w:rsidRPr="0073082D">
        <w:rPr>
          <w:sz w:val="24"/>
          <w:szCs w:val="24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</w:t>
      </w:r>
      <w:proofErr w:type="gramStart"/>
      <w:r w:rsidRPr="0073082D">
        <w:rPr>
          <w:sz w:val="24"/>
          <w:szCs w:val="24"/>
        </w:rPr>
        <w:t xml:space="preserve">своим  </w:t>
      </w:r>
      <w:r w:rsidRPr="0073082D">
        <w:rPr>
          <w:sz w:val="24"/>
          <w:szCs w:val="24"/>
        </w:rPr>
        <w:lastRenderedPageBreak/>
        <w:t>мотивированным</w:t>
      </w:r>
      <w:proofErr w:type="gramEnd"/>
      <w:r w:rsidRPr="0073082D">
        <w:rPr>
          <w:sz w:val="24"/>
          <w:szCs w:val="24"/>
        </w:rPr>
        <w:t xml:space="preserve"> заключением комиссия направляет в Собрание депутатов </w:t>
      </w:r>
      <w:proofErr w:type="spellStart"/>
      <w:r w:rsidRPr="0073082D">
        <w:rPr>
          <w:sz w:val="24"/>
          <w:szCs w:val="24"/>
        </w:rPr>
        <w:t>Касиновского</w:t>
      </w:r>
      <w:proofErr w:type="spellEnd"/>
      <w:r w:rsidRPr="0073082D">
        <w:rPr>
          <w:sz w:val="24"/>
          <w:szCs w:val="24"/>
        </w:rPr>
        <w:t xml:space="preserve"> сельсовета </w:t>
      </w:r>
      <w:proofErr w:type="spellStart"/>
      <w:r w:rsidRPr="0073082D">
        <w:rPr>
          <w:sz w:val="24"/>
          <w:szCs w:val="24"/>
        </w:rPr>
        <w:t>Щигровского</w:t>
      </w:r>
      <w:proofErr w:type="spellEnd"/>
      <w:r w:rsidRPr="0073082D">
        <w:rPr>
          <w:sz w:val="24"/>
          <w:szCs w:val="24"/>
        </w:rPr>
        <w:t xml:space="preserve"> района  в  течение   5  дней  со  дня завершения приема предложений.</w:t>
      </w:r>
    </w:p>
    <w:p w:rsidR="003B4832" w:rsidRPr="0073082D" w:rsidRDefault="003B4832">
      <w:pPr>
        <w:pStyle w:val="a9"/>
        <w:rPr>
          <w:sz w:val="24"/>
          <w:szCs w:val="24"/>
        </w:rPr>
      </w:pPr>
    </w:p>
    <w:p w:rsidR="003B4832" w:rsidRPr="0073082D" w:rsidRDefault="003B4832">
      <w:pPr>
        <w:ind w:firstLine="708"/>
        <w:jc w:val="both"/>
        <w:rPr>
          <w:szCs w:val="24"/>
        </w:rPr>
      </w:pPr>
      <w:r w:rsidRPr="0073082D">
        <w:rPr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B4832" w:rsidRDefault="003B4832">
      <w:pPr>
        <w:ind w:firstLine="708"/>
        <w:jc w:val="right"/>
      </w:pPr>
    </w:p>
    <w:p w:rsidR="003B4832" w:rsidRDefault="003B4832">
      <w:pPr>
        <w:ind w:firstLine="708"/>
        <w:jc w:val="right"/>
      </w:pPr>
    </w:p>
    <w:sectPr w:rsidR="003B4832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680"/>
    <w:rsid w:val="000E7C0F"/>
    <w:rsid w:val="00156378"/>
    <w:rsid w:val="003B4832"/>
    <w:rsid w:val="00451680"/>
    <w:rsid w:val="00584EE0"/>
    <w:rsid w:val="0073082D"/>
    <w:rsid w:val="007517CD"/>
    <w:rsid w:val="00BB656B"/>
    <w:rsid w:val="00C12FC4"/>
    <w:rsid w:val="00E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8F3ABCB-FC51-4881-9576-7C9ED780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center"/>
    </w:pPr>
    <w:rPr>
      <w:rFonts w:eastAsia="Lucida Sans Unicode" w:cs="Calibri"/>
      <w:kern w:val="1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ind w:left="283" w:firstLine="720"/>
      <w:jc w:val="both"/>
    </w:pPr>
    <w:rPr>
      <w:sz w:val="28"/>
      <w:szCs w:val="20"/>
    </w:rPr>
  </w:style>
  <w:style w:type="paragraph" w:styleId="aa">
    <w:name w:val="Balloon Text"/>
    <w:basedOn w:val="a"/>
    <w:link w:val="13"/>
    <w:uiPriority w:val="99"/>
    <w:semiHidden/>
    <w:unhideWhenUsed/>
    <w:rsid w:val="00451680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link w:val="aa"/>
    <w:uiPriority w:val="99"/>
    <w:semiHidden/>
    <w:rsid w:val="00451680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2019-08-10T06:24:00Z</cp:lastPrinted>
  <dcterms:created xsi:type="dcterms:W3CDTF">2020-10-16T08:20:00Z</dcterms:created>
  <dcterms:modified xsi:type="dcterms:W3CDTF">2020-10-16T08:20:00Z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