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D7" w:rsidRDefault="00F57DD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5A29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26030f" blacklevel="-7848f"/>
          </v:shape>
        </w:pict>
      </w:r>
    </w:p>
    <w:p w:rsidR="00F57DD7" w:rsidRDefault="00F57D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57DD7" w:rsidRDefault="00F57DD7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F57DD7" w:rsidRDefault="00F57DD7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F57DD7" w:rsidRDefault="00F57DD7"/>
    <w:p w:rsidR="00F57DD7" w:rsidRDefault="00F57DD7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F57DD7" w:rsidRDefault="00F57DD7"/>
    <w:p w:rsidR="00F57DD7" w:rsidRDefault="009C55DD">
      <w:pPr>
        <w:rPr>
          <w:sz w:val="28"/>
          <w:szCs w:val="28"/>
        </w:rPr>
      </w:pPr>
      <w:r>
        <w:rPr>
          <w:sz w:val="28"/>
          <w:szCs w:val="28"/>
        </w:rPr>
        <w:t>от « 15 » января</w:t>
      </w:r>
      <w:r w:rsidR="00E95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="00775512">
        <w:rPr>
          <w:sz w:val="28"/>
          <w:szCs w:val="28"/>
        </w:rPr>
        <w:t xml:space="preserve"> г.                         </w:t>
      </w:r>
      <w:r>
        <w:rPr>
          <w:sz w:val="28"/>
          <w:szCs w:val="28"/>
        </w:rPr>
        <w:t>№</w:t>
      </w:r>
      <w:r w:rsidR="005A29F8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</w:t>
      </w:r>
      <w:r w:rsidR="00430D48">
        <w:rPr>
          <w:sz w:val="28"/>
          <w:szCs w:val="28"/>
        </w:rPr>
        <w:t xml:space="preserve">                   </w:t>
      </w:r>
      <w:r w:rsidR="00E954B9">
        <w:rPr>
          <w:sz w:val="28"/>
          <w:szCs w:val="28"/>
        </w:rPr>
        <w:t xml:space="preserve">         </w:t>
      </w:r>
    </w:p>
    <w:p w:rsidR="00F57DD7" w:rsidRDefault="00F57DD7">
      <w:pPr>
        <w:rPr>
          <w:sz w:val="28"/>
          <w:szCs w:val="28"/>
        </w:rPr>
      </w:pPr>
    </w:p>
    <w:p w:rsidR="00F57DD7" w:rsidRPr="00F92672" w:rsidRDefault="00F57DD7">
      <w:pPr>
        <w:rPr>
          <w:sz w:val="24"/>
          <w:szCs w:val="24"/>
        </w:rPr>
      </w:pPr>
      <w:r w:rsidRPr="00F92672">
        <w:rPr>
          <w:sz w:val="24"/>
          <w:szCs w:val="24"/>
        </w:rPr>
        <w:t xml:space="preserve">О внесении изменений в Постановление Администрации </w:t>
      </w:r>
    </w:p>
    <w:p w:rsidR="00F57DD7" w:rsidRPr="00F92672" w:rsidRDefault="00F57DD7">
      <w:pPr>
        <w:rPr>
          <w:sz w:val="24"/>
          <w:szCs w:val="24"/>
        </w:rPr>
      </w:pPr>
      <w:proofErr w:type="spellStart"/>
      <w:r w:rsidRPr="00F92672">
        <w:rPr>
          <w:sz w:val="24"/>
          <w:szCs w:val="24"/>
        </w:rPr>
        <w:t>Касиновского</w:t>
      </w:r>
      <w:proofErr w:type="spellEnd"/>
      <w:r w:rsidRPr="00F92672">
        <w:rPr>
          <w:sz w:val="24"/>
          <w:szCs w:val="24"/>
        </w:rPr>
        <w:t xml:space="preserve"> сельсовета </w:t>
      </w:r>
      <w:proofErr w:type="spellStart"/>
      <w:r w:rsidRPr="00F92672">
        <w:rPr>
          <w:sz w:val="24"/>
          <w:szCs w:val="24"/>
        </w:rPr>
        <w:t>Щигровского</w:t>
      </w:r>
      <w:proofErr w:type="spellEnd"/>
      <w:r w:rsidRPr="00F92672">
        <w:rPr>
          <w:sz w:val="24"/>
          <w:szCs w:val="24"/>
        </w:rPr>
        <w:t xml:space="preserve"> района </w:t>
      </w:r>
    </w:p>
    <w:p w:rsidR="002405B2" w:rsidRPr="00F92672" w:rsidRDefault="00F57DD7" w:rsidP="002405B2">
      <w:pPr>
        <w:pStyle w:val="a8"/>
        <w:spacing w:after="0"/>
        <w:rPr>
          <w:bCs/>
          <w:color w:val="000000"/>
          <w:spacing w:val="-4"/>
          <w:sz w:val="24"/>
          <w:szCs w:val="24"/>
        </w:rPr>
      </w:pPr>
      <w:r w:rsidRPr="00F92672">
        <w:rPr>
          <w:sz w:val="24"/>
          <w:szCs w:val="24"/>
        </w:rPr>
        <w:t xml:space="preserve">от </w:t>
      </w:r>
      <w:r w:rsidR="002405B2" w:rsidRPr="00F92672">
        <w:rPr>
          <w:bCs/>
          <w:color w:val="000000"/>
          <w:spacing w:val="-4"/>
          <w:sz w:val="24"/>
          <w:szCs w:val="24"/>
        </w:rPr>
        <w:t>18.12.2017 г.    № 151</w:t>
      </w:r>
      <w:r w:rsidRPr="00F92672">
        <w:rPr>
          <w:bCs/>
          <w:color w:val="000000"/>
          <w:spacing w:val="-4"/>
          <w:sz w:val="24"/>
          <w:szCs w:val="24"/>
        </w:rPr>
        <w:t xml:space="preserve"> «</w:t>
      </w:r>
      <w:r w:rsidR="002405B2" w:rsidRPr="00F92672">
        <w:rPr>
          <w:bCs/>
          <w:color w:val="000000"/>
          <w:spacing w:val="-4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="002405B2" w:rsidRPr="00F92672">
        <w:rPr>
          <w:bCs/>
          <w:color w:val="000000"/>
          <w:spacing w:val="-4"/>
          <w:sz w:val="24"/>
          <w:szCs w:val="24"/>
        </w:rPr>
        <w:t>объектах  на</w:t>
      </w:r>
      <w:proofErr w:type="gramEnd"/>
      <w:r w:rsidR="002405B2" w:rsidRPr="00F92672">
        <w:rPr>
          <w:bCs/>
          <w:color w:val="000000"/>
          <w:spacing w:val="-4"/>
          <w:sz w:val="24"/>
          <w:szCs w:val="24"/>
        </w:rPr>
        <w:t xml:space="preserve"> территории  </w:t>
      </w:r>
      <w:proofErr w:type="spellStart"/>
      <w:r w:rsidR="002405B2" w:rsidRPr="00F92672">
        <w:rPr>
          <w:sz w:val="24"/>
          <w:szCs w:val="24"/>
        </w:rPr>
        <w:t>Касиновского</w:t>
      </w:r>
      <w:proofErr w:type="spellEnd"/>
      <w:r w:rsidR="002405B2" w:rsidRPr="00F92672">
        <w:rPr>
          <w:sz w:val="24"/>
          <w:szCs w:val="24"/>
        </w:rPr>
        <w:t xml:space="preserve">  сельс</w:t>
      </w:r>
      <w:r w:rsidR="005A29F8">
        <w:rPr>
          <w:sz w:val="24"/>
          <w:szCs w:val="24"/>
        </w:rPr>
        <w:t xml:space="preserve">овета </w:t>
      </w:r>
      <w:proofErr w:type="spellStart"/>
      <w:r w:rsidR="005A29F8">
        <w:rPr>
          <w:sz w:val="24"/>
          <w:szCs w:val="24"/>
        </w:rPr>
        <w:t>Щигровского</w:t>
      </w:r>
      <w:proofErr w:type="spellEnd"/>
      <w:r w:rsidR="005A29F8">
        <w:rPr>
          <w:sz w:val="24"/>
          <w:szCs w:val="24"/>
        </w:rPr>
        <w:t xml:space="preserve"> района на 2018</w:t>
      </w:r>
      <w:r w:rsidR="002405B2" w:rsidRPr="00F92672">
        <w:rPr>
          <w:sz w:val="24"/>
          <w:szCs w:val="24"/>
        </w:rPr>
        <w:t xml:space="preserve">-2020гг.» </w:t>
      </w:r>
    </w:p>
    <w:p w:rsidR="00F57DD7" w:rsidRPr="00F92672" w:rsidRDefault="00F57DD7" w:rsidP="002405B2">
      <w:pPr>
        <w:rPr>
          <w:sz w:val="24"/>
          <w:szCs w:val="24"/>
        </w:rPr>
      </w:pPr>
    </w:p>
    <w:p w:rsidR="00F57DD7" w:rsidRPr="00F92672" w:rsidRDefault="00F57DD7">
      <w:pPr>
        <w:pStyle w:val="a8"/>
        <w:spacing w:after="0"/>
        <w:rPr>
          <w:bCs/>
          <w:color w:val="000000"/>
          <w:spacing w:val="-4"/>
          <w:sz w:val="24"/>
          <w:szCs w:val="24"/>
        </w:rPr>
      </w:pPr>
      <w:r w:rsidRPr="00F92672">
        <w:rPr>
          <w:bCs/>
          <w:color w:val="000000"/>
          <w:spacing w:val="-4"/>
          <w:sz w:val="24"/>
          <w:szCs w:val="24"/>
        </w:rPr>
        <w:t xml:space="preserve">  </w:t>
      </w:r>
    </w:p>
    <w:p w:rsidR="00F57DD7" w:rsidRPr="00F92672" w:rsidRDefault="00F57DD7">
      <w:pPr>
        <w:pStyle w:val="a8"/>
        <w:spacing w:after="0"/>
        <w:rPr>
          <w:bCs/>
          <w:color w:val="000000"/>
          <w:spacing w:val="-4"/>
          <w:sz w:val="24"/>
          <w:szCs w:val="24"/>
        </w:rPr>
      </w:pPr>
      <w:r w:rsidRPr="00F92672">
        <w:rPr>
          <w:bCs/>
          <w:color w:val="000000"/>
          <w:spacing w:val="-4"/>
          <w:sz w:val="24"/>
          <w:szCs w:val="24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F92672">
        <w:rPr>
          <w:bCs/>
          <w:color w:val="000000"/>
          <w:spacing w:val="-4"/>
          <w:sz w:val="24"/>
          <w:szCs w:val="24"/>
        </w:rPr>
        <w:t>Касиновский</w:t>
      </w:r>
      <w:proofErr w:type="spellEnd"/>
      <w:r w:rsidRPr="00F92672">
        <w:rPr>
          <w:bCs/>
          <w:color w:val="000000"/>
          <w:spacing w:val="-4"/>
          <w:sz w:val="24"/>
          <w:szCs w:val="24"/>
        </w:rPr>
        <w:t xml:space="preserve"> сельсовет </w:t>
      </w:r>
      <w:proofErr w:type="spellStart"/>
      <w:r w:rsidRPr="00F92672">
        <w:rPr>
          <w:bCs/>
          <w:color w:val="000000"/>
          <w:spacing w:val="-4"/>
          <w:sz w:val="24"/>
          <w:szCs w:val="24"/>
        </w:rPr>
        <w:t>Щигровского</w:t>
      </w:r>
      <w:proofErr w:type="spellEnd"/>
      <w:r w:rsidRPr="00F92672">
        <w:rPr>
          <w:bCs/>
          <w:color w:val="000000"/>
          <w:spacing w:val="-4"/>
          <w:sz w:val="24"/>
          <w:szCs w:val="24"/>
        </w:rPr>
        <w:t xml:space="preserve"> района Курской области, постановления Администрации </w:t>
      </w:r>
      <w:proofErr w:type="spellStart"/>
      <w:r w:rsidRPr="00F92672">
        <w:rPr>
          <w:bCs/>
          <w:color w:val="000000"/>
          <w:spacing w:val="-4"/>
          <w:sz w:val="24"/>
          <w:szCs w:val="24"/>
        </w:rPr>
        <w:t>Касиновского</w:t>
      </w:r>
      <w:proofErr w:type="spellEnd"/>
      <w:r w:rsidRPr="00F92672">
        <w:rPr>
          <w:bCs/>
          <w:color w:val="000000"/>
          <w:spacing w:val="-4"/>
          <w:sz w:val="24"/>
          <w:szCs w:val="24"/>
        </w:rPr>
        <w:t xml:space="preserve"> сельсовета </w:t>
      </w:r>
      <w:proofErr w:type="spellStart"/>
      <w:r w:rsidRPr="00F92672">
        <w:rPr>
          <w:bCs/>
          <w:color w:val="000000"/>
          <w:spacing w:val="-4"/>
          <w:sz w:val="24"/>
          <w:szCs w:val="24"/>
        </w:rPr>
        <w:t>Щигровского</w:t>
      </w:r>
      <w:proofErr w:type="spellEnd"/>
      <w:r w:rsidRPr="00F92672">
        <w:rPr>
          <w:bCs/>
          <w:color w:val="000000"/>
          <w:spacing w:val="-4"/>
          <w:sz w:val="24"/>
          <w:szCs w:val="24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 w:rsidRPr="00F92672">
        <w:rPr>
          <w:bCs/>
          <w:color w:val="000000"/>
          <w:spacing w:val="-4"/>
          <w:sz w:val="24"/>
          <w:szCs w:val="24"/>
        </w:rPr>
        <w:t>Касиновский</w:t>
      </w:r>
      <w:proofErr w:type="spellEnd"/>
      <w:r w:rsidRPr="00F92672">
        <w:rPr>
          <w:bCs/>
          <w:color w:val="000000"/>
          <w:spacing w:val="-4"/>
          <w:sz w:val="24"/>
          <w:szCs w:val="24"/>
        </w:rPr>
        <w:t xml:space="preserve"> сельсовет» </w:t>
      </w:r>
      <w:proofErr w:type="spellStart"/>
      <w:r w:rsidRPr="00F92672">
        <w:rPr>
          <w:bCs/>
          <w:color w:val="000000"/>
          <w:spacing w:val="-4"/>
          <w:sz w:val="24"/>
          <w:szCs w:val="24"/>
        </w:rPr>
        <w:t>Щигровского</w:t>
      </w:r>
      <w:proofErr w:type="spellEnd"/>
      <w:r w:rsidRPr="00F92672">
        <w:rPr>
          <w:bCs/>
          <w:color w:val="000000"/>
          <w:spacing w:val="-4"/>
          <w:sz w:val="24"/>
          <w:szCs w:val="24"/>
        </w:rPr>
        <w:t xml:space="preserve"> района, Администрация </w:t>
      </w:r>
      <w:proofErr w:type="spellStart"/>
      <w:r w:rsidRPr="00F92672">
        <w:rPr>
          <w:bCs/>
          <w:color w:val="000000"/>
          <w:spacing w:val="-4"/>
          <w:sz w:val="24"/>
          <w:szCs w:val="24"/>
        </w:rPr>
        <w:t>Касиновского</w:t>
      </w:r>
      <w:proofErr w:type="spellEnd"/>
      <w:r w:rsidRPr="00F92672">
        <w:rPr>
          <w:bCs/>
          <w:color w:val="000000"/>
          <w:spacing w:val="-4"/>
          <w:sz w:val="24"/>
          <w:szCs w:val="24"/>
        </w:rPr>
        <w:t xml:space="preserve"> сельсовета </w:t>
      </w:r>
      <w:proofErr w:type="spellStart"/>
      <w:r w:rsidRPr="00F92672">
        <w:rPr>
          <w:bCs/>
          <w:color w:val="000000"/>
          <w:spacing w:val="-4"/>
          <w:sz w:val="24"/>
          <w:szCs w:val="24"/>
        </w:rPr>
        <w:t>Щигровского</w:t>
      </w:r>
      <w:proofErr w:type="spellEnd"/>
      <w:r w:rsidRPr="00F92672">
        <w:rPr>
          <w:bCs/>
          <w:color w:val="000000"/>
          <w:spacing w:val="-4"/>
          <w:sz w:val="24"/>
          <w:szCs w:val="24"/>
        </w:rPr>
        <w:t xml:space="preserve"> района Курской области </w:t>
      </w:r>
    </w:p>
    <w:p w:rsidR="00F57DD7" w:rsidRPr="00F92672" w:rsidRDefault="00F57DD7">
      <w:pPr>
        <w:pStyle w:val="a8"/>
        <w:spacing w:after="0"/>
        <w:rPr>
          <w:bCs/>
          <w:color w:val="000000"/>
          <w:spacing w:val="-4"/>
          <w:sz w:val="24"/>
          <w:szCs w:val="24"/>
        </w:rPr>
      </w:pPr>
      <w:r w:rsidRPr="00F92672">
        <w:rPr>
          <w:bCs/>
          <w:color w:val="000000"/>
          <w:spacing w:val="-4"/>
          <w:sz w:val="24"/>
          <w:szCs w:val="24"/>
        </w:rPr>
        <w:t>постановляет:</w:t>
      </w:r>
    </w:p>
    <w:p w:rsidR="002405B2" w:rsidRPr="00F92672" w:rsidRDefault="00F57DD7" w:rsidP="002405B2">
      <w:pPr>
        <w:rPr>
          <w:sz w:val="24"/>
          <w:szCs w:val="24"/>
        </w:rPr>
      </w:pPr>
      <w:r w:rsidRPr="00F92672">
        <w:rPr>
          <w:bCs/>
          <w:color w:val="000000"/>
          <w:spacing w:val="-4"/>
          <w:sz w:val="24"/>
          <w:szCs w:val="24"/>
        </w:rPr>
        <w:t xml:space="preserve">  1. Внести в Постановление Администрации </w:t>
      </w:r>
      <w:proofErr w:type="spellStart"/>
      <w:r w:rsidRPr="00F92672">
        <w:rPr>
          <w:sz w:val="24"/>
          <w:szCs w:val="24"/>
        </w:rPr>
        <w:t>Касиновского</w:t>
      </w:r>
      <w:proofErr w:type="spellEnd"/>
      <w:r w:rsidRPr="00F92672">
        <w:rPr>
          <w:sz w:val="24"/>
          <w:szCs w:val="24"/>
        </w:rPr>
        <w:t xml:space="preserve"> сельсовета </w:t>
      </w:r>
      <w:proofErr w:type="spellStart"/>
      <w:r w:rsidRPr="00F92672">
        <w:rPr>
          <w:sz w:val="24"/>
          <w:szCs w:val="24"/>
        </w:rPr>
        <w:t>Щигровского</w:t>
      </w:r>
      <w:proofErr w:type="spellEnd"/>
      <w:r w:rsidRPr="00F92672">
        <w:rPr>
          <w:sz w:val="24"/>
          <w:szCs w:val="24"/>
        </w:rPr>
        <w:t xml:space="preserve"> района от </w:t>
      </w:r>
      <w:r w:rsidR="002405B2" w:rsidRPr="00F92672">
        <w:rPr>
          <w:bCs/>
          <w:color w:val="000000"/>
          <w:spacing w:val="-4"/>
          <w:sz w:val="24"/>
          <w:szCs w:val="24"/>
        </w:rPr>
        <w:t xml:space="preserve">18.12.2017 г.    № 151 </w:t>
      </w:r>
      <w:r w:rsidR="002405B2" w:rsidRPr="00F9267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территории   </w:t>
      </w:r>
      <w:proofErr w:type="spellStart"/>
      <w:r w:rsidR="002405B2" w:rsidRPr="00F92672">
        <w:rPr>
          <w:bCs/>
          <w:sz w:val="24"/>
          <w:szCs w:val="24"/>
        </w:rPr>
        <w:t>Касиновского</w:t>
      </w:r>
      <w:proofErr w:type="spellEnd"/>
      <w:r w:rsidR="002405B2" w:rsidRPr="00F92672">
        <w:rPr>
          <w:bCs/>
          <w:sz w:val="24"/>
          <w:szCs w:val="24"/>
        </w:rPr>
        <w:t xml:space="preserve">  сельсовета </w:t>
      </w:r>
      <w:proofErr w:type="spellStart"/>
      <w:r w:rsidR="002405B2" w:rsidRPr="00F92672">
        <w:rPr>
          <w:bCs/>
          <w:sz w:val="24"/>
          <w:szCs w:val="24"/>
        </w:rPr>
        <w:t>Щигровского</w:t>
      </w:r>
      <w:proofErr w:type="spellEnd"/>
      <w:r w:rsidR="002405B2" w:rsidRPr="00F92672">
        <w:rPr>
          <w:bCs/>
          <w:sz w:val="24"/>
          <w:szCs w:val="24"/>
        </w:rPr>
        <w:t xml:space="preserve"> района Курской области</w:t>
      </w:r>
    </w:p>
    <w:p w:rsidR="002405B2" w:rsidRPr="00F92672" w:rsidRDefault="002405B2" w:rsidP="002405B2">
      <w:pPr>
        <w:pStyle w:val="a8"/>
        <w:spacing w:after="0"/>
        <w:rPr>
          <w:bCs/>
          <w:color w:val="000000"/>
          <w:spacing w:val="-4"/>
          <w:sz w:val="24"/>
          <w:szCs w:val="24"/>
        </w:rPr>
      </w:pPr>
      <w:r w:rsidRPr="002405B2">
        <w:rPr>
          <w:bCs/>
          <w:sz w:val="24"/>
          <w:szCs w:val="24"/>
        </w:rPr>
        <w:t xml:space="preserve"> на 2018-2020годы»</w:t>
      </w:r>
      <w:r w:rsidRPr="00F92672">
        <w:rPr>
          <w:bCs/>
          <w:sz w:val="24"/>
          <w:szCs w:val="24"/>
        </w:rPr>
        <w:t xml:space="preserve"> </w:t>
      </w:r>
      <w:r w:rsidRPr="00F92672">
        <w:rPr>
          <w:bCs/>
          <w:color w:val="000000"/>
          <w:spacing w:val="-4"/>
          <w:sz w:val="24"/>
          <w:szCs w:val="24"/>
        </w:rPr>
        <w:t>следующие изменения:</w:t>
      </w:r>
    </w:p>
    <w:p w:rsidR="002405B2" w:rsidRPr="002405B2" w:rsidRDefault="002405B2" w:rsidP="002405B2">
      <w:pPr>
        <w:overflowPunct/>
        <w:autoSpaceDE/>
        <w:ind w:left="600"/>
        <w:rPr>
          <w:sz w:val="24"/>
          <w:szCs w:val="24"/>
        </w:rPr>
      </w:pPr>
    </w:p>
    <w:p w:rsidR="00F57DD7" w:rsidRPr="00F92672" w:rsidRDefault="00F57DD7" w:rsidP="002405B2">
      <w:pPr>
        <w:pStyle w:val="a8"/>
        <w:spacing w:after="0"/>
        <w:rPr>
          <w:sz w:val="24"/>
          <w:szCs w:val="24"/>
        </w:rPr>
      </w:pPr>
      <w:r w:rsidRPr="00F92672">
        <w:rPr>
          <w:bCs/>
          <w:color w:val="000000"/>
          <w:spacing w:val="-4"/>
          <w:sz w:val="24"/>
          <w:szCs w:val="24"/>
        </w:rPr>
        <w:t>. Абзац 9 Паспорта программы изложить в следующей редакции:</w:t>
      </w:r>
    </w:p>
    <w:p w:rsidR="00F57DD7" w:rsidRPr="00F92672" w:rsidRDefault="00F57DD7">
      <w:pPr>
        <w:rPr>
          <w:sz w:val="24"/>
          <w:szCs w:val="24"/>
        </w:rPr>
      </w:pPr>
    </w:p>
    <w:p w:rsidR="00F57DD7" w:rsidRPr="00F92672" w:rsidRDefault="00545197" w:rsidP="00545197">
      <w:pPr>
        <w:rPr>
          <w:bCs/>
          <w:color w:val="000000"/>
          <w:spacing w:val="-4"/>
          <w:sz w:val="24"/>
          <w:szCs w:val="24"/>
        </w:rPr>
      </w:pPr>
      <w:r w:rsidRPr="00F92672">
        <w:rPr>
          <w:bCs/>
          <w:color w:val="000000"/>
          <w:spacing w:val="-4"/>
          <w:sz w:val="24"/>
          <w:szCs w:val="24"/>
        </w:rPr>
        <w:t xml:space="preserve"> </w:t>
      </w:r>
      <w:r w:rsidR="00F57DD7" w:rsidRPr="00F92672">
        <w:rPr>
          <w:bCs/>
          <w:color w:val="000000"/>
          <w:spacing w:val="-4"/>
          <w:sz w:val="24"/>
          <w:szCs w:val="24"/>
        </w:rPr>
        <w:t xml:space="preserve">«Финансирование                                      </w:t>
      </w:r>
    </w:p>
    <w:p w:rsidR="00F57DD7" w:rsidRPr="00F92672" w:rsidRDefault="00545197" w:rsidP="00545197">
      <w:pPr>
        <w:rPr>
          <w:sz w:val="24"/>
          <w:szCs w:val="24"/>
        </w:rPr>
      </w:pPr>
      <w:r w:rsidRPr="00F92672">
        <w:rPr>
          <w:bCs/>
          <w:color w:val="000000"/>
          <w:spacing w:val="-4"/>
          <w:sz w:val="24"/>
          <w:szCs w:val="24"/>
        </w:rPr>
        <w:t xml:space="preserve"> </w:t>
      </w:r>
      <w:r w:rsidR="00F57DD7" w:rsidRPr="00F92672">
        <w:rPr>
          <w:bCs/>
          <w:color w:val="000000"/>
          <w:spacing w:val="-4"/>
          <w:sz w:val="24"/>
          <w:szCs w:val="24"/>
        </w:rPr>
        <w:t xml:space="preserve"> программы                 </w:t>
      </w:r>
    </w:p>
    <w:p w:rsidR="00F57DD7" w:rsidRPr="00F92672" w:rsidRDefault="00F57DD7">
      <w:pPr>
        <w:rPr>
          <w:sz w:val="24"/>
          <w:szCs w:val="24"/>
        </w:rPr>
      </w:pPr>
    </w:p>
    <w:p w:rsidR="00F57DD7" w:rsidRPr="00F92672" w:rsidRDefault="00545197">
      <w:pPr>
        <w:rPr>
          <w:sz w:val="24"/>
          <w:szCs w:val="24"/>
        </w:rPr>
      </w:pPr>
      <w:r w:rsidRPr="00F92672">
        <w:rPr>
          <w:bCs/>
          <w:color w:val="000000"/>
          <w:spacing w:val="-4"/>
          <w:sz w:val="24"/>
          <w:szCs w:val="24"/>
        </w:rPr>
        <w:t xml:space="preserve">                               </w:t>
      </w:r>
      <w:r w:rsidR="00F57DD7" w:rsidRPr="00F92672">
        <w:rPr>
          <w:bCs/>
          <w:color w:val="000000"/>
          <w:spacing w:val="-4"/>
          <w:sz w:val="24"/>
          <w:szCs w:val="24"/>
        </w:rPr>
        <w:t xml:space="preserve">Средства бюджета </w:t>
      </w:r>
      <w:proofErr w:type="spellStart"/>
      <w:r w:rsidR="00F57DD7" w:rsidRPr="00F92672">
        <w:rPr>
          <w:bCs/>
          <w:color w:val="000000"/>
          <w:spacing w:val="-4"/>
          <w:sz w:val="24"/>
          <w:szCs w:val="24"/>
        </w:rPr>
        <w:t>Касиновского</w:t>
      </w:r>
      <w:proofErr w:type="spellEnd"/>
      <w:r w:rsidR="00F57DD7" w:rsidRPr="00F92672">
        <w:rPr>
          <w:bCs/>
          <w:color w:val="000000"/>
          <w:spacing w:val="-4"/>
          <w:sz w:val="24"/>
          <w:szCs w:val="24"/>
        </w:rPr>
        <w:t xml:space="preserve"> сельсовета</w:t>
      </w:r>
    </w:p>
    <w:p w:rsidR="002810E0" w:rsidRPr="00F92672" w:rsidRDefault="00F57DD7" w:rsidP="002810E0">
      <w:pPr>
        <w:rPr>
          <w:sz w:val="24"/>
          <w:szCs w:val="24"/>
        </w:rPr>
      </w:pPr>
      <w:r w:rsidRPr="00F92672">
        <w:rPr>
          <w:sz w:val="24"/>
          <w:szCs w:val="24"/>
        </w:rPr>
        <w:t xml:space="preserve">Подпрограмма 1. «Обеспечение </w:t>
      </w:r>
      <w:r w:rsidR="002405B2" w:rsidRPr="00F92672">
        <w:rPr>
          <w:sz w:val="24"/>
          <w:szCs w:val="24"/>
        </w:rPr>
        <w:t xml:space="preserve">комплексной безопасности жизнедеятельности </w:t>
      </w:r>
      <w:r w:rsidR="002810E0" w:rsidRPr="00F92672">
        <w:rPr>
          <w:sz w:val="24"/>
          <w:szCs w:val="24"/>
        </w:rPr>
        <w:t xml:space="preserve">населения от чрезвычайных ситуаций природного и техногенного характера, стабильности техногенной обстановки» </w:t>
      </w:r>
      <w:r w:rsidR="002810E0" w:rsidRPr="00F92672">
        <w:rPr>
          <w:bCs/>
          <w:sz w:val="24"/>
          <w:szCs w:val="24"/>
        </w:rPr>
        <w:t xml:space="preserve">«Защита населения и территории от чрезвычайных ситуаций, </w:t>
      </w:r>
      <w:r w:rsidR="002810E0" w:rsidRPr="00F92672">
        <w:rPr>
          <w:bCs/>
          <w:sz w:val="24"/>
          <w:szCs w:val="24"/>
        </w:rPr>
        <w:lastRenderedPageBreak/>
        <w:t xml:space="preserve">обеспечение пожарной безопасности и  безопасности людей на водных объектах на территории   </w:t>
      </w:r>
      <w:proofErr w:type="spellStart"/>
      <w:r w:rsidR="002810E0" w:rsidRPr="00F92672">
        <w:rPr>
          <w:bCs/>
          <w:sz w:val="24"/>
          <w:szCs w:val="24"/>
        </w:rPr>
        <w:t>Касиновского</w:t>
      </w:r>
      <w:proofErr w:type="spellEnd"/>
      <w:r w:rsidR="002810E0" w:rsidRPr="00F92672">
        <w:rPr>
          <w:bCs/>
          <w:sz w:val="24"/>
          <w:szCs w:val="24"/>
        </w:rPr>
        <w:t xml:space="preserve">  сельсовета </w:t>
      </w:r>
      <w:proofErr w:type="spellStart"/>
      <w:r w:rsidR="002810E0" w:rsidRPr="00F92672">
        <w:rPr>
          <w:bCs/>
          <w:sz w:val="24"/>
          <w:szCs w:val="24"/>
        </w:rPr>
        <w:t>Щигровского</w:t>
      </w:r>
      <w:proofErr w:type="spellEnd"/>
      <w:r w:rsidR="002810E0" w:rsidRPr="00F92672">
        <w:rPr>
          <w:bCs/>
          <w:sz w:val="24"/>
          <w:szCs w:val="24"/>
        </w:rPr>
        <w:t xml:space="preserve"> района Курской области</w:t>
      </w:r>
    </w:p>
    <w:p w:rsidR="00F57DD7" w:rsidRPr="005A29F8" w:rsidRDefault="002810E0" w:rsidP="002810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29F8">
        <w:rPr>
          <w:rFonts w:ascii="Times New Roman" w:hAnsi="Times New Roman" w:cs="Times New Roman"/>
          <w:bCs/>
          <w:sz w:val="24"/>
          <w:szCs w:val="24"/>
        </w:rPr>
        <w:t xml:space="preserve"> на 2018-2020годы»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Общий объем финансирования Программы н</w:t>
      </w:r>
      <w:r w:rsidRPr="00F92672">
        <w:rPr>
          <w:sz w:val="24"/>
          <w:szCs w:val="24"/>
        </w:rPr>
        <w:t xml:space="preserve">а 2018 - 2020 гг. </w:t>
      </w:r>
      <w:proofErr w:type="gramStart"/>
      <w:r w:rsidRPr="00F92672">
        <w:rPr>
          <w:sz w:val="24"/>
          <w:szCs w:val="24"/>
        </w:rPr>
        <w:t>составляет  81</w:t>
      </w:r>
      <w:proofErr w:type="gramEnd"/>
      <w:r w:rsidRPr="00F92672">
        <w:rPr>
          <w:sz w:val="24"/>
          <w:szCs w:val="24"/>
        </w:rPr>
        <w:t>,74</w:t>
      </w:r>
      <w:r w:rsidRPr="002810E0">
        <w:rPr>
          <w:sz w:val="24"/>
          <w:szCs w:val="24"/>
        </w:rPr>
        <w:t xml:space="preserve"> тыс. рублей, в том числе по: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1) источникам финансирования: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средства местно</w:t>
      </w:r>
      <w:r w:rsidRPr="00F92672">
        <w:rPr>
          <w:sz w:val="24"/>
          <w:szCs w:val="24"/>
        </w:rPr>
        <w:t>го бюджета (предполагаемые) – 81,74</w:t>
      </w:r>
      <w:r w:rsidRPr="002810E0">
        <w:rPr>
          <w:sz w:val="24"/>
          <w:szCs w:val="24"/>
        </w:rPr>
        <w:t xml:space="preserve"> тыс. рублей;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средства внебюджетных источников (предполагаемые) - 0 тыс. руб.;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2) годам: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F92672">
        <w:rPr>
          <w:sz w:val="24"/>
          <w:szCs w:val="24"/>
        </w:rPr>
        <w:t>2018 год – 1,74</w:t>
      </w:r>
      <w:r w:rsidRPr="002810E0">
        <w:rPr>
          <w:sz w:val="24"/>
          <w:szCs w:val="24"/>
        </w:rPr>
        <w:t xml:space="preserve"> тыс. руб., из которых: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средства местного бюджета (предпол</w:t>
      </w:r>
      <w:r w:rsidRPr="00F92672">
        <w:rPr>
          <w:sz w:val="24"/>
          <w:szCs w:val="24"/>
        </w:rPr>
        <w:t>агаемые) – 1,74</w:t>
      </w:r>
      <w:r w:rsidRPr="002810E0">
        <w:rPr>
          <w:sz w:val="24"/>
          <w:szCs w:val="24"/>
        </w:rPr>
        <w:t>тыс. рублей;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средства внебюджетных источников (предполагаемые) - 0 тыс. руб.;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2019 год - 5 тыс. руб., из которых: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средства местного бюджета (предполагаемые) - 5тыс. рублей;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2020 год –</w:t>
      </w:r>
      <w:r w:rsidRPr="00F92672">
        <w:rPr>
          <w:sz w:val="24"/>
          <w:szCs w:val="24"/>
        </w:rPr>
        <w:t>7</w:t>
      </w:r>
      <w:bookmarkStart w:id="0" w:name="_GoBack"/>
      <w:bookmarkEnd w:id="0"/>
      <w:r w:rsidRPr="002810E0">
        <w:rPr>
          <w:sz w:val="24"/>
          <w:szCs w:val="24"/>
        </w:rPr>
        <w:t>5</w:t>
      </w:r>
      <w:r w:rsidRPr="00F92672">
        <w:rPr>
          <w:sz w:val="24"/>
          <w:szCs w:val="24"/>
        </w:rPr>
        <w:t>,0</w:t>
      </w:r>
      <w:r w:rsidRPr="002810E0">
        <w:rPr>
          <w:sz w:val="24"/>
          <w:szCs w:val="24"/>
        </w:rPr>
        <w:t xml:space="preserve"> тыс. руб., из которых: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>средства местного бюджета (предпол</w:t>
      </w:r>
      <w:r w:rsidRPr="00F92672">
        <w:rPr>
          <w:sz w:val="24"/>
          <w:szCs w:val="24"/>
        </w:rPr>
        <w:t>агаемые) – 75,0</w:t>
      </w:r>
      <w:r w:rsidRPr="002810E0">
        <w:rPr>
          <w:sz w:val="24"/>
          <w:szCs w:val="24"/>
        </w:rPr>
        <w:t xml:space="preserve"> тыс. рублей;</w:t>
      </w:r>
    </w:p>
    <w:p w:rsidR="002810E0" w:rsidRPr="002810E0" w:rsidRDefault="002810E0" w:rsidP="002810E0">
      <w:pPr>
        <w:overflowPunct/>
        <w:ind w:firstLine="540"/>
        <w:jc w:val="both"/>
        <w:rPr>
          <w:sz w:val="24"/>
          <w:szCs w:val="24"/>
        </w:rPr>
      </w:pPr>
    </w:p>
    <w:p w:rsidR="002810E0" w:rsidRPr="002810E0" w:rsidRDefault="002810E0" w:rsidP="002810E0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57DD7" w:rsidRPr="00F92672" w:rsidRDefault="00F57DD7">
      <w:pPr>
        <w:rPr>
          <w:sz w:val="24"/>
          <w:szCs w:val="24"/>
        </w:rPr>
      </w:pPr>
    </w:p>
    <w:p w:rsidR="00F57DD7" w:rsidRPr="00F92672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672" w:rsidRPr="00F92672" w:rsidRDefault="00F57DD7" w:rsidP="00F92672">
      <w:pPr>
        <w:overflowPunct/>
        <w:autoSpaceDE/>
        <w:jc w:val="center"/>
        <w:rPr>
          <w:bCs/>
          <w:sz w:val="24"/>
          <w:szCs w:val="24"/>
        </w:rPr>
      </w:pPr>
      <w:r w:rsidRPr="00F92672">
        <w:rPr>
          <w:color w:val="000000"/>
          <w:spacing w:val="-4"/>
          <w:sz w:val="24"/>
          <w:szCs w:val="24"/>
        </w:rPr>
        <w:t xml:space="preserve">1.3.  Приложение № 1 к муниципальной программе </w:t>
      </w:r>
      <w:r w:rsidR="00F92672" w:rsidRPr="00F9267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 на территории </w:t>
      </w:r>
      <w:proofErr w:type="spellStart"/>
      <w:r w:rsidR="00F92672" w:rsidRPr="00F92672">
        <w:rPr>
          <w:bCs/>
          <w:sz w:val="24"/>
          <w:szCs w:val="24"/>
        </w:rPr>
        <w:t>Касиновского</w:t>
      </w:r>
      <w:proofErr w:type="spellEnd"/>
      <w:r w:rsidR="00F92672" w:rsidRPr="00F92672">
        <w:rPr>
          <w:bCs/>
          <w:sz w:val="24"/>
          <w:szCs w:val="24"/>
        </w:rPr>
        <w:t xml:space="preserve">  сельсовета </w:t>
      </w:r>
      <w:proofErr w:type="spellStart"/>
      <w:r w:rsidR="00F92672" w:rsidRPr="00F92672">
        <w:rPr>
          <w:bCs/>
          <w:sz w:val="24"/>
          <w:szCs w:val="24"/>
        </w:rPr>
        <w:t>Щигровского</w:t>
      </w:r>
      <w:proofErr w:type="spellEnd"/>
      <w:r w:rsidR="00F92672" w:rsidRPr="00F92672">
        <w:rPr>
          <w:bCs/>
          <w:sz w:val="24"/>
          <w:szCs w:val="24"/>
        </w:rPr>
        <w:t xml:space="preserve"> района </w:t>
      </w:r>
    </w:p>
    <w:p w:rsidR="00F92672" w:rsidRPr="00F92672" w:rsidRDefault="00F92672" w:rsidP="00F92672">
      <w:pPr>
        <w:overflowPunct/>
        <w:autoSpaceDE/>
        <w:jc w:val="center"/>
        <w:rPr>
          <w:bCs/>
          <w:sz w:val="24"/>
          <w:szCs w:val="24"/>
        </w:rPr>
      </w:pPr>
      <w:r w:rsidRPr="00F92672">
        <w:rPr>
          <w:bCs/>
          <w:sz w:val="24"/>
          <w:szCs w:val="24"/>
        </w:rPr>
        <w:t>Курской области на 2018-2020 годы»</w:t>
      </w:r>
    </w:p>
    <w:p w:rsidR="00F92672" w:rsidRPr="00F92672" w:rsidRDefault="00F92672" w:rsidP="00F92672">
      <w:pPr>
        <w:overflowPunct/>
        <w:autoSpaceDE/>
        <w:jc w:val="center"/>
        <w:rPr>
          <w:b/>
          <w:sz w:val="24"/>
          <w:szCs w:val="24"/>
        </w:rPr>
      </w:pPr>
    </w:p>
    <w:p w:rsidR="00F57DD7" w:rsidRPr="00F92672" w:rsidRDefault="00F57DD7">
      <w:pPr>
        <w:pStyle w:val="ConsPlusNonformat"/>
        <w:widowControl/>
        <w:ind w:firstLine="708"/>
        <w:jc w:val="both"/>
        <w:rPr>
          <w:color w:val="000000"/>
          <w:spacing w:val="-4"/>
          <w:sz w:val="24"/>
          <w:szCs w:val="24"/>
        </w:rPr>
      </w:pPr>
      <w:r w:rsidRPr="00F9267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изложить в новой редакции.</w:t>
      </w:r>
    </w:p>
    <w:p w:rsidR="00F57DD7" w:rsidRPr="00F92672" w:rsidRDefault="00F57DD7">
      <w:pPr>
        <w:rPr>
          <w:color w:val="000000"/>
          <w:spacing w:val="-4"/>
          <w:sz w:val="24"/>
          <w:szCs w:val="24"/>
        </w:rPr>
      </w:pPr>
      <w:r w:rsidRPr="00F92672">
        <w:rPr>
          <w:color w:val="000000"/>
          <w:spacing w:val="-4"/>
          <w:sz w:val="24"/>
          <w:szCs w:val="24"/>
        </w:rPr>
        <w:t xml:space="preserve"> </w:t>
      </w:r>
    </w:p>
    <w:p w:rsidR="00F57DD7" w:rsidRPr="00F92672" w:rsidRDefault="00F57DD7">
      <w:pPr>
        <w:rPr>
          <w:sz w:val="24"/>
          <w:szCs w:val="24"/>
        </w:rPr>
      </w:pPr>
      <w:r w:rsidRPr="00F92672">
        <w:rPr>
          <w:color w:val="000000"/>
          <w:spacing w:val="-4"/>
          <w:sz w:val="24"/>
          <w:szCs w:val="24"/>
        </w:rPr>
        <w:t xml:space="preserve">    2. Контроль за выполнение</w:t>
      </w:r>
      <w:r w:rsidRPr="00F92672">
        <w:rPr>
          <w:sz w:val="24"/>
          <w:szCs w:val="24"/>
        </w:rPr>
        <w:t xml:space="preserve">м настоящего постановления оставляю </w:t>
      </w:r>
      <w:r w:rsidR="00612543" w:rsidRPr="00F92672">
        <w:rPr>
          <w:sz w:val="24"/>
          <w:szCs w:val="24"/>
        </w:rPr>
        <w:t>за</w:t>
      </w:r>
      <w:r w:rsidRPr="00F92672">
        <w:rPr>
          <w:sz w:val="24"/>
          <w:szCs w:val="24"/>
        </w:rPr>
        <w:t xml:space="preserve"> собой;</w:t>
      </w:r>
    </w:p>
    <w:p w:rsidR="00F57DD7" w:rsidRPr="00F92672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  <w:r w:rsidRPr="00F92672">
        <w:rPr>
          <w:rFonts w:ascii="Times New Roman" w:hAnsi="Times New Roman" w:cs="Times New Roman"/>
          <w:sz w:val="24"/>
          <w:szCs w:val="24"/>
        </w:rPr>
        <w:t xml:space="preserve">    3. Постановление вступает в силу со дня его обнародования;</w:t>
      </w:r>
    </w:p>
    <w:p w:rsidR="00F57DD7" w:rsidRPr="00F92672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  <w:r w:rsidRPr="00F926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7DD7" w:rsidRPr="00F92672" w:rsidRDefault="00F57DD7">
      <w:pPr>
        <w:pStyle w:val="12"/>
        <w:rPr>
          <w:sz w:val="24"/>
          <w:szCs w:val="24"/>
        </w:rPr>
      </w:pPr>
    </w:p>
    <w:p w:rsidR="00F57DD7" w:rsidRPr="00F92672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  <w:r w:rsidRPr="00F9267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92672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F9267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</w:t>
      </w:r>
      <w:proofErr w:type="spellStart"/>
      <w:r w:rsidRPr="00F92672">
        <w:rPr>
          <w:rFonts w:ascii="Times New Roman" w:hAnsi="Times New Roman" w:cs="Times New Roman"/>
          <w:sz w:val="24"/>
          <w:szCs w:val="24"/>
        </w:rPr>
        <w:t>В.А.Головин</w:t>
      </w:r>
      <w:proofErr w:type="spellEnd"/>
    </w:p>
    <w:p w:rsidR="00F57DD7" w:rsidRPr="00F92672" w:rsidRDefault="00F57DD7">
      <w:pPr>
        <w:pStyle w:val="12"/>
        <w:rPr>
          <w:sz w:val="24"/>
          <w:szCs w:val="24"/>
        </w:rPr>
      </w:pPr>
      <w:proofErr w:type="spellStart"/>
      <w:r w:rsidRPr="00F9267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9267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57DD7" w:rsidRPr="00F92672" w:rsidRDefault="00F57DD7">
      <w:pPr>
        <w:pStyle w:val="12"/>
        <w:rPr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</w:p>
    <w:p w:rsidR="00F92672" w:rsidRPr="00F92672" w:rsidRDefault="00F92672" w:rsidP="00F92672">
      <w:pPr>
        <w:overflowPunct/>
        <w:autoSpaceDE/>
        <w:jc w:val="center"/>
        <w:rPr>
          <w:b/>
          <w:sz w:val="24"/>
          <w:szCs w:val="24"/>
        </w:rPr>
      </w:pPr>
      <w:r w:rsidRPr="00F92672">
        <w:rPr>
          <w:b/>
          <w:sz w:val="24"/>
          <w:szCs w:val="24"/>
        </w:rPr>
        <w:t>ПАСПОРТ</w:t>
      </w:r>
    </w:p>
    <w:p w:rsidR="00F92672" w:rsidRPr="00F92672" w:rsidRDefault="00F92672" w:rsidP="00F92672">
      <w:pPr>
        <w:overflowPunct/>
        <w:autoSpaceDE/>
        <w:jc w:val="center"/>
        <w:rPr>
          <w:b/>
          <w:bCs/>
          <w:sz w:val="24"/>
          <w:szCs w:val="24"/>
        </w:rPr>
      </w:pPr>
      <w:r w:rsidRPr="00F92672">
        <w:rPr>
          <w:b/>
          <w:sz w:val="24"/>
          <w:szCs w:val="24"/>
        </w:rPr>
        <w:t>Муниципальной программы</w:t>
      </w:r>
    </w:p>
    <w:p w:rsidR="00F92672" w:rsidRPr="00F92672" w:rsidRDefault="00F92672" w:rsidP="00F92672">
      <w:pPr>
        <w:overflowPunct/>
        <w:autoSpaceDE/>
        <w:jc w:val="center"/>
        <w:rPr>
          <w:b/>
          <w:bCs/>
          <w:sz w:val="24"/>
          <w:szCs w:val="24"/>
        </w:rPr>
      </w:pPr>
      <w:r w:rsidRPr="00F92672">
        <w:rPr>
          <w:b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 на территории </w:t>
      </w:r>
      <w:proofErr w:type="spellStart"/>
      <w:r w:rsidRPr="00F92672">
        <w:rPr>
          <w:b/>
          <w:bCs/>
          <w:sz w:val="24"/>
          <w:szCs w:val="24"/>
        </w:rPr>
        <w:t>Касиновского</w:t>
      </w:r>
      <w:proofErr w:type="spellEnd"/>
      <w:r w:rsidRPr="00F92672">
        <w:rPr>
          <w:b/>
          <w:bCs/>
          <w:sz w:val="24"/>
          <w:szCs w:val="24"/>
        </w:rPr>
        <w:t xml:space="preserve">  сельсовета </w:t>
      </w:r>
      <w:proofErr w:type="spellStart"/>
      <w:r w:rsidRPr="00F92672">
        <w:rPr>
          <w:b/>
          <w:bCs/>
          <w:sz w:val="24"/>
          <w:szCs w:val="24"/>
        </w:rPr>
        <w:t>Щигровского</w:t>
      </w:r>
      <w:proofErr w:type="spellEnd"/>
      <w:r w:rsidRPr="00F92672">
        <w:rPr>
          <w:b/>
          <w:bCs/>
          <w:sz w:val="24"/>
          <w:szCs w:val="24"/>
        </w:rPr>
        <w:t xml:space="preserve"> района </w:t>
      </w:r>
    </w:p>
    <w:p w:rsidR="00F92672" w:rsidRPr="00F92672" w:rsidRDefault="00F92672" w:rsidP="00F92672">
      <w:pPr>
        <w:overflowPunct/>
        <w:autoSpaceDE/>
        <w:jc w:val="center"/>
        <w:rPr>
          <w:b/>
          <w:bCs/>
          <w:sz w:val="24"/>
          <w:szCs w:val="24"/>
        </w:rPr>
      </w:pPr>
      <w:r w:rsidRPr="00F92672">
        <w:rPr>
          <w:b/>
          <w:bCs/>
          <w:sz w:val="24"/>
          <w:szCs w:val="24"/>
        </w:rPr>
        <w:t>Курской области на 2018-2020 годы»</w:t>
      </w:r>
    </w:p>
    <w:p w:rsidR="00F92672" w:rsidRPr="00F92672" w:rsidRDefault="00F92672" w:rsidP="00F92672">
      <w:pPr>
        <w:overflowPunct/>
        <w:autoSpaceDE/>
        <w:jc w:val="center"/>
        <w:rPr>
          <w:b/>
          <w:sz w:val="24"/>
          <w:szCs w:val="24"/>
        </w:rPr>
      </w:pPr>
    </w:p>
    <w:p w:rsidR="00F92672" w:rsidRPr="00F92672" w:rsidRDefault="00F92672" w:rsidP="00F92672">
      <w:pPr>
        <w:overflowPunct/>
        <w:autoSpaceDE/>
        <w:jc w:val="center"/>
        <w:rPr>
          <w:b/>
          <w:sz w:val="24"/>
          <w:szCs w:val="24"/>
        </w:rPr>
      </w:pPr>
    </w:p>
    <w:p w:rsidR="00F92672" w:rsidRPr="00F92672" w:rsidRDefault="00F92672" w:rsidP="00F92672">
      <w:pPr>
        <w:overflowPunct/>
        <w:autoSpaceDE/>
        <w:rPr>
          <w:b/>
          <w:sz w:val="24"/>
          <w:szCs w:val="24"/>
        </w:rPr>
      </w:pPr>
    </w:p>
    <w:p w:rsidR="00F92672" w:rsidRPr="00F92672" w:rsidRDefault="00F92672" w:rsidP="00F92672">
      <w:pPr>
        <w:overflowPunct/>
        <w:autoSpaceDE/>
        <w:jc w:val="right"/>
        <w:rPr>
          <w:sz w:val="24"/>
          <w:szCs w:val="24"/>
        </w:rPr>
      </w:pPr>
      <w:r w:rsidRPr="00F92672">
        <w:rPr>
          <w:sz w:val="24"/>
          <w:szCs w:val="24"/>
        </w:rPr>
        <w:t xml:space="preserve">Наименование программы  - </w:t>
      </w:r>
    </w:p>
    <w:p w:rsidR="00F92672" w:rsidRPr="00F92672" w:rsidRDefault="00F92672" w:rsidP="00F92672">
      <w:pPr>
        <w:overflowPunct/>
        <w:autoSpaceDE/>
        <w:jc w:val="right"/>
        <w:rPr>
          <w:bCs/>
          <w:sz w:val="24"/>
          <w:szCs w:val="24"/>
        </w:rPr>
      </w:pPr>
      <w:r w:rsidRPr="00F92672">
        <w:rPr>
          <w:sz w:val="24"/>
          <w:szCs w:val="24"/>
        </w:rPr>
        <w:t>«Защита населения и территории от чрезвычайных</w:t>
      </w:r>
    </w:p>
    <w:p w:rsidR="00F92672" w:rsidRPr="00F92672" w:rsidRDefault="00F92672" w:rsidP="00F92672">
      <w:pPr>
        <w:overflowPunct/>
        <w:autoSpaceDE/>
        <w:jc w:val="right"/>
        <w:rPr>
          <w:bCs/>
          <w:sz w:val="24"/>
          <w:szCs w:val="24"/>
        </w:rPr>
      </w:pPr>
      <w:r w:rsidRPr="00F92672">
        <w:rPr>
          <w:bCs/>
          <w:sz w:val="24"/>
          <w:szCs w:val="24"/>
        </w:rPr>
        <w:t xml:space="preserve">                                          ситуаций, обеспечение пожарной безопасности и </w:t>
      </w:r>
    </w:p>
    <w:p w:rsidR="00F92672" w:rsidRPr="00F92672" w:rsidRDefault="00F92672" w:rsidP="00F92672">
      <w:pPr>
        <w:overflowPunct/>
        <w:autoSpaceDE/>
        <w:jc w:val="right"/>
        <w:rPr>
          <w:bCs/>
          <w:sz w:val="24"/>
          <w:szCs w:val="24"/>
        </w:rPr>
      </w:pPr>
      <w:r w:rsidRPr="00F92672">
        <w:rPr>
          <w:bCs/>
          <w:sz w:val="24"/>
          <w:szCs w:val="24"/>
        </w:rPr>
        <w:tab/>
      </w:r>
      <w:r w:rsidRPr="00F92672">
        <w:rPr>
          <w:bCs/>
          <w:sz w:val="24"/>
          <w:szCs w:val="24"/>
        </w:rPr>
        <w:tab/>
      </w:r>
      <w:r w:rsidRPr="00F92672">
        <w:rPr>
          <w:bCs/>
          <w:sz w:val="24"/>
          <w:szCs w:val="24"/>
        </w:rPr>
        <w:tab/>
      </w:r>
      <w:r w:rsidRPr="00F92672">
        <w:rPr>
          <w:bCs/>
          <w:sz w:val="24"/>
          <w:szCs w:val="24"/>
        </w:rPr>
        <w:tab/>
        <w:t xml:space="preserve">безопасности людей на водных объектах на территории </w:t>
      </w:r>
      <w:r w:rsidRPr="00F92672">
        <w:rPr>
          <w:bCs/>
          <w:sz w:val="24"/>
          <w:szCs w:val="24"/>
        </w:rPr>
        <w:tab/>
      </w:r>
      <w:proofErr w:type="spellStart"/>
      <w:r w:rsidRPr="00F92672">
        <w:rPr>
          <w:bCs/>
          <w:sz w:val="24"/>
          <w:szCs w:val="24"/>
        </w:rPr>
        <w:t>Касиновского</w:t>
      </w:r>
      <w:proofErr w:type="spellEnd"/>
      <w:r w:rsidRPr="00F92672">
        <w:rPr>
          <w:bCs/>
          <w:sz w:val="24"/>
          <w:szCs w:val="24"/>
        </w:rPr>
        <w:t xml:space="preserve"> сельсовета </w:t>
      </w:r>
    </w:p>
    <w:p w:rsidR="00F92672" w:rsidRPr="00F92672" w:rsidRDefault="00F92672" w:rsidP="00F92672">
      <w:pPr>
        <w:overflowPunct/>
        <w:autoSpaceDE/>
        <w:jc w:val="right"/>
        <w:rPr>
          <w:bCs/>
          <w:sz w:val="24"/>
          <w:szCs w:val="24"/>
        </w:rPr>
      </w:pPr>
      <w:r w:rsidRPr="00F92672">
        <w:rPr>
          <w:bCs/>
          <w:sz w:val="24"/>
          <w:szCs w:val="24"/>
        </w:rPr>
        <w:t xml:space="preserve">   </w:t>
      </w:r>
      <w:proofErr w:type="spellStart"/>
      <w:r w:rsidRPr="00F92672">
        <w:rPr>
          <w:bCs/>
          <w:sz w:val="24"/>
          <w:szCs w:val="24"/>
        </w:rPr>
        <w:t>Щигровского</w:t>
      </w:r>
      <w:proofErr w:type="spellEnd"/>
      <w:r w:rsidRPr="00F92672">
        <w:rPr>
          <w:bCs/>
          <w:sz w:val="24"/>
          <w:szCs w:val="24"/>
        </w:rPr>
        <w:t xml:space="preserve"> района Курской области </w:t>
      </w:r>
    </w:p>
    <w:p w:rsidR="00F92672" w:rsidRPr="00F92672" w:rsidRDefault="00F92672" w:rsidP="00F92672">
      <w:pPr>
        <w:overflowPunct/>
        <w:autoSpaceDE/>
        <w:jc w:val="right"/>
        <w:rPr>
          <w:sz w:val="24"/>
          <w:szCs w:val="24"/>
        </w:rPr>
      </w:pPr>
      <w:r w:rsidRPr="00F92672">
        <w:rPr>
          <w:bCs/>
          <w:sz w:val="24"/>
          <w:szCs w:val="24"/>
        </w:rPr>
        <w:t>на 2018-2020 годы»</w:t>
      </w:r>
    </w:p>
    <w:p w:rsidR="00F92672" w:rsidRPr="00F92672" w:rsidRDefault="00F92672" w:rsidP="00F92672">
      <w:pPr>
        <w:overflowPunct/>
        <w:autoSpaceDE/>
        <w:jc w:val="right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(далее - Программа)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>Основание для разработки -    Федеральный закон  от  06.10. 2003г. № 131-ФЗ</w:t>
      </w:r>
    </w:p>
    <w:p w:rsidR="00F92672" w:rsidRPr="00F92672" w:rsidRDefault="00F92672" w:rsidP="00F92672">
      <w:pPr>
        <w:overflowPunct/>
        <w:autoSpaceDE/>
        <w:ind w:left="3240" w:hanging="3240"/>
        <w:jc w:val="both"/>
        <w:rPr>
          <w:sz w:val="24"/>
          <w:szCs w:val="24"/>
        </w:rPr>
      </w:pPr>
      <w:r w:rsidRPr="00F92672">
        <w:rPr>
          <w:sz w:val="24"/>
          <w:szCs w:val="24"/>
        </w:rPr>
        <w:t>Программы                                «Об общих принципах  организации местного</w:t>
      </w:r>
    </w:p>
    <w:p w:rsidR="00F92672" w:rsidRPr="00F92672" w:rsidRDefault="00F92672" w:rsidP="00F92672">
      <w:pPr>
        <w:overflowPunct/>
        <w:autoSpaceDE/>
        <w:ind w:left="3240" w:hanging="3240"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самоуправления  в Российской  Федерации»;</w:t>
      </w:r>
    </w:p>
    <w:p w:rsidR="00F92672" w:rsidRPr="00F92672" w:rsidRDefault="00F92672" w:rsidP="00F92672">
      <w:pPr>
        <w:overflowPunct/>
        <w:autoSpaceDE/>
        <w:ind w:left="3240" w:hanging="3240"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Федеральный закон  от22.07.1008г. №123-ФЗ</w:t>
      </w:r>
    </w:p>
    <w:p w:rsidR="00F92672" w:rsidRPr="00F92672" w:rsidRDefault="00F92672" w:rsidP="00F92672">
      <w:pPr>
        <w:overflowPunct/>
        <w:autoSpaceDE/>
        <w:ind w:left="3240" w:hanging="3240"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«Технический регламент о требованиях  пожар-</w:t>
      </w:r>
    </w:p>
    <w:p w:rsidR="00F92672" w:rsidRPr="00F92672" w:rsidRDefault="00F92672" w:rsidP="00F92672">
      <w:pPr>
        <w:overflowPunct/>
        <w:autoSpaceDE/>
        <w:ind w:left="3240" w:hanging="3240"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ной безопасности», </w:t>
      </w:r>
      <w:proofErr w:type="gramStart"/>
      <w:r w:rsidRPr="00F92672">
        <w:rPr>
          <w:sz w:val="24"/>
          <w:szCs w:val="24"/>
        </w:rPr>
        <w:t>Устав  муниципального</w:t>
      </w:r>
      <w:proofErr w:type="gramEnd"/>
    </w:p>
    <w:p w:rsidR="00F92672" w:rsidRPr="00F92672" w:rsidRDefault="00F92672" w:rsidP="00F92672">
      <w:pPr>
        <w:overflowPunct/>
        <w:autoSpaceDE/>
        <w:ind w:left="3240" w:hanging="3240"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образования  «</w:t>
      </w:r>
      <w:proofErr w:type="spellStart"/>
      <w:r w:rsidRPr="00F92672">
        <w:rPr>
          <w:sz w:val="24"/>
          <w:szCs w:val="24"/>
        </w:rPr>
        <w:t>Касиновский</w:t>
      </w:r>
      <w:proofErr w:type="spellEnd"/>
      <w:r w:rsidRPr="00F92672">
        <w:rPr>
          <w:sz w:val="24"/>
          <w:szCs w:val="24"/>
        </w:rPr>
        <w:t xml:space="preserve"> сельсовет»</w:t>
      </w:r>
    </w:p>
    <w:p w:rsidR="00F92672" w:rsidRPr="00F92672" w:rsidRDefault="00F92672" w:rsidP="00F92672">
      <w:pPr>
        <w:overflowPunct/>
        <w:autoSpaceDE/>
        <w:ind w:left="3240" w:hanging="3240"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Государственный заказчик   -    Администрация  </w:t>
      </w:r>
      <w:proofErr w:type="spellStart"/>
      <w:r w:rsidRPr="00F92672">
        <w:rPr>
          <w:sz w:val="24"/>
          <w:szCs w:val="24"/>
        </w:rPr>
        <w:t>Касиновского</w:t>
      </w:r>
      <w:proofErr w:type="spellEnd"/>
      <w:r w:rsidRPr="00F92672">
        <w:rPr>
          <w:sz w:val="24"/>
          <w:szCs w:val="24"/>
        </w:rPr>
        <w:t xml:space="preserve">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сельсовета  </w:t>
      </w:r>
      <w:proofErr w:type="spellStart"/>
      <w:r w:rsidRPr="00F92672">
        <w:rPr>
          <w:sz w:val="24"/>
          <w:szCs w:val="24"/>
        </w:rPr>
        <w:t>Щигровского</w:t>
      </w:r>
      <w:proofErr w:type="spellEnd"/>
      <w:r w:rsidRPr="00F92672">
        <w:rPr>
          <w:sz w:val="24"/>
          <w:szCs w:val="24"/>
        </w:rPr>
        <w:t xml:space="preserve"> района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>Программы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Основные разработчики       -   Администрация  </w:t>
      </w:r>
      <w:proofErr w:type="spellStart"/>
      <w:r w:rsidRPr="00F92672">
        <w:rPr>
          <w:sz w:val="24"/>
          <w:szCs w:val="24"/>
        </w:rPr>
        <w:t>Касиновского</w:t>
      </w:r>
      <w:proofErr w:type="spellEnd"/>
      <w:r w:rsidRPr="00F92672">
        <w:rPr>
          <w:sz w:val="24"/>
          <w:szCs w:val="24"/>
        </w:rPr>
        <w:t xml:space="preserve">   сельсовета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Программы                                 </w:t>
      </w:r>
      <w:proofErr w:type="spellStart"/>
      <w:r w:rsidRPr="00F92672">
        <w:rPr>
          <w:sz w:val="24"/>
          <w:szCs w:val="24"/>
        </w:rPr>
        <w:t>Щигровского</w:t>
      </w:r>
      <w:proofErr w:type="spellEnd"/>
      <w:r w:rsidRPr="00F92672">
        <w:rPr>
          <w:sz w:val="24"/>
          <w:szCs w:val="24"/>
        </w:rPr>
        <w:t xml:space="preserve"> района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Подпрограмма                                  «Обеспечение комплексной безопасности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>Муниципальной                         жизнедеятельности населения от чрезвычайных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>Программы                                 ситуаций природного и техногенного характера,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стабильности техногенной обстановки»                                                        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муниципальной </w:t>
      </w:r>
      <w:proofErr w:type="spellStart"/>
      <w:proofErr w:type="gramStart"/>
      <w:r w:rsidRPr="00F92672">
        <w:rPr>
          <w:sz w:val="24"/>
          <w:szCs w:val="24"/>
        </w:rPr>
        <w:t>программы»Защита</w:t>
      </w:r>
      <w:proofErr w:type="spellEnd"/>
      <w:proofErr w:type="gramEnd"/>
      <w:r w:rsidRPr="00F92672">
        <w:rPr>
          <w:sz w:val="24"/>
          <w:szCs w:val="24"/>
        </w:rPr>
        <w:t xml:space="preserve"> населения и       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территории от чрезвычайных ситуаций,          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обеспечение пожарной безопасности и </w:t>
      </w:r>
    </w:p>
    <w:p w:rsidR="00F92672" w:rsidRPr="00F92672" w:rsidRDefault="00F92672" w:rsidP="00F92672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безопасности людей на водных объектах на </w:t>
      </w:r>
    </w:p>
    <w:p w:rsidR="00F92672" w:rsidRPr="00F92672" w:rsidRDefault="00F92672" w:rsidP="00F92672">
      <w:pPr>
        <w:tabs>
          <w:tab w:val="left" w:pos="3540"/>
          <w:tab w:val="left" w:pos="3855"/>
          <w:tab w:val="right" w:pos="8958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ab/>
      </w:r>
      <w:r w:rsidRPr="00F92672">
        <w:rPr>
          <w:sz w:val="24"/>
          <w:szCs w:val="24"/>
        </w:rPr>
        <w:tab/>
        <w:t xml:space="preserve">территории </w:t>
      </w:r>
      <w:proofErr w:type="spellStart"/>
      <w:r w:rsidRPr="00F92672">
        <w:rPr>
          <w:sz w:val="24"/>
          <w:szCs w:val="24"/>
        </w:rPr>
        <w:t>Касиновского</w:t>
      </w:r>
      <w:proofErr w:type="spellEnd"/>
      <w:r w:rsidRPr="00F92672">
        <w:rPr>
          <w:sz w:val="24"/>
          <w:szCs w:val="24"/>
        </w:rPr>
        <w:t xml:space="preserve"> сельсовета</w:t>
      </w:r>
      <w:r w:rsidRPr="00F92672">
        <w:rPr>
          <w:sz w:val="24"/>
          <w:szCs w:val="24"/>
        </w:rPr>
        <w:tab/>
        <w:t xml:space="preserve">          </w:t>
      </w:r>
    </w:p>
    <w:p w:rsidR="00F92672" w:rsidRPr="00F92672" w:rsidRDefault="00F92672" w:rsidP="00F92672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ab/>
        <w:t xml:space="preserve">    </w:t>
      </w:r>
      <w:proofErr w:type="spellStart"/>
      <w:r w:rsidRPr="00F92672">
        <w:rPr>
          <w:sz w:val="24"/>
          <w:szCs w:val="24"/>
        </w:rPr>
        <w:t>Щигровского</w:t>
      </w:r>
      <w:proofErr w:type="spellEnd"/>
      <w:r w:rsidRPr="00F92672">
        <w:rPr>
          <w:sz w:val="24"/>
          <w:szCs w:val="24"/>
        </w:rPr>
        <w:t xml:space="preserve"> района Курской </w:t>
      </w:r>
    </w:p>
    <w:p w:rsidR="00F92672" w:rsidRPr="00F92672" w:rsidRDefault="00F92672" w:rsidP="00F92672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ab/>
        <w:t xml:space="preserve">    области на 2018-2020 годы.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>Цель  программы:                -     создание  эффективной  системы  пожарной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безопасности на территории  сельсовета;  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обеспечение необходимых   условий для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предотвращения гибели людей при пожарах;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обеспечение противопожарного прикрытия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населенных  пунктов в соответствии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с Техническим регламентом о требованиях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пожарной безопасности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lastRenderedPageBreak/>
        <w:t xml:space="preserve">                                                            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>Основные задачи Программы:    повышение готовности ДПО  сельсовета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  к тушению пожаров;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  обеспечение пожарной безопасности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  в муниципальных  учреждениях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 </w:t>
      </w:r>
      <w:proofErr w:type="spellStart"/>
      <w:r w:rsidRPr="00F92672">
        <w:rPr>
          <w:sz w:val="24"/>
          <w:szCs w:val="24"/>
        </w:rPr>
        <w:t>Касиновского</w:t>
      </w:r>
      <w:proofErr w:type="spellEnd"/>
      <w:r w:rsidRPr="00F92672">
        <w:rPr>
          <w:sz w:val="24"/>
          <w:szCs w:val="24"/>
        </w:rPr>
        <w:t xml:space="preserve">  сельсовета;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  обеспечение  пожарной безопасности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   в жилом   секторе сельсовета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Исполнители основных                 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мероприятий Программы             Администрация </w:t>
      </w:r>
      <w:proofErr w:type="spellStart"/>
      <w:r w:rsidRPr="00F92672">
        <w:rPr>
          <w:sz w:val="24"/>
          <w:szCs w:val="24"/>
        </w:rPr>
        <w:t>Касиновского</w:t>
      </w:r>
      <w:proofErr w:type="spellEnd"/>
      <w:r w:rsidRPr="00F92672">
        <w:rPr>
          <w:sz w:val="24"/>
          <w:szCs w:val="24"/>
        </w:rPr>
        <w:t xml:space="preserve">  сельсовета  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   </w:t>
      </w:r>
      <w:proofErr w:type="spellStart"/>
      <w:r w:rsidRPr="00F92672">
        <w:rPr>
          <w:sz w:val="24"/>
          <w:szCs w:val="24"/>
        </w:rPr>
        <w:t>Щигровского</w:t>
      </w:r>
      <w:proofErr w:type="spellEnd"/>
      <w:r w:rsidRPr="00F92672">
        <w:rPr>
          <w:sz w:val="24"/>
          <w:szCs w:val="24"/>
        </w:rPr>
        <w:t xml:space="preserve"> района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Объемы и источники                 Финансирование программных мероприятий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Финансирования                        осуществляется за счет средств бюджета                           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Программы                                 </w:t>
      </w:r>
      <w:proofErr w:type="spellStart"/>
      <w:r w:rsidRPr="00F92672">
        <w:rPr>
          <w:sz w:val="24"/>
          <w:szCs w:val="24"/>
        </w:rPr>
        <w:t>Касиновского</w:t>
      </w:r>
      <w:proofErr w:type="spellEnd"/>
      <w:r w:rsidRPr="00F92672">
        <w:rPr>
          <w:sz w:val="24"/>
          <w:szCs w:val="24"/>
        </w:rPr>
        <w:t xml:space="preserve"> сельсовета </w:t>
      </w:r>
      <w:proofErr w:type="spellStart"/>
      <w:r w:rsidRPr="00F92672">
        <w:rPr>
          <w:sz w:val="24"/>
          <w:szCs w:val="24"/>
        </w:rPr>
        <w:t>Щигровского</w:t>
      </w:r>
      <w:proofErr w:type="spellEnd"/>
      <w:r w:rsidRPr="00F92672">
        <w:rPr>
          <w:sz w:val="24"/>
          <w:szCs w:val="24"/>
        </w:rPr>
        <w:t xml:space="preserve"> района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 Курской области, предусмотренных программой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и утвержденных решением Собрания депутатов о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местном бюджете на очередной финансовый год </w:t>
      </w:r>
    </w:p>
    <w:p w:rsidR="00F92672" w:rsidRPr="00F92672" w:rsidRDefault="00F92672" w:rsidP="00F92672">
      <w:pPr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и плановый период. Объем средств местного</w:t>
      </w: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</w:t>
      </w:r>
      <w:r w:rsidRPr="00F92672">
        <w:rPr>
          <w:sz w:val="24"/>
          <w:szCs w:val="24"/>
        </w:rPr>
        <w:tab/>
        <w:t xml:space="preserve">бюджета, необходимый для финансирования </w:t>
      </w: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ab/>
        <w:t xml:space="preserve">Программы, составляет 81,74 тыс. рублей, в том </w:t>
      </w: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ab/>
        <w:t>числе:</w:t>
      </w: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2018год- 1,74 тыс. рублей;</w:t>
      </w: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2019 год- 5,0 тыс. рублей;</w:t>
      </w: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F92672">
        <w:rPr>
          <w:sz w:val="24"/>
          <w:szCs w:val="24"/>
        </w:rPr>
        <w:t xml:space="preserve">                                                    2020 год- 75.0 тыс. рублей</w:t>
      </w: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92672" w:rsidRPr="00F92672" w:rsidRDefault="00F92672" w:rsidP="00F9267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F57DD7" w:rsidRPr="00F92672" w:rsidRDefault="00F57DD7">
      <w:pPr>
        <w:pStyle w:val="12"/>
        <w:rPr>
          <w:sz w:val="24"/>
          <w:szCs w:val="24"/>
        </w:rPr>
      </w:pPr>
    </w:p>
    <w:p w:rsidR="00F92672" w:rsidRPr="00F92672" w:rsidRDefault="00F92672">
      <w:pPr>
        <w:pStyle w:val="12"/>
        <w:rPr>
          <w:sz w:val="24"/>
          <w:szCs w:val="24"/>
        </w:rPr>
      </w:pPr>
    </w:p>
    <w:sectPr w:rsidR="00F92672" w:rsidRPr="00F92672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197"/>
    <w:rsid w:val="001A6749"/>
    <w:rsid w:val="002405B2"/>
    <w:rsid w:val="002810E0"/>
    <w:rsid w:val="00430D48"/>
    <w:rsid w:val="00545197"/>
    <w:rsid w:val="005A29F8"/>
    <w:rsid w:val="00612543"/>
    <w:rsid w:val="00775512"/>
    <w:rsid w:val="007E56BC"/>
    <w:rsid w:val="008B0A20"/>
    <w:rsid w:val="009C55DD"/>
    <w:rsid w:val="00AF12C7"/>
    <w:rsid w:val="00B93EEE"/>
    <w:rsid w:val="00BC07EA"/>
    <w:rsid w:val="00E5010A"/>
    <w:rsid w:val="00E954B9"/>
    <w:rsid w:val="00F57DD7"/>
    <w:rsid w:val="00F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2710B6-B435-4B03-8507-868A0B22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2019-06-27T12:03:00Z</cp:lastPrinted>
  <dcterms:created xsi:type="dcterms:W3CDTF">2020-01-16T13:12:00Z</dcterms:created>
  <dcterms:modified xsi:type="dcterms:W3CDTF">2020-01-16T13:12:00Z</dcterms:modified>
</cp:coreProperties>
</file>