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F0" w:rsidRDefault="00190FFE">
      <w:pPr>
        <w:jc w:val="center"/>
        <w:rPr>
          <w:b/>
          <w:sz w:val="44"/>
          <w:szCs w:val="44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5" o:title="" gain="142469f" blacklevel="-7848f"/>
          </v:shape>
        </w:pict>
      </w:r>
      <w:r w:rsidR="008744F0">
        <w:rPr>
          <w:b/>
        </w:rPr>
        <w:t xml:space="preserve">                         </w:t>
      </w:r>
      <w:r w:rsidR="008744F0">
        <w:rPr>
          <w:b/>
          <w:sz w:val="28"/>
          <w:szCs w:val="28"/>
        </w:rPr>
        <w:t xml:space="preserve"> </w:t>
      </w:r>
    </w:p>
    <w:p w:rsidR="008744F0" w:rsidRDefault="008744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8744F0" w:rsidRDefault="001E3171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КАСИНОВСКОГО</w:t>
      </w:r>
      <w:r w:rsidR="008744F0">
        <w:rPr>
          <w:b/>
          <w:sz w:val="44"/>
          <w:szCs w:val="44"/>
        </w:rPr>
        <w:t xml:space="preserve"> СЕЛЬСОВЕТА</w:t>
      </w:r>
    </w:p>
    <w:p w:rsidR="008744F0" w:rsidRDefault="008744F0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8744F0" w:rsidRDefault="008744F0">
      <w:pPr>
        <w:jc w:val="center"/>
        <w:rPr>
          <w:sz w:val="40"/>
          <w:szCs w:val="40"/>
        </w:rPr>
      </w:pPr>
    </w:p>
    <w:p w:rsidR="008744F0" w:rsidRDefault="008744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744F0" w:rsidRDefault="008744F0">
      <w:pPr>
        <w:jc w:val="center"/>
        <w:rPr>
          <w:b/>
          <w:sz w:val="44"/>
          <w:szCs w:val="44"/>
        </w:rPr>
      </w:pPr>
    </w:p>
    <w:p w:rsidR="008744F0" w:rsidRDefault="008744F0">
      <w:pPr>
        <w:rPr>
          <w:bCs/>
          <w:sz w:val="28"/>
          <w:szCs w:val="28"/>
        </w:rPr>
      </w:pPr>
    </w:p>
    <w:p w:rsidR="00040238" w:rsidRDefault="00DA25F6">
      <w:r>
        <w:t xml:space="preserve">От </w:t>
      </w:r>
      <w:r w:rsidR="008744F0">
        <w:t xml:space="preserve"> </w:t>
      </w:r>
      <w:r w:rsidR="00573706">
        <w:t>1</w:t>
      </w:r>
      <w:r w:rsidR="005E2415">
        <w:t>5</w:t>
      </w:r>
      <w:r>
        <w:t xml:space="preserve"> </w:t>
      </w:r>
      <w:r w:rsidR="00573706">
        <w:t>января     2020</w:t>
      </w:r>
      <w:r w:rsidR="008744F0">
        <w:t xml:space="preserve"> года          № </w:t>
      </w:r>
      <w:r w:rsidR="005427B5">
        <w:t>7</w:t>
      </w:r>
    </w:p>
    <w:p w:rsidR="00040238" w:rsidRDefault="00040238"/>
    <w:p w:rsidR="00040238" w:rsidRPr="00040238" w:rsidRDefault="00040238" w:rsidP="00040238">
      <w:pPr>
        <w:overflowPunct w:val="0"/>
        <w:autoSpaceDE w:val="0"/>
      </w:pPr>
      <w:r w:rsidRPr="00040238">
        <w:t xml:space="preserve">О внесении изменений в Постановление Администрации </w:t>
      </w:r>
    </w:p>
    <w:p w:rsidR="00040238" w:rsidRDefault="00040238" w:rsidP="00040238">
      <w:pPr>
        <w:overflowPunct w:val="0"/>
        <w:autoSpaceDE w:val="0"/>
      </w:pPr>
      <w:proofErr w:type="spellStart"/>
      <w:r w:rsidRPr="00040238">
        <w:t>Касиновского</w:t>
      </w:r>
      <w:proofErr w:type="spellEnd"/>
      <w:r w:rsidRPr="00040238">
        <w:t xml:space="preserve"> сельсовета </w:t>
      </w:r>
      <w:proofErr w:type="spellStart"/>
      <w:r w:rsidRPr="00040238">
        <w:t>Щигровского</w:t>
      </w:r>
      <w:proofErr w:type="spellEnd"/>
      <w:r w:rsidRPr="00040238">
        <w:t xml:space="preserve"> района </w:t>
      </w:r>
    </w:p>
    <w:p w:rsidR="00040238" w:rsidRPr="00040238" w:rsidRDefault="00040238" w:rsidP="00040238">
      <w:pPr>
        <w:overflowPunct w:val="0"/>
        <w:autoSpaceDE w:val="0"/>
      </w:pPr>
      <w:proofErr w:type="gramStart"/>
      <w:r>
        <w:t>от  28</w:t>
      </w:r>
      <w:proofErr w:type="gramEnd"/>
      <w:r>
        <w:t xml:space="preserve"> ноября 2017 года № 128</w:t>
      </w:r>
    </w:p>
    <w:p w:rsidR="008744F0" w:rsidRPr="00040238" w:rsidRDefault="008744F0">
      <w:r w:rsidRPr="00040238">
        <w:t>Об утверждении муниципальной</w:t>
      </w:r>
    </w:p>
    <w:p w:rsidR="008744F0" w:rsidRPr="00040238" w:rsidRDefault="008744F0">
      <w:r w:rsidRPr="00040238">
        <w:t xml:space="preserve">программы “Развитие муниципальной службы </w:t>
      </w:r>
    </w:p>
    <w:p w:rsidR="008744F0" w:rsidRPr="00040238" w:rsidRDefault="008744F0">
      <w:r w:rsidRPr="00040238">
        <w:t>в муниципальном образовании «</w:t>
      </w:r>
      <w:proofErr w:type="spellStart"/>
      <w:proofErr w:type="gramStart"/>
      <w:r w:rsidR="001E3171" w:rsidRPr="00040238">
        <w:rPr>
          <w:bCs/>
        </w:rPr>
        <w:t>Касиновский</w:t>
      </w:r>
      <w:proofErr w:type="spellEnd"/>
      <w:r w:rsidRPr="00040238">
        <w:rPr>
          <w:b/>
          <w:bCs/>
        </w:rPr>
        <w:t xml:space="preserve">  </w:t>
      </w:r>
      <w:r w:rsidRPr="00040238">
        <w:t>сельсовет</w:t>
      </w:r>
      <w:proofErr w:type="gramEnd"/>
      <w:r w:rsidRPr="00040238">
        <w:t xml:space="preserve">» </w:t>
      </w:r>
    </w:p>
    <w:p w:rsidR="008744F0" w:rsidRPr="00040238" w:rsidRDefault="008744F0">
      <w:proofErr w:type="spellStart"/>
      <w:r w:rsidRPr="00040238">
        <w:t>Щигровского</w:t>
      </w:r>
      <w:proofErr w:type="spellEnd"/>
      <w:r w:rsidRPr="00040238">
        <w:t xml:space="preserve"> района Курской области </w:t>
      </w:r>
    </w:p>
    <w:p w:rsidR="008744F0" w:rsidRPr="00040238" w:rsidRDefault="008744F0">
      <w:r w:rsidRPr="00040238">
        <w:t>на 2018-2020 годы”</w:t>
      </w:r>
    </w:p>
    <w:p w:rsidR="008744F0" w:rsidRDefault="008744F0">
      <w:pPr>
        <w:jc w:val="both"/>
        <w:rPr>
          <w:sz w:val="28"/>
          <w:szCs w:val="28"/>
        </w:rPr>
      </w:pPr>
    </w:p>
    <w:p w:rsidR="00040238" w:rsidRPr="00040238" w:rsidRDefault="00040238" w:rsidP="00040238">
      <w:pPr>
        <w:overflowPunct w:val="0"/>
        <w:autoSpaceDE w:val="0"/>
        <w:rPr>
          <w:bCs/>
          <w:color w:val="000000"/>
          <w:spacing w:val="-4"/>
          <w:sz w:val="28"/>
          <w:szCs w:val="28"/>
        </w:rPr>
      </w:pPr>
      <w:r w:rsidRPr="00040238">
        <w:rPr>
          <w:bCs/>
          <w:color w:val="000000"/>
          <w:spacing w:val="-4"/>
          <w:sz w:val="28"/>
          <w:szCs w:val="2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 Курской области, постановления Администрации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 Курской области от 29.10.2014г. № 37 «Об утверждении Перечня муниципальных программ муниципального образования «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района, Администрация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</w:p>
    <w:p w:rsidR="00040238" w:rsidRPr="00040238" w:rsidRDefault="00040238" w:rsidP="00040238">
      <w:pPr>
        <w:overflowPunct w:val="0"/>
        <w:autoSpaceDE w:val="0"/>
        <w:rPr>
          <w:bCs/>
          <w:color w:val="000000"/>
          <w:spacing w:val="-4"/>
          <w:sz w:val="28"/>
          <w:szCs w:val="28"/>
        </w:rPr>
      </w:pPr>
      <w:r w:rsidRPr="00040238">
        <w:rPr>
          <w:bCs/>
          <w:color w:val="000000"/>
          <w:spacing w:val="-4"/>
          <w:sz w:val="28"/>
          <w:szCs w:val="28"/>
        </w:rPr>
        <w:t>постановляет:</w:t>
      </w:r>
    </w:p>
    <w:p w:rsidR="00040238" w:rsidRPr="00040238" w:rsidRDefault="00040238" w:rsidP="00040238">
      <w:pPr>
        <w:overflowPunct w:val="0"/>
        <w:autoSpaceDE w:val="0"/>
        <w:rPr>
          <w:sz w:val="28"/>
          <w:szCs w:val="28"/>
        </w:rPr>
      </w:pPr>
      <w:r w:rsidRPr="00040238">
        <w:rPr>
          <w:bCs/>
          <w:color w:val="000000"/>
          <w:spacing w:val="-4"/>
          <w:sz w:val="28"/>
          <w:szCs w:val="28"/>
        </w:rPr>
        <w:t xml:space="preserve">  1. Внести в Постановление Администрации </w:t>
      </w:r>
      <w:proofErr w:type="spellStart"/>
      <w:r w:rsidRPr="00040238">
        <w:rPr>
          <w:sz w:val="28"/>
          <w:szCs w:val="28"/>
        </w:rPr>
        <w:t>Касиновского</w:t>
      </w:r>
      <w:proofErr w:type="spellEnd"/>
      <w:r w:rsidRPr="00040238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от 28</w:t>
      </w:r>
      <w:r>
        <w:rPr>
          <w:bCs/>
          <w:color w:val="000000"/>
          <w:spacing w:val="-4"/>
          <w:sz w:val="28"/>
          <w:szCs w:val="28"/>
        </w:rPr>
        <w:t>.11.2017 г.    № 128</w:t>
      </w:r>
      <w:r w:rsidRPr="00040238">
        <w:rPr>
          <w:bCs/>
          <w:color w:val="000000"/>
          <w:spacing w:val="-4"/>
          <w:sz w:val="28"/>
          <w:szCs w:val="28"/>
        </w:rPr>
        <w:t xml:space="preserve"> «Об утверждении муниципальной </w:t>
      </w:r>
    </w:p>
    <w:p w:rsidR="00040238" w:rsidRPr="00040238" w:rsidRDefault="00040238" w:rsidP="00040238">
      <w:pPr>
        <w:suppressAutoHyphens w:val="0"/>
        <w:rPr>
          <w:rFonts w:eastAsia="Calibri"/>
          <w:sz w:val="28"/>
          <w:szCs w:val="28"/>
          <w:lang w:eastAsia="ru-RU"/>
        </w:rPr>
      </w:pPr>
      <w:r w:rsidRPr="00040238">
        <w:rPr>
          <w:rFonts w:eastAsia="Calibri"/>
          <w:sz w:val="28"/>
          <w:szCs w:val="28"/>
          <w:lang w:eastAsia="en-US"/>
        </w:rPr>
        <w:t>программы «</w:t>
      </w:r>
      <w:r>
        <w:rPr>
          <w:rFonts w:eastAsia="Calibri"/>
          <w:sz w:val="28"/>
          <w:szCs w:val="28"/>
          <w:lang w:eastAsia="ru-RU"/>
        </w:rPr>
        <w:t xml:space="preserve">Развитие муниципальной </w:t>
      </w:r>
      <w:proofErr w:type="gramStart"/>
      <w:r>
        <w:rPr>
          <w:rFonts w:eastAsia="Calibri"/>
          <w:sz w:val="28"/>
          <w:szCs w:val="28"/>
          <w:lang w:eastAsia="ru-RU"/>
        </w:rPr>
        <w:t xml:space="preserve">службы </w:t>
      </w:r>
      <w:r w:rsidRPr="00040238">
        <w:rPr>
          <w:rFonts w:eastAsia="Calibri"/>
          <w:sz w:val="28"/>
          <w:szCs w:val="28"/>
          <w:lang w:eastAsia="ru-RU"/>
        </w:rPr>
        <w:t xml:space="preserve"> в</w:t>
      </w:r>
      <w:proofErr w:type="gramEnd"/>
      <w:r w:rsidRPr="00040238">
        <w:rPr>
          <w:rFonts w:eastAsia="Calibri"/>
          <w:sz w:val="28"/>
          <w:szCs w:val="28"/>
          <w:lang w:eastAsia="ru-RU"/>
        </w:rPr>
        <w:t xml:space="preserve"> муниципальном образовании</w:t>
      </w:r>
    </w:p>
    <w:p w:rsidR="00040238" w:rsidRPr="00040238" w:rsidRDefault="00040238" w:rsidP="00040238">
      <w:pPr>
        <w:suppressAutoHyphens w:val="0"/>
        <w:rPr>
          <w:rFonts w:eastAsia="Calibri"/>
          <w:sz w:val="28"/>
          <w:szCs w:val="28"/>
          <w:lang w:eastAsia="ru-RU"/>
        </w:rPr>
      </w:pPr>
      <w:r w:rsidRPr="00040238">
        <w:rPr>
          <w:rFonts w:eastAsia="Calibri"/>
          <w:sz w:val="28"/>
          <w:szCs w:val="28"/>
          <w:lang w:eastAsia="ru-RU"/>
        </w:rPr>
        <w:t>«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Касиновский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сельсовет» 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Щигровского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района </w:t>
      </w:r>
      <w:r>
        <w:rPr>
          <w:rFonts w:eastAsia="Calibri"/>
          <w:sz w:val="28"/>
          <w:szCs w:val="28"/>
          <w:lang w:eastAsia="ru-RU"/>
        </w:rPr>
        <w:t>Курской области на 2018</w:t>
      </w:r>
      <w:r w:rsidRPr="00040238">
        <w:rPr>
          <w:rFonts w:eastAsia="Calibri"/>
          <w:sz w:val="28"/>
          <w:szCs w:val="28"/>
          <w:lang w:eastAsia="ru-RU"/>
        </w:rPr>
        <w:t>-2020 годы</w:t>
      </w:r>
      <w:r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» следующие </w:t>
      </w:r>
      <w:r w:rsidR="005427B5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из</w:t>
      </w:r>
      <w:r w:rsidRPr="00040238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менения</w:t>
      </w:r>
      <w:r w:rsidRPr="00040238">
        <w:rPr>
          <w:rFonts w:ascii="Calibri" w:eastAsia="Calibri" w:hAnsi="Calibri"/>
          <w:bCs/>
          <w:color w:val="000000"/>
          <w:spacing w:val="-4"/>
          <w:sz w:val="28"/>
          <w:szCs w:val="28"/>
          <w:lang w:eastAsia="en-US"/>
        </w:rPr>
        <w:t>:</w:t>
      </w:r>
    </w:p>
    <w:p w:rsidR="00040238" w:rsidRPr="00040238" w:rsidRDefault="00040238" w:rsidP="00040238">
      <w:pPr>
        <w:suppressAutoHyphens w:val="0"/>
        <w:rPr>
          <w:rFonts w:eastAsia="Calibri"/>
          <w:sz w:val="28"/>
          <w:szCs w:val="28"/>
          <w:lang w:eastAsia="ru-RU"/>
        </w:rPr>
      </w:pPr>
      <w:r w:rsidRPr="00040238">
        <w:rPr>
          <w:rFonts w:ascii="Calibri" w:eastAsia="Calibri" w:hAnsi="Calibri"/>
          <w:bCs/>
          <w:color w:val="000000"/>
          <w:spacing w:val="-4"/>
          <w:sz w:val="28"/>
          <w:szCs w:val="28"/>
          <w:lang w:eastAsia="en-US"/>
        </w:rPr>
        <w:t xml:space="preserve">        1.1. </w:t>
      </w:r>
      <w:r w:rsidR="00361299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Абзац 9</w:t>
      </w:r>
      <w:r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="00361299"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Pr="00040238"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 Па</w:t>
      </w:r>
      <w:r w:rsidR="005427B5"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спорта муниципальной программы </w:t>
      </w:r>
      <w:r w:rsidRPr="00040238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ru-RU"/>
        </w:rPr>
        <w:t xml:space="preserve">Развитие муниципальной </w:t>
      </w:r>
      <w:proofErr w:type="gramStart"/>
      <w:r>
        <w:rPr>
          <w:rFonts w:eastAsia="Calibri"/>
          <w:sz w:val="28"/>
          <w:szCs w:val="28"/>
          <w:lang w:eastAsia="ru-RU"/>
        </w:rPr>
        <w:t xml:space="preserve">службы </w:t>
      </w:r>
      <w:r w:rsidRPr="00040238">
        <w:rPr>
          <w:rFonts w:eastAsia="Calibri"/>
          <w:sz w:val="28"/>
          <w:szCs w:val="28"/>
          <w:lang w:eastAsia="ru-RU"/>
        </w:rPr>
        <w:t xml:space="preserve"> в</w:t>
      </w:r>
      <w:proofErr w:type="gramEnd"/>
      <w:r w:rsidRPr="00040238">
        <w:rPr>
          <w:rFonts w:eastAsia="Calibri"/>
          <w:sz w:val="28"/>
          <w:szCs w:val="28"/>
          <w:lang w:eastAsia="ru-RU"/>
        </w:rPr>
        <w:t xml:space="preserve"> муниципальном образовании «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Касиновский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сельсовет» 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Щигровского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района</w:t>
      </w:r>
    </w:p>
    <w:p w:rsidR="008744F0" w:rsidRDefault="005E2415" w:rsidP="00361299">
      <w:pPr>
        <w:overflowPunct w:val="0"/>
        <w:autoSpaceDE w:val="0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  <w:lang w:eastAsia="ru-RU"/>
        </w:rPr>
        <w:t>Курской области на 2018</w:t>
      </w:r>
      <w:r w:rsidR="00040238" w:rsidRPr="00040238">
        <w:rPr>
          <w:sz w:val="28"/>
          <w:szCs w:val="28"/>
          <w:lang w:eastAsia="ru-RU"/>
        </w:rPr>
        <w:t>-2020 годы</w:t>
      </w:r>
      <w:r w:rsidR="00040238" w:rsidRPr="00040238">
        <w:rPr>
          <w:bCs/>
          <w:color w:val="000000"/>
          <w:spacing w:val="-4"/>
          <w:sz w:val="28"/>
          <w:szCs w:val="28"/>
        </w:rPr>
        <w:t>» изложить в следующей редакции:</w:t>
      </w:r>
    </w:p>
    <w:p w:rsidR="00361299" w:rsidRPr="00361299" w:rsidRDefault="00361299" w:rsidP="00361299">
      <w:pPr>
        <w:suppressAutoHyphens w:val="0"/>
        <w:rPr>
          <w:rFonts w:eastAsia="Calibri"/>
          <w:sz w:val="28"/>
          <w:szCs w:val="28"/>
          <w:lang w:eastAsia="ru-RU"/>
        </w:rPr>
      </w:pPr>
      <w:r w:rsidRPr="00361299">
        <w:rPr>
          <w:rFonts w:eastAsia="Calibri"/>
          <w:color w:val="000000"/>
          <w:spacing w:val="-4"/>
          <w:sz w:val="28"/>
          <w:szCs w:val="28"/>
          <w:lang w:eastAsia="en-US"/>
        </w:rPr>
        <w:lastRenderedPageBreak/>
        <w:t xml:space="preserve">1.3.  Приложение № 1 и приложение № </w:t>
      </w:r>
      <w:proofErr w:type="gramStart"/>
      <w:r w:rsidRPr="00361299">
        <w:rPr>
          <w:rFonts w:eastAsia="Calibri"/>
          <w:color w:val="000000"/>
          <w:spacing w:val="-4"/>
          <w:sz w:val="28"/>
          <w:szCs w:val="28"/>
          <w:lang w:eastAsia="en-US"/>
        </w:rPr>
        <w:t>3  к</w:t>
      </w:r>
      <w:proofErr w:type="gramEnd"/>
      <w:r w:rsidRPr="00361299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муниципальной программе «</w:t>
      </w:r>
      <w:r>
        <w:rPr>
          <w:rFonts w:eastAsia="Calibri"/>
          <w:sz w:val="28"/>
          <w:szCs w:val="28"/>
          <w:lang w:eastAsia="ru-RU"/>
        </w:rPr>
        <w:t xml:space="preserve">Развитие муниципальной службы </w:t>
      </w:r>
      <w:r w:rsidRPr="00361299">
        <w:rPr>
          <w:rFonts w:eastAsia="Calibri"/>
          <w:sz w:val="28"/>
          <w:szCs w:val="28"/>
          <w:lang w:eastAsia="ru-RU"/>
        </w:rPr>
        <w:t>в муниципальном образовании «</w:t>
      </w:r>
      <w:proofErr w:type="spellStart"/>
      <w:r w:rsidRPr="00361299">
        <w:rPr>
          <w:rFonts w:eastAsia="Calibri"/>
          <w:sz w:val="28"/>
          <w:szCs w:val="28"/>
          <w:lang w:eastAsia="ru-RU"/>
        </w:rPr>
        <w:t>Касиновский</w:t>
      </w:r>
      <w:proofErr w:type="spellEnd"/>
      <w:r w:rsidRPr="00361299">
        <w:rPr>
          <w:rFonts w:eastAsia="Calibri"/>
          <w:sz w:val="28"/>
          <w:szCs w:val="28"/>
          <w:lang w:eastAsia="ru-RU"/>
        </w:rPr>
        <w:t xml:space="preserve"> сельсовет» </w:t>
      </w:r>
      <w:proofErr w:type="spellStart"/>
      <w:r w:rsidRPr="00361299">
        <w:rPr>
          <w:rFonts w:eastAsia="Calibri"/>
          <w:sz w:val="28"/>
          <w:szCs w:val="28"/>
          <w:lang w:eastAsia="ru-RU"/>
        </w:rPr>
        <w:t>Щигровског</w:t>
      </w:r>
      <w:r w:rsidR="005E2415">
        <w:rPr>
          <w:rFonts w:eastAsia="Calibri"/>
          <w:sz w:val="28"/>
          <w:szCs w:val="28"/>
          <w:lang w:eastAsia="ru-RU"/>
        </w:rPr>
        <w:t>о</w:t>
      </w:r>
      <w:proofErr w:type="spellEnd"/>
      <w:r w:rsidR="005E2415">
        <w:rPr>
          <w:rFonts w:eastAsia="Calibri"/>
          <w:sz w:val="28"/>
          <w:szCs w:val="28"/>
          <w:lang w:eastAsia="ru-RU"/>
        </w:rPr>
        <w:t xml:space="preserve"> района Курской области на 2018</w:t>
      </w:r>
      <w:r w:rsidRPr="00361299">
        <w:rPr>
          <w:rFonts w:eastAsia="Calibri"/>
          <w:sz w:val="28"/>
          <w:szCs w:val="28"/>
          <w:lang w:eastAsia="ru-RU"/>
        </w:rPr>
        <w:t>-2020 годы</w:t>
      </w:r>
      <w:r w:rsidRPr="00361299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» изложить в новой редакции;</w:t>
      </w:r>
    </w:p>
    <w:p w:rsidR="00361299" w:rsidRPr="00361299" w:rsidRDefault="00361299" w:rsidP="00361299">
      <w:pPr>
        <w:overflowPunct w:val="0"/>
        <w:autoSpaceDE w:val="0"/>
        <w:rPr>
          <w:color w:val="000000"/>
          <w:spacing w:val="-4"/>
          <w:sz w:val="28"/>
          <w:szCs w:val="28"/>
        </w:rPr>
      </w:pPr>
      <w:r w:rsidRPr="00361299">
        <w:rPr>
          <w:color w:val="000000"/>
          <w:spacing w:val="-4"/>
          <w:sz w:val="28"/>
          <w:szCs w:val="28"/>
        </w:rPr>
        <w:t xml:space="preserve"> </w:t>
      </w:r>
    </w:p>
    <w:p w:rsidR="00361299" w:rsidRPr="00361299" w:rsidRDefault="00361299" w:rsidP="00361299">
      <w:pPr>
        <w:overflowPunct w:val="0"/>
        <w:autoSpaceDE w:val="0"/>
      </w:pPr>
      <w:r w:rsidRPr="00361299">
        <w:rPr>
          <w:color w:val="000000"/>
          <w:spacing w:val="-4"/>
          <w:sz w:val="28"/>
          <w:szCs w:val="28"/>
        </w:rPr>
        <w:t xml:space="preserve">    2. Контроль за выполнение</w:t>
      </w:r>
      <w:r w:rsidRPr="00361299">
        <w:rPr>
          <w:sz w:val="28"/>
          <w:szCs w:val="28"/>
        </w:rPr>
        <w:t>м нас</w:t>
      </w:r>
      <w:r w:rsidR="005427B5">
        <w:rPr>
          <w:sz w:val="28"/>
          <w:szCs w:val="28"/>
        </w:rPr>
        <w:t>тоящего постановления оставляю за</w:t>
      </w:r>
      <w:r w:rsidR="00190FFE">
        <w:rPr>
          <w:sz w:val="28"/>
          <w:szCs w:val="28"/>
        </w:rPr>
        <w:t xml:space="preserve"> </w:t>
      </w:r>
      <w:bookmarkStart w:id="0" w:name="_GoBack"/>
      <w:bookmarkEnd w:id="0"/>
      <w:r w:rsidRPr="00361299">
        <w:rPr>
          <w:sz w:val="28"/>
          <w:szCs w:val="28"/>
        </w:rPr>
        <w:t>собой;</w:t>
      </w: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</w:rPr>
      </w:pPr>
      <w:r w:rsidRPr="00361299">
        <w:rPr>
          <w:rFonts w:eastAsia="Arial"/>
          <w:color w:val="00000A"/>
          <w:kern w:val="1"/>
        </w:rPr>
        <w:t xml:space="preserve">    </w:t>
      </w:r>
      <w:r w:rsidRPr="00361299">
        <w:rPr>
          <w:rFonts w:eastAsia="Arial"/>
          <w:color w:val="00000A"/>
          <w:kern w:val="1"/>
          <w:sz w:val="28"/>
          <w:szCs w:val="28"/>
        </w:rPr>
        <w:t>3. Постановление вступает в силу со дня его обнародования;</w:t>
      </w: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</w:rPr>
      </w:pP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ascii="Calibri" w:eastAsia="Arial" w:hAnsi="Calibri" w:cs="Calibri"/>
          <w:color w:val="00000A"/>
          <w:kern w:val="1"/>
          <w:sz w:val="22"/>
          <w:szCs w:val="22"/>
        </w:rPr>
      </w:pPr>
      <w:r w:rsidRPr="00361299">
        <w:rPr>
          <w:rFonts w:eastAsia="Arial"/>
          <w:color w:val="00000A"/>
          <w:kern w:val="1"/>
          <w:sz w:val="28"/>
          <w:szCs w:val="28"/>
        </w:rPr>
        <w:t xml:space="preserve">    </w:t>
      </w: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ascii="Calibri" w:eastAsia="Arial" w:hAnsi="Calibri" w:cs="Calibri"/>
          <w:color w:val="00000A"/>
          <w:kern w:val="1"/>
          <w:sz w:val="22"/>
          <w:szCs w:val="22"/>
        </w:rPr>
      </w:pPr>
    </w:p>
    <w:p w:rsid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  <w:r w:rsidRPr="00361299">
        <w:rPr>
          <w:rFonts w:eastAsia="Arial"/>
          <w:color w:val="00000A"/>
          <w:kern w:val="1"/>
          <w:sz w:val="28"/>
          <w:szCs w:val="28"/>
        </w:rPr>
        <w:t xml:space="preserve">Глава </w:t>
      </w:r>
      <w:proofErr w:type="spellStart"/>
      <w:r w:rsidRPr="00361299">
        <w:rPr>
          <w:rFonts w:eastAsia="Arial"/>
          <w:color w:val="00000A"/>
          <w:kern w:val="1"/>
          <w:sz w:val="28"/>
          <w:szCs w:val="28"/>
        </w:rPr>
        <w:t>Касиновского</w:t>
      </w:r>
      <w:proofErr w:type="spellEnd"/>
      <w:r w:rsidRPr="00361299">
        <w:rPr>
          <w:rFonts w:eastAsia="Arial"/>
          <w:color w:val="00000A"/>
          <w:kern w:val="1"/>
          <w:sz w:val="28"/>
          <w:szCs w:val="28"/>
        </w:rPr>
        <w:t xml:space="preserve"> сельсовета                                     </w:t>
      </w:r>
      <w:proofErr w:type="spellStart"/>
      <w:r w:rsidRPr="00361299">
        <w:rPr>
          <w:rFonts w:eastAsia="Arial"/>
          <w:color w:val="00000A"/>
          <w:kern w:val="1"/>
          <w:sz w:val="28"/>
          <w:szCs w:val="28"/>
        </w:rPr>
        <w:t>В.А.Головин</w:t>
      </w:r>
      <w:proofErr w:type="spellEnd"/>
      <w:r w:rsidR="007C2C1C">
        <w:rPr>
          <w:rFonts w:eastAsia="Arial"/>
          <w:color w:val="00000A"/>
          <w:kern w:val="1"/>
          <w:sz w:val="28"/>
          <w:szCs w:val="28"/>
        </w:rPr>
        <w:t xml:space="preserve">  </w:t>
      </w:r>
    </w:p>
    <w:p w:rsid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  <w:proofErr w:type="spellStart"/>
      <w:r w:rsidRPr="00361299">
        <w:rPr>
          <w:rFonts w:eastAsia="Arial"/>
          <w:color w:val="00000A"/>
          <w:kern w:val="1"/>
          <w:sz w:val="28"/>
          <w:szCs w:val="28"/>
        </w:rPr>
        <w:t>Щигровского</w:t>
      </w:r>
      <w:proofErr w:type="spellEnd"/>
      <w:r w:rsidRPr="00361299">
        <w:rPr>
          <w:rFonts w:eastAsia="Arial"/>
          <w:color w:val="00000A"/>
          <w:kern w:val="1"/>
          <w:sz w:val="28"/>
          <w:szCs w:val="28"/>
        </w:rPr>
        <w:t xml:space="preserve"> района</w:t>
      </w: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Pr="00361299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7C2C1C">
      <w:pPr>
        <w:jc w:val="right"/>
      </w:pPr>
      <w:r>
        <w:rPr>
          <w:rFonts w:eastAsia="Arial"/>
          <w:color w:val="00000A"/>
          <w:kern w:val="1"/>
          <w:sz w:val="28"/>
          <w:szCs w:val="28"/>
        </w:rPr>
        <w:lastRenderedPageBreak/>
        <w:tab/>
      </w:r>
      <w:r>
        <w:t>Приложение 1</w:t>
      </w:r>
    </w:p>
    <w:p w:rsidR="007C2C1C" w:rsidRDefault="007C2C1C" w:rsidP="007C2C1C">
      <w:pPr>
        <w:jc w:val="right"/>
      </w:pPr>
      <w:r>
        <w:t xml:space="preserve">                                               Утверждаю</w:t>
      </w:r>
    </w:p>
    <w:p w:rsidR="007C2C1C" w:rsidRDefault="007C2C1C" w:rsidP="007C2C1C">
      <w:pPr>
        <w:ind w:left="708"/>
        <w:jc w:val="right"/>
      </w:pPr>
      <w:r>
        <w:t xml:space="preserve">                                                                 </w:t>
      </w:r>
      <w:proofErr w:type="gramStart"/>
      <w:r>
        <w:t xml:space="preserve">Глава  </w:t>
      </w:r>
      <w:proofErr w:type="spellStart"/>
      <w:r>
        <w:rPr>
          <w:bCs/>
        </w:rPr>
        <w:t>Касиновского</w:t>
      </w:r>
      <w:proofErr w:type="spellEnd"/>
      <w:proofErr w:type="gramEnd"/>
      <w:r>
        <w:rPr>
          <w:b/>
          <w:bCs/>
        </w:rPr>
        <w:t xml:space="preserve">  </w:t>
      </w:r>
      <w:r>
        <w:t xml:space="preserve">сельсовета                                                                                                     </w:t>
      </w:r>
    </w:p>
    <w:p w:rsidR="007C2C1C" w:rsidRDefault="007C2C1C" w:rsidP="007C2C1C">
      <w:pPr>
        <w:jc w:val="right"/>
        <w:rPr>
          <w:szCs w:val="28"/>
        </w:rPr>
      </w:pPr>
      <w:r>
        <w:t xml:space="preserve">                                                                          __________________ Головин В.А.</w:t>
      </w:r>
    </w:p>
    <w:p w:rsidR="00361299" w:rsidRPr="00361299" w:rsidRDefault="00361299" w:rsidP="007C2C1C">
      <w:pPr>
        <w:tabs>
          <w:tab w:val="left" w:pos="8580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361299" w:rsidRPr="00361299" w:rsidRDefault="00361299" w:rsidP="00361299">
      <w:pPr>
        <w:overflowPunct w:val="0"/>
        <w:autoSpaceDE w:val="0"/>
        <w:rPr>
          <w:sz w:val="20"/>
          <w:szCs w:val="20"/>
        </w:rPr>
      </w:pPr>
    </w:p>
    <w:p w:rsidR="008744F0" w:rsidRDefault="008744F0">
      <w:pPr>
        <w:ind w:left="144"/>
        <w:jc w:val="center"/>
      </w:pPr>
      <w:r>
        <w:rPr>
          <w:b/>
          <w:sz w:val="28"/>
          <w:szCs w:val="28"/>
        </w:rPr>
        <w:t>9. Объемы и источники финансирования Программы:</w:t>
      </w:r>
    </w:p>
    <w:p w:rsidR="008744F0" w:rsidRDefault="008744F0">
      <w:pPr>
        <w:jc w:val="both"/>
      </w:pPr>
      <w:r>
        <w:t>Законом 25-ФЗ 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местных бюджетов.</w:t>
      </w:r>
    </w:p>
    <w:p w:rsidR="008744F0" w:rsidRDefault="008744F0">
      <w:pPr>
        <w:jc w:val="both"/>
      </w:pPr>
    </w:p>
    <w:p w:rsidR="008744F0" w:rsidRDefault="00874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10.Ресурсное обеспечение Программы</w:t>
      </w:r>
    </w:p>
    <w:p w:rsidR="008744F0" w:rsidRDefault="008744F0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33"/>
        <w:gridCol w:w="1559"/>
        <w:gridCol w:w="1497"/>
        <w:gridCol w:w="1602"/>
      </w:tblGrid>
      <w:tr w:rsidR="008744F0">
        <w:trPr>
          <w:cantSplit/>
          <w:trHeight w:hRule="exact" w:val="786"/>
        </w:trPr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Наименование</w:t>
            </w:r>
          </w:p>
          <w:p w:rsidR="008744F0" w:rsidRDefault="008744F0">
            <w:pPr>
              <w:jc w:val="center"/>
            </w:pPr>
            <w:r>
              <w:t>ресурсов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 xml:space="preserve">Объем финансирования по годам           </w:t>
            </w:r>
            <w:proofErr w:type="gramStart"/>
            <w:r>
              <w:t xml:space="preserve">   (</w:t>
            </w:r>
            <w:proofErr w:type="gramEnd"/>
            <w:r>
              <w:t>тыс.</w:t>
            </w:r>
            <w:r w:rsidR="00361299">
              <w:t xml:space="preserve"> </w:t>
            </w:r>
            <w:r>
              <w:t>рублей)</w:t>
            </w:r>
          </w:p>
          <w:p w:rsidR="008744F0" w:rsidRDefault="008744F0">
            <w:pPr>
              <w:jc w:val="center"/>
            </w:pPr>
          </w:p>
        </w:tc>
      </w:tr>
      <w:tr w:rsidR="008744F0">
        <w:trPr>
          <w:cantSplit/>
        </w:trPr>
        <w:tc>
          <w:tcPr>
            <w:tcW w:w="4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2018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2019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ind w:left="825"/>
              <w:jc w:val="center"/>
            </w:pPr>
            <w:r>
              <w:t>2020</w:t>
            </w:r>
          </w:p>
        </w:tc>
      </w:tr>
      <w:tr w:rsidR="008744F0">
        <w:tc>
          <w:tcPr>
            <w:tcW w:w="4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both"/>
            </w:pPr>
            <w:r>
              <w:t>Финансовые ресурсы бюджета МО «</w:t>
            </w:r>
            <w:proofErr w:type="spellStart"/>
            <w:proofErr w:type="gramStart"/>
            <w:r w:rsidR="001E3171">
              <w:rPr>
                <w:bCs/>
              </w:rPr>
              <w:t>Касиновский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>сельсовет</w:t>
            </w:r>
            <w:proofErr w:type="gramEnd"/>
            <w:r>
              <w:t xml:space="preserve">»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  <w:p w:rsidR="008744F0" w:rsidRDefault="008744F0">
            <w:pPr>
              <w:snapToGrid w:val="0"/>
              <w:jc w:val="both"/>
            </w:pPr>
            <w:r>
              <w:t xml:space="preserve">Курской области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  <w:jc w:val="center"/>
            </w:pPr>
            <w:r>
              <w:t>4,750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  <w:jc w:val="center"/>
            </w:pPr>
            <w:r>
              <w:t>2,310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900E55">
            <w:pPr>
              <w:snapToGrid w:val="0"/>
              <w:ind w:left="825"/>
              <w:jc w:val="center"/>
            </w:pPr>
            <w:r>
              <w:t>7</w:t>
            </w:r>
            <w:r w:rsidR="008744F0">
              <w:t>,0</w:t>
            </w:r>
          </w:p>
        </w:tc>
      </w:tr>
    </w:tbl>
    <w:p w:rsidR="008744F0" w:rsidRDefault="008744F0" w:rsidP="00361299"/>
    <w:p w:rsidR="007C2C1C" w:rsidRDefault="007C2C1C" w:rsidP="007C2C1C">
      <w:pPr>
        <w:jc w:val="right"/>
      </w:pPr>
      <w:r>
        <w:t>Приложение 2</w:t>
      </w:r>
    </w:p>
    <w:p w:rsidR="007C2C1C" w:rsidRDefault="007C2C1C" w:rsidP="007C2C1C">
      <w:pPr>
        <w:jc w:val="right"/>
      </w:pPr>
      <w:r>
        <w:t xml:space="preserve">                                               Утверждаю</w:t>
      </w:r>
    </w:p>
    <w:p w:rsidR="007C2C1C" w:rsidRDefault="007C2C1C" w:rsidP="007C2C1C">
      <w:pPr>
        <w:ind w:left="708"/>
        <w:jc w:val="right"/>
      </w:pPr>
      <w:r>
        <w:t xml:space="preserve">                                                                 </w:t>
      </w:r>
      <w:proofErr w:type="gramStart"/>
      <w:r>
        <w:t xml:space="preserve">Глава  </w:t>
      </w:r>
      <w:proofErr w:type="spellStart"/>
      <w:r>
        <w:rPr>
          <w:bCs/>
        </w:rPr>
        <w:t>Касиновского</w:t>
      </w:r>
      <w:proofErr w:type="spellEnd"/>
      <w:proofErr w:type="gramEnd"/>
      <w:r>
        <w:rPr>
          <w:b/>
          <w:bCs/>
        </w:rPr>
        <w:t xml:space="preserve">  </w:t>
      </w:r>
      <w:r>
        <w:t xml:space="preserve">сельсовета                                                                                                     </w:t>
      </w:r>
    </w:p>
    <w:p w:rsidR="007C2C1C" w:rsidRDefault="007C2C1C" w:rsidP="007C2C1C">
      <w:pPr>
        <w:jc w:val="right"/>
        <w:rPr>
          <w:szCs w:val="28"/>
        </w:rPr>
      </w:pPr>
      <w:r>
        <w:t xml:space="preserve">                                                                          __________________ Головин В.А.</w:t>
      </w:r>
    </w:p>
    <w:p w:rsidR="008744F0" w:rsidRDefault="008744F0">
      <w:pPr>
        <w:jc w:val="right"/>
      </w:pPr>
    </w:p>
    <w:p w:rsidR="008744F0" w:rsidRDefault="008744F0">
      <w:pPr>
        <w:jc w:val="right"/>
        <w:rPr>
          <w:b/>
          <w:sz w:val="28"/>
          <w:szCs w:val="28"/>
        </w:rPr>
      </w:pPr>
    </w:p>
    <w:p w:rsidR="008744F0" w:rsidRDefault="008744F0">
      <w:pPr>
        <w:ind w:left="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8744F0" w:rsidRDefault="008744F0">
      <w:pPr>
        <w:jc w:val="center"/>
      </w:pPr>
      <w:r>
        <w:rPr>
          <w:b/>
          <w:sz w:val="28"/>
          <w:szCs w:val="28"/>
        </w:rPr>
        <w:t>По реализации муниципальной программы «Развитие муниципальной службы в муниципальном образовании</w:t>
      </w:r>
      <w:proofErr w:type="gramStart"/>
      <w:r>
        <w:rPr>
          <w:b/>
          <w:sz w:val="28"/>
          <w:szCs w:val="28"/>
        </w:rPr>
        <w:t xml:space="preserve">   «</w:t>
      </w:r>
      <w:proofErr w:type="spellStart"/>
      <w:proofErr w:type="gramEnd"/>
      <w:r w:rsidR="001E3171">
        <w:rPr>
          <w:b/>
          <w:bCs/>
          <w:sz w:val="28"/>
          <w:szCs w:val="28"/>
        </w:rPr>
        <w:t>Касиновский</w:t>
      </w:r>
      <w:proofErr w:type="spellEnd"/>
      <w:r>
        <w:rPr>
          <w:b/>
          <w:bCs/>
        </w:rPr>
        <w:t xml:space="preserve">  </w:t>
      </w:r>
      <w:r>
        <w:rPr>
          <w:b/>
          <w:sz w:val="28"/>
          <w:szCs w:val="28"/>
        </w:rPr>
        <w:t xml:space="preserve">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области» на 2018-2020 </w:t>
      </w:r>
      <w:proofErr w:type="spellStart"/>
      <w:r>
        <w:rPr>
          <w:b/>
          <w:sz w:val="28"/>
          <w:szCs w:val="28"/>
        </w:rPr>
        <w:t>гг</w:t>
      </w:r>
      <w:proofErr w:type="spellEnd"/>
      <w:r>
        <w:rPr>
          <w:b/>
          <w:sz w:val="28"/>
          <w:szCs w:val="28"/>
        </w:rPr>
        <w:t xml:space="preserve"> </w:t>
      </w:r>
    </w:p>
    <w:p w:rsidR="008744F0" w:rsidRDefault="008744F0">
      <w:pPr>
        <w:jc w:val="center"/>
      </w:pP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515"/>
        <w:gridCol w:w="3570"/>
        <w:gridCol w:w="933"/>
        <w:gridCol w:w="964"/>
        <w:gridCol w:w="1198"/>
        <w:gridCol w:w="1213"/>
        <w:gridCol w:w="1399"/>
      </w:tblGrid>
      <w:tr w:rsidR="008744F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№ п\п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Наименование мероприятия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Срок</w:t>
            </w:r>
          </w:p>
          <w:p w:rsidR="008744F0" w:rsidRDefault="008744F0">
            <w:proofErr w:type="spellStart"/>
            <w:r>
              <w:t>испол</w:t>
            </w:r>
            <w:proofErr w:type="spellEnd"/>
          </w:p>
          <w:p w:rsidR="008744F0" w:rsidRDefault="008744F0">
            <w:r>
              <w:t>нения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Объем </w:t>
            </w:r>
            <w:proofErr w:type="spellStart"/>
            <w:r>
              <w:t>финан</w:t>
            </w:r>
            <w:proofErr w:type="spellEnd"/>
          </w:p>
          <w:p w:rsidR="008744F0" w:rsidRDefault="008744F0">
            <w:proofErr w:type="spellStart"/>
            <w:r>
              <w:t>сирова</w:t>
            </w:r>
            <w:proofErr w:type="spellEnd"/>
          </w:p>
          <w:p w:rsidR="008744F0" w:rsidRDefault="008744F0">
            <w:proofErr w:type="spellStart"/>
            <w:r>
              <w:t>ния</w:t>
            </w:r>
            <w:proofErr w:type="spellEnd"/>
            <w:r>
              <w:t xml:space="preserve"> 2018 г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Объем </w:t>
            </w:r>
            <w:proofErr w:type="spellStart"/>
            <w:r>
              <w:t>финан</w:t>
            </w:r>
            <w:proofErr w:type="spellEnd"/>
          </w:p>
          <w:p w:rsidR="008744F0" w:rsidRDefault="008744F0">
            <w:proofErr w:type="spellStart"/>
            <w:r>
              <w:t>сирования</w:t>
            </w:r>
            <w:proofErr w:type="spellEnd"/>
            <w:r>
              <w:t xml:space="preserve"> 2019 г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Объем </w:t>
            </w:r>
            <w:proofErr w:type="spellStart"/>
            <w:r>
              <w:t>финан</w:t>
            </w:r>
            <w:proofErr w:type="spellEnd"/>
          </w:p>
          <w:p w:rsidR="008744F0" w:rsidRDefault="008744F0">
            <w:pPr>
              <w:snapToGrid w:val="0"/>
            </w:pPr>
            <w:proofErr w:type="spellStart"/>
            <w:r>
              <w:t>сирования</w:t>
            </w:r>
            <w:proofErr w:type="spellEnd"/>
            <w:r>
              <w:t xml:space="preserve"> 2020 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proofErr w:type="spellStart"/>
            <w:r>
              <w:t>Ответст</w:t>
            </w:r>
            <w:proofErr w:type="spellEnd"/>
          </w:p>
          <w:p w:rsidR="008744F0" w:rsidRDefault="008744F0">
            <w:r>
              <w:t>венные</w:t>
            </w:r>
          </w:p>
          <w:p w:rsidR="008744F0" w:rsidRDefault="008744F0">
            <w:proofErr w:type="spellStart"/>
            <w:r>
              <w:t>исплни</w:t>
            </w:r>
            <w:proofErr w:type="spellEnd"/>
          </w:p>
          <w:p w:rsidR="008744F0" w:rsidRDefault="008744F0">
            <w:proofErr w:type="spellStart"/>
            <w:r>
              <w:t>тели</w:t>
            </w:r>
            <w:proofErr w:type="spellEnd"/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1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5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6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7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1.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proofErr w:type="gramStart"/>
            <w:r>
              <w:t>Совершенствование  нормативной</w:t>
            </w:r>
            <w:proofErr w:type="gramEnd"/>
            <w:r>
              <w:t xml:space="preserve"> правовой базы поселения в актуальном состоянии: своевременное внесение изменений, дополнений и признание правовых актов, утратившими силу в соответствии с законодательством РФ о муниципальной службе РФ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глава администрации 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2.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Совершенствованию муниципальной службы и </w:t>
            </w:r>
            <w:r>
              <w:lastRenderedPageBreak/>
              <w:t>кадровой политики в поселении</w:t>
            </w:r>
          </w:p>
          <w:p w:rsidR="008744F0" w:rsidRDefault="008744F0">
            <w:r>
              <w:t>- организация проведения конкурсов на замещение должностей муниципальной службы;</w:t>
            </w:r>
          </w:p>
          <w:p w:rsidR="008744F0" w:rsidRDefault="008744F0">
            <w:r>
              <w:t>-аттестация муниципальных служащих;</w:t>
            </w:r>
          </w:p>
          <w:p w:rsidR="008744F0" w:rsidRDefault="008744F0">
            <w:r>
              <w:t>-организация деятельности комиссии по урегулированию конфликта интересов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lastRenderedPageBreak/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</w:t>
            </w:r>
            <w:r>
              <w:lastRenderedPageBreak/>
              <w:t>ации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lastRenderedPageBreak/>
              <w:t>3.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Организация методического обеспечения </w:t>
            </w:r>
            <w:proofErr w:type="gramStart"/>
            <w:r>
              <w:t>муниципальной  службы</w:t>
            </w:r>
            <w:proofErr w:type="gramEnd"/>
            <w:r>
              <w:t xml:space="preserve"> по актуальным вопросам:</w:t>
            </w:r>
          </w:p>
          <w:p w:rsidR="008744F0" w:rsidRDefault="008744F0">
            <w:r>
              <w:t>- создание электронной базы нормативно-правовых актов по вопросам муниципальной службы;</w:t>
            </w:r>
          </w:p>
          <w:p w:rsidR="008744F0" w:rsidRDefault="008744F0"/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4.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Организация и проведение конференций (семинаров, консультаций и т.д.) по актуальным вопросам муниципальной службы, в том числе для муниципальных служащих, имеющих стаж муниципальной службы и стаж по специальности от 0 до 2 лет.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5.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Участие в мероприятиях (видеоконференциях, семинарах, конференциях) по отдельным вопросам муниципальной службы, </w:t>
            </w:r>
            <w:proofErr w:type="gramStart"/>
            <w:r>
              <w:t xml:space="preserve">проводимых  </w:t>
            </w:r>
            <w:proofErr w:type="spellStart"/>
            <w:r>
              <w:t>Щигровским</w:t>
            </w:r>
            <w:proofErr w:type="spellEnd"/>
            <w:proofErr w:type="gramEnd"/>
            <w:r>
              <w:t xml:space="preserve"> муниципальным районом Курской области и др.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зам. </w:t>
            </w:r>
            <w:proofErr w:type="spellStart"/>
            <w:r>
              <w:t>гла</w:t>
            </w:r>
            <w:proofErr w:type="spellEnd"/>
            <w:r>
              <w:t>-</w:t>
            </w:r>
          </w:p>
          <w:p w:rsidR="008744F0" w:rsidRDefault="008744F0">
            <w:pPr>
              <w:snapToGrid w:val="0"/>
            </w:pPr>
            <w:r>
              <w:t>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6.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Информирование население поселения по вопросам муниципальной службы:</w:t>
            </w:r>
          </w:p>
          <w:p w:rsidR="008744F0" w:rsidRDefault="008744F0">
            <w:r>
              <w:t>- через средства массовой информации (телевидение, газета Районный вестник)</w:t>
            </w:r>
          </w:p>
          <w:p w:rsidR="008744F0" w:rsidRDefault="008744F0">
            <w:r>
              <w:t>- через сайт местной администрации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зам. </w:t>
            </w:r>
            <w:proofErr w:type="spellStart"/>
            <w:r>
              <w:t>гла</w:t>
            </w:r>
            <w:proofErr w:type="spellEnd"/>
            <w:r>
              <w:t>-</w:t>
            </w:r>
          </w:p>
          <w:p w:rsidR="008744F0" w:rsidRDefault="008744F0">
            <w:pPr>
              <w:snapToGrid w:val="0"/>
            </w:pPr>
            <w:r>
              <w:t>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7.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Организация контроля соблюдения муниципальными служащими запретов и ограничений, установленных законодательством о муниципальной службе РФ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Комиссия по урегулированию конфликта интересов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8.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Ведение Реестра муниципальных служащих </w:t>
            </w:r>
            <w:r>
              <w:lastRenderedPageBreak/>
              <w:t>поселения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lastRenderedPageBreak/>
              <w:t>ежегодно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зам. главы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9.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Обеспечение защиты персональных данных работников и информации, связанной с осуществлением работниками трудовой (служебной) деятельности в местной администрации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зам. </w:t>
            </w:r>
            <w:proofErr w:type="spellStart"/>
            <w:r>
              <w:t>гла</w:t>
            </w:r>
            <w:proofErr w:type="spellEnd"/>
            <w:r>
              <w:t>-</w:t>
            </w:r>
          </w:p>
          <w:p w:rsidR="008744F0" w:rsidRDefault="008744F0">
            <w:pPr>
              <w:snapToGrid w:val="0"/>
            </w:pPr>
            <w:r>
              <w:t>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10.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both"/>
            </w:pPr>
            <w:r>
              <w:t xml:space="preserve">Создание единой </w:t>
            </w:r>
            <w:proofErr w:type="gramStart"/>
            <w:r>
              <w:t>системы  обучения</w:t>
            </w:r>
            <w:proofErr w:type="gramEnd"/>
            <w:r>
              <w:t xml:space="preserve"> муниципальных служащих включающих в себя:</w:t>
            </w:r>
          </w:p>
          <w:p w:rsidR="008744F0" w:rsidRDefault="008744F0">
            <w:pPr>
              <w:jc w:val="both"/>
            </w:pPr>
            <w:r>
              <w:t>- создание условий для профессиональной переподготовки и повышения квалификации муниципальных служащих;</w:t>
            </w:r>
          </w:p>
          <w:p w:rsidR="008744F0" w:rsidRDefault="008744F0">
            <w:pPr>
              <w:jc w:val="both"/>
            </w:pPr>
            <w:r>
              <w:t>- повышение квалификации по краткосрочным и долгосрочным программам;</w:t>
            </w:r>
          </w:p>
          <w:p w:rsidR="008744F0" w:rsidRDefault="008744F0">
            <w:pPr>
              <w:jc w:val="both"/>
            </w:pPr>
            <w:r>
              <w:t xml:space="preserve">- </w:t>
            </w:r>
            <w:proofErr w:type="gramStart"/>
            <w:r>
              <w:t>обеспечение  условий</w:t>
            </w:r>
            <w:proofErr w:type="gramEnd"/>
            <w:r>
              <w:t xml:space="preserve"> для самообразования муниципальных служащих;</w:t>
            </w:r>
          </w:p>
          <w:p w:rsidR="008744F0" w:rsidRDefault="008744F0">
            <w:r>
              <w:t>- внедрение новых образовательных технологий (электронных обучающих систем, программ форм дистанционного обучения)</w:t>
            </w:r>
          </w:p>
          <w:p w:rsidR="008744F0" w:rsidRDefault="008744F0">
            <w:r>
              <w:t>- подготовка предложений по совершенствованию форм и методов обучения муниципальных служащих, введению новых специальностей и специализаций по подготовке и повышению квалификации муниципальных служащих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</w:pPr>
            <w:r>
              <w:t>4,750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</w:pPr>
            <w:r>
              <w:t>2,310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900E55">
            <w:pPr>
              <w:snapToGrid w:val="0"/>
            </w:pPr>
            <w:r>
              <w:t>7,0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</w:tbl>
    <w:p w:rsidR="008744F0" w:rsidRDefault="008744F0">
      <w:pPr>
        <w:jc w:val="both"/>
      </w:pPr>
    </w:p>
    <w:p w:rsidR="008744F0" w:rsidRDefault="008744F0"/>
    <w:p w:rsidR="008744F0" w:rsidRDefault="008744F0">
      <w:pPr>
        <w:rPr>
          <w:rFonts w:eastAsia="Calibri"/>
          <w:b/>
        </w:rPr>
      </w:pPr>
    </w:p>
    <w:p w:rsidR="008744F0" w:rsidRDefault="008744F0">
      <w:pPr>
        <w:jc w:val="center"/>
        <w:rPr>
          <w:rFonts w:eastAsia="Calibri"/>
        </w:rPr>
      </w:pPr>
      <w:r>
        <w:rPr>
          <w:rFonts w:eastAsia="Calibri"/>
          <w:b/>
        </w:rPr>
        <w:t xml:space="preserve">8. Подпрограмма </w:t>
      </w:r>
      <w:r>
        <w:rPr>
          <w:b/>
        </w:rPr>
        <w:t>«Реализация мероприятий, направленных на развитие муниципальной службы»</w:t>
      </w:r>
    </w:p>
    <w:p w:rsidR="008744F0" w:rsidRDefault="008744F0">
      <w:pPr>
        <w:jc w:val="both"/>
        <w:rPr>
          <w:rFonts w:eastAsia="Calibri"/>
        </w:rPr>
      </w:pPr>
    </w:p>
    <w:p w:rsidR="008744F0" w:rsidRDefault="008744F0">
      <w:pPr>
        <w:jc w:val="center"/>
        <w:rPr>
          <w:b/>
        </w:rPr>
      </w:pPr>
      <w:r>
        <w:rPr>
          <w:b/>
        </w:rPr>
        <w:t>8.1. ПАСПОРТ</w:t>
      </w:r>
    </w:p>
    <w:p w:rsidR="008744F0" w:rsidRDefault="008744F0">
      <w:pPr>
        <w:jc w:val="center"/>
      </w:pPr>
      <w:r>
        <w:rPr>
          <w:b/>
        </w:rPr>
        <w:t>подпрограммы «Реализация мероприятий, направленных на развитие муниципальной службы»</w:t>
      </w:r>
    </w:p>
    <w:p w:rsidR="008744F0" w:rsidRDefault="008744F0">
      <w:pPr>
        <w:jc w:val="center"/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68"/>
        <w:gridCol w:w="6063"/>
        <w:gridCol w:w="34"/>
      </w:tblGrid>
      <w:tr w:rsidR="008744F0" w:rsidTr="00900E55">
        <w:trPr>
          <w:gridAfter w:val="1"/>
          <w:wAfter w:w="29" w:type="dxa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Наименование программы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r>
              <w:t xml:space="preserve">“Развитие муниципальной </w:t>
            </w:r>
            <w:proofErr w:type="gramStart"/>
            <w:r>
              <w:t>службы  в</w:t>
            </w:r>
            <w:proofErr w:type="gramEnd"/>
            <w:r>
              <w:t xml:space="preserve"> муниципальном образовании «</w:t>
            </w:r>
            <w:proofErr w:type="spellStart"/>
            <w:r w:rsidR="001E3171">
              <w:rPr>
                <w:bCs/>
              </w:rPr>
              <w:t>Касиновский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 xml:space="preserve">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 на 2018-2020 годы”</w:t>
            </w:r>
          </w:p>
          <w:p w:rsidR="008744F0" w:rsidRDefault="008744F0"/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Наименование </w:t>
            </w:r>
          </w:p>
          <w:p w:rsidR="008744F0" w:rsidRDefault="008744F0">
            <w:pPr>
              <w:jc w:val="both"/>
            </w:pPr>
            <w:r>
              <w:t xml:space="preserve">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r>
              <w:t>«Реализация мероприятий, направленных на развитие муниципальной службы»</w:t>
            </w:r>
          </w:p>
          <w:p w:rsidR="008744F0" w:rsidRDefault="008744F0"/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r>
              <w:lastRenderedPageBreak/>
              <w:t xml:space="preserve">Ответственный </w:t>
            </w:r>
          </w:p>
          <w:p w:rsidR="008744F0" w:rsidRDefault="008744F0">
            <w:r>
              <w:t>исполнитель подпрограммы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Администрация </w:t>
            </w:r>
            <w:proofErr w:type="spellStart"/>
            <w:proofErr w:type="gramStart"/>
            <w:r w:rsidR="001E3171">
              <w:rPr>
                <w:bCs/>
              </w:rPr>
              <w:t>Касиновского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>сельсовета</w:t>
            </w:r>
            <w:proofErr w:type="gramEnd"/>
            <w:r>
              <w:t xml:space="preserve">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r>
              <w:t xml:space="preserve">Участники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Администрация </w:t>
            </w:r>
            <w:proofErr w:type="spellStart"/>
            <w:proofErr w:type="gramStart"/>
            <w:r w:rsidR="001E3171">
              <w:rPr>
                <w:bCs/>
              </w:rPr>
              <w:t>Касиновского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>сельсовета</w:t>
            </w:r>
            <w:proofErr w:type="gramEnd"/>
            <w:r>
              <w:t xml:space="preserve">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rPr>
                <w:rFonts w:eastAsia="Calibri"/>
              </w:rPr>
            </w:pPr>
            <w:r>
              <w:t xml:space="preserve">Программно-целевые инструменты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rPr>
                <w:rFonts w:eastAsia="Calibri"/>
              </w:rPr>
              <w:t>отсутствуют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Цели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>формирование и развитие кадрового потенциала органов местного самоуправления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Задачи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  - управление профессиональной деятельностью кадров муниципальной службы;</w:t>
            </w:r>
          </w:p>
          <w:p w:rsidR="008744F0" w:rsidRDefault="008744F0">
            <w:pPr>
              <w:jc w:val="both"/>
            </w:pPr>
            <w:r>
              <w:t xml:space="preserve">  - правовое обеспечение профессиональной деятельности муниципальной службы;</w:t>
            </w:r>
          </w:p>
          <w:p w:rsidR="008744F0" w:rsidRDefault="008744F0">
            <w:pPr>
              <w:jc w:val="both"/>
            </w:pPr>
            <w:r>
              <w:t xml:space="preserve">  - управление подготовкой кадров муниципальной службы;</w:t>
            </w:r>
          </w:p>
          <w:p w:rsidR="008744F0" w:rsidRDefault="008744F0">
            <w:pPr>
              <w:jc w:val="both"/>
            </w:pPr>
            <w:r>
              <w:t xml:space="preserve">  - формирование корпоративной культуры профессиональной деятельности муниципальной службы, как особой сферы в системе общественного разделения труда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Целевые индикаторы и </w:t>
            </w:r>
          </w:p>
          <w:p w:rsidR="008744F0" w:rsidRDefault="008744F0">
            <w:pPr>
              <w:jc w:val="both"/>
            </w:pPr>
            <w:r>
              <w:t xml:space="preserve">показатели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>Совершенствование системы управления кадровыми процессами в организации муниципальной службы поселения.</w:t>
            </w:r>
          </w:p>
          <w:p w:rsidR="008744F0" w:rsidRDefault="008744F0">
            <w:pPr>
              <w:jc w:val="both"/>
            </w:pP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Сроки реализации </w:t>
            </w:r>
          </w:p>
          <w:p w:rsidR="008744F0" w:rsidRDefault="008744F0">
            <w:pPr>
              <w:jc w:val="both"/>
            </w:pPr>
            <w:r>
              <w:t xml:space="preserve">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>2018 – 2020 годы.</w:t>
            </w:r>
          </w:p>
          <w:p w:rsidR="008744F0" w:rsidRDefault="008744F0">
            <w:pPr>
              <w:jc w:val="both"/>
            </w:pP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  <w:rPr>
                <w:rFonts w:eastAsia="Calibri"/>
              </w:rPr>
            </w:pPr>
            <w:r>
              <w:t xml:space="preserve">Ресурсное обеспечение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объем финансового обеспечения реализации муниципальной программы </w:t>
            </w:r>
          </w:p>
          <w:p w:rsidR="008744F0" w:rsidRDefault="005E2415">
            <w:pPr>
              <w:jc w:val="both"/>
            </w:pPr>
            <w:r>
              <w:rPr>
                <w:rFonts w:eastAsia="Calibri"/>
              </w:rPr>
              <w:t>за 2018 - 2020 годы – 14</w:t>
            </w:r>
            <w:r w:rsidR="00361299">
              <w:rPr>
                <w:rFonts w:eastAsia="Calibri"/>
              </w:rPr>
              <w:t>,06</w:t>
            </w:r>
            <w:r w:rsidR="008744F0">
              <w:rPr>
                <w:rFonts w:eastAsia="Calibri"/>
              </w:rPr>
              <w:t xml:space="preserve"> тыс. рублей,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992"/>
            </w:tblGrid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8744F0">
                  <w:r>
                    <w:t xml:space="preserve">в том числе средства бюджета </w:t>
                  </w:r>
                  <w:proofErr w:type="spellStart"/>
                  <w:proofErr w:type="gramStart"/>
                  <w:r w:rsidR="001E3171">
                    <w:rPr>
                      <w:bCs/>
                    </w:rPr>
                    <w:t>Касиновского</w:t>
                  </w:r>
                  <w:proofErr w:type="spellEnd"/>
                  <w:r>
                    <w:rPr>
                      <w:b/>
                      <w:bCs/>
                    </w:rPr>
                    <w:t xml:space="preserve">  </w:t>
                  </w:r>
                  <w:r>
                    <w:rPr>
                      <w:rFonts w:eastAsia="Calibri"/>
                    </w:rPr>
                    <w:t>сельсовета</w:t>
                  </w:r>
                  <w:proofErr w:type="gramEnd"/>
                  <w:r>
                    <w:rPr>
                      <w:rFonts w:eastAsia="Calibri"/>
                    </w:rPr>
                    <w:t xml:space="preserve"> </w:t>
                  </w:r>
                  <w:r w:rsidR="005E2415">
                    <w:t>– 14</w:t>
                  </w:r>
                  <w:r w:rsidR="00361299">
                    <w:t xml:space="preserve">,06 </w:t>
                  </w:r>
                  <w:r>
                    <w:t>тыс. рублей:</w:t>
                  </w: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8744F0">
                  <w:pPr>
                    <w:snapToGrid w:val="0"/>
                    <w:jc w:val="both"/>
                  </w:pP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361299">
                  <w:pPr>
                    <w:jc w:val="both"/>
                  </w:pPr>
                  <w:r>
                    <w:t>2018 год −  4,</w:t>
                  </w:r>
                  <w:proofErr w:type="gramStart"/>
                  <w:r>
                    <w:t>75</w:t>
                  </w:r>
                  <w:r w:rsidR="008744F0">
                    <w:t xml:space="preserve">  тыс.</w:t>
                  </w:r>
                  <w:proofErr w:type="gramEnd"/>
                  <w:r w:rsidR="008744F0">
                    <w:t xml:space="preserve"> рублей;</w:t>
                  </w: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361299">
                  <w:pPr>
                    <w:jc w:val="both"/>
                  </w:pPr>
                  <w:r>
                    <w:t>2019 год −  2,</w:t>
                  </w:r>
                  <w:proofErr w:type="gramStart"/>
                  <w:r>
                    <w:t>31</w:t>
                  </w:r>
                  <w:r w:rsidR="008744F0">
                    <w:t xml:space="preserve">  тыс.</w:t>
                  </w:r>
                  <w:proofErr w:type="gramEnd"/>
                  <w:r w:rsidR="008744F0">
                    <w:t xml:space="preserve"> рублей;</w:t>
                  </w: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900E55">
                  <w:pPr>
                    <w:jc w:val="both"/>
                  </w:pPr>
                  <w:r>
                    <w:t>2020 год −  7</w:t>
                  </w:r>
                  <w:r w:rsidR="008744F0">
                    <w:t>,</w:t>
                  </w:r>
                  <w:proofErr w:type="gramStart"/>
                  <w:r w:rsidR="008744F0">
                    <w:t>0  тыс.</w:t>
                  </w:r>
                  <w:proofErr w:type="gramEnd"/>
                  <w:r w:rsidR="008744F0">
                    <w:t xml:space="preserve"> рублей;</w:t>
                  </w:r>
                </w:p>
                <w:p w:rsidR="008744F0" w:rsidRDefault="008744F0">
                  <w:pPr>
                    <w:jc w:val="both"/>
                  </w:pPr>
                  <w:r>
                    <w:t xml:space="preserve"> </w:t>
                  </w:r>
                </w:p>
              </w:tc>
            </w:tr>
          </w:tbl>
          <w:p w:rsidR="008744F0" w:rsidRDefault="008744F0"/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Ожидаемые результаты реализации подпрограммы </w:t>
            </w:r>
          </w:p>
          <w:p w:rsidR="008744F0" w:rsidRDefault="008744F0">
            <w:pPr>
              <w:jc w:val="both"/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hd w:val="clear" w:color="auto" w:fill="FFFFFF"/>
              <w:snapToGrid w:val="0"/>
              <w:rPr>
                <w:color w:val="0B090B"/>
              </w:rPr>
            </w:pPr>
            <w:r>
              <w:rPr>
                <w:color w:val="0B090B"/>
              </w:rPr>
              <w:t xml:space="preserve">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proofErr w:type="gramStart"/>
            <w:r w:rsidR="00900E55">
              <w:rPr>
                <w:color w:val="0B090B"/>
              </w:rPr>
              <w:t>Касиновском</w:t>
            </w:r>
            <w:proofErr w:type="spellEnd"/>
            <w:r w:rsidR="00900E55">
              <w:rPr>
                <w:color w:val="0B090B"/>
              </w:rPr>
              <w:t xml:space="preserve"> </w:t>
            </w:r>
            <w:r>
              <w:rPr>
                <w:color w:val="0B090B"/>
              </w:rPr>
              <w:t xml:space="preserve"> сельсовете</w:t>
            </w:r>
            <w:proofErr w:type="gramEnd"/>
          </w:p>
          <w:p w:rsidR="008744F0" w:rsidRDefault="008744F0">
            <w:pPr>
              <w:shd w:val="clear" w:color="auto" w:fill="FFFFFF"/>
              <w:rPr>
                <w:color w:val="0B090B"/>
              </w:rPr>
            </w:pPr>
            <w:r>
              <w:rPr>
                <w:color w:val="0B090B"/>
              </w:rPr>
              <w:t xml:space="preserve">В рамках подпрограммы будут обеспечены следующие результаты: </w:t>
            </w:r>
          </w:p>
          <w:p w:rsidR="008744F0" w:rsidRDefault="008744F0">
            <w:pPr>
              <w:shd w:val="clear" w:color="auto" w:fill="FFFFFF"/>
              <w:rPr>
                <w:color w:val="0B090B"/>
              </w:rPr>
            </w:pPr>
            <w:r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8744F0" w:rsidRDefault="008744F0">
            <w:pPr>
              <w:shd w:val="clear" w:color="auto" w:fill="FFFFFF"/>
              <w:rPr>
                <w:color w:val="0B090B"/>
              </w:rPr>
            </w:pPr>
            <w:r>
              <w:rPr>
                <w:color w:val="0B090B"/>
              </w:rPr>
              <w:t>- внедрение и совершенствование механизмов формирования кадрового резерва;</w:t>
            </w:r>
          </w:p>
          <w:p w:rsidR="008744F0" w:rsidRDefault="008744F0">
            <w:pPr>
              <w:shd w:val="clear" w:color="auto" w:fill="FFFFFF"/>
              <w:rPr>
                <w:color w:val="0B090A"/>
              </w:rPr>
            </w:pPr>
            <w:r>
              <w:rPr>
                <w:color w:val="0B090B"/>
              </w:rPr>
              <w:t xml:space="preserve">- повышение квалификации трех муниципальных служащих; </w:t>
            </w:r>
          </w:p>
          <w:p w:rsidR="008744F0" w:rsidRDefault="008744F0">
            <w:pPr>
              <w:shd w:val="clear" w:color="auto" w:fill="FFFFFF"/>
              <w:rPr>
                <w:rFonts w:cs="Arial"/>
              </w:rPr>
            </w:pPr>
            <w:r>
              <w:rPr>
                <w:color w:val="0B090A"/>
              </w:rPr>
              <w:t xml:space="preserve">- повышение доверия населения к органам местного самоуправления; </w:t>
            </w:r>
          </w:p>
          <w:p w:rsidR="008744F0" w:rsidRDefault="008744F0">
            <w:pPr>
              <w:rPr>
                <w:rFonts w:eastAsia="Calibri"/>
                <w:color w:val="0B090A"/>
              </w:rPr>
            </w:pPr>
            <w:r>
              <w:rPr>
                <w:rFonts w:cs="Arial"/>
              </w:rPr>
              <w:t>-повышение эффективности кадровой политики в системе муниципальной службы;</w:t>
            </w:r>
          </w:p>
          <w:p w:rsidR="008744F0" w:rsidRDefault="008744F0">
            <w:pPr>
              <w:shd w:val="clear" w:color="auto" w:fill="FFFFFF"/>
            </w:pPr>
            <w:r>
              <w:rPr>
                <w:rFonts w:eastAsia="Calibri"/>
                <w:color w:val="0B090A"/>
              </w:rPr>
              <w:tab/>
            </w:r>
          </w:p>
        </w:tc>
      </w:tr>
    </w:tbl>
    <w:p w:rsidR="008744F0" w:rsidRDefault="008744F0">
      <w:pPr>
        <w:ind w:firstLine="708"/>
      </w:pPr>
    </w:p>
    <w:sectPr w:rsidR="008744F0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15"/>
    <w:rsid w:val="00040238"/>
    <w:rsid w:val="000D5D40"/>
    <w:rsid w:val="00190FFE"/>
    <w:rsid w:val="001E3171"/>
    <w:rsid w:val="00346A15"/>
    <w:rsid w:val="00361299"/>
    <w:rsid w:val="005427B5"/>
    <w:rsid w:val="00573706"/>
    <w:rsid w:val="005E2415"/>
    <w:rsid w:val="00656054"/>
    <w:rsid w:val="007C2C1C"/>
    <w:rsid w:val="008744F0"/>
    <w:rsid w:val="00900E55"/>
    <w:rsid w:val="00DA25F6"/>
    <w:rsid w:val="00F0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BECA351-B82A-4EB7-8DB8-C4803EDD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FR2">
    <w:name w:val="FR2"/>
    <w:pPr>
      <w:widowControl w:val="0"/>
      <w:suppressAutoHyphens/>
      <w:autoSpaceDE w:val="0"/>
      <w:ind w:left="1080" w:right="200"/>
      <w:jc w:val="center"/>
    </w:pPr>
    <w:rPr>
      <w:rFonts w:ascii="Arial Narrow" w:hAnsi="Arial Narrow" w:cs="Arial Narrow"/>
      <w:sz w:val="24"/>
      <w:szCs w:val="24"/>
      <w:lang w:eastAsia="ar-SA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25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A25F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subject/>
  <dc:creator>user</dc:creator>
  <cp:keywords/>
  <cp:lastModifiedBy>Admin</cp:lastModifiedBy>
  <cp:revision>4</cp:revision>
  <cp:lastPrinted>2017-11-30T10:39:00Z</cp:lastPrinted>
  <dcterms:created xsi:type="dcterms:W3CDTF">2020-01-16T12:58:00Z</dcterms:created>
  <dcterms:modified xsi:type="dcterms:W3CDTF">2020-01-17T07:50:00Z</dcterms:modified>
</cp:coreProperties>
</file>