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0" w:rsidRDefault="00FC3800">
      <w:pPr>
        <w:jc w:val="center"/>
        <w:rPr>
          <w:b/>
          <w:sz w:val="44"/>
          <w:szCs w:val="4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42469f" blacklevel="-7848f"/>
          </v:shape>
        </w:pict>
      </w:r>
      <w:r w:rsidR="008744F0">
        <w:rPr>
          <w:b/>
        </w:rPr>
        <w:t xml:space="preserve">                         </w:t>
      </w:r>
      <w:r w:rsidR="008744F0"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744F0" w:rsidRDefault="001E3171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КАСИНОВСКОГО</w:t>
      </w:r>
      <w:r w:rsidR="008744F0">
        <w:rPr>
          <w:b/>
          <w:sz w:val="44"/>
          <w:szCs w:val="44"/>
        </w:rPr>
        <w:t xml:space="preserve"> СЕЛЬСОВЕТА</w:t>
      </w:r>
    </w:p>
    <w:p w:rsidR="008744F0" w:rsidRDefault="008744F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744F0" w:rsidRDefault="008744F0">
      <w:pPr>
        <w:jc w:val="center"/>
        <w:rPr>
          <w:sz w:val="40"/>
          <w:szCs w:val="40"/>
        </w:rPr>
      </w:pP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744F0" w:rsidRDefault="008744F0">
      <w:pPr>
        <w:jc w:val="center"/>
        <w:rPr>
          <w:b/>
          <w:sz w:val="44"/>
          <w:szCs w:val="44"/>
        </w:rPr>
      </w:pPr>
    </w:p>
    <w:p w:rsidR="008744F0" w:rsidRDefault="008744F0">
      <w:pPr>
        <w:rPr>
          <w:bCs/>
          <w:sz w:val="28"/>
          <w:szCs w:val="28"/>
        </w:rPr>
      </w:pPr>
    </w:p>
    <w:p w:rsidR="008744F0" w:rsidRDefault="00DA25F6">
      <w:r>
        <w:t xml:space="preserve">От </w:t>
      </w:r>
      <w:r w:rsidR="00A11F7D">
        <w:t>20 ноября</w:t>
      </w:r>
      <w:r w:rsidR="00567D10">
        <w:t xml:space="preserve"> 2019</w:t>
      </w:r>
      <w:r w:rsidR="008744F0">
        <w:t xml:space="preserve"> года          № </w:t>
      </w:r>
      <w:r w:rsidR="00A11F7D">
        <w:t>100</w:t>
      </w:r>
    </w:p>
    <w:p w:rsidR="0072671D" w:rsidRDefault="0072671D"/>
    <w:p w:rsidR="00040238" w:rsidRDefault="00040238"/>
    <w:p w:rsidR="00040238" w:rsidRPr="00040238" w:rsidRDefault="00040238" w:rsidP="00040238">
      <w:pPr>
        <w:overflowPunct w:val="0"/>
        <w:autoSpaceDE w:val="0"/>
      </w:pPr>
      <w:r w:rsidRPr="00040238">
        <w:t xml:space="preserve">О внесении изменений в Постановление Администрации </w:t>
      </w:r>
    </w:p>
    <w:p w:rsidR="00040238" w:rsidRDefault="00040238" w:rsidP="00040238">
      <w:pPr>
        <w:overflowPunct w:val="0"/>
        <w:autoSpaceDE w:val="0"/>
      </w:pPr>
      <w:proofErr w:type="spellStart"/>
      <w:r w:rsidRPr="00040238">
        <w:t>Касиновского</w:t>
      </w:r>
      <w:proofErr w:type="spellEnd"/>
      <w:r w:rsidRPr="00040238">
        <w:t xml:space="preserve"> сельсовета </w:t>
      </w:r>
      <w:proofErr w:type="spellStart"/>
      <w:r w:rsidRPr="00040238">
        <w:t>Щигровского</w:t>
      </w:r>
      <w:proofErr w:type="spellEnd"/>
      <w:r w:rsidRPr="00040238">
        <w:t xml:space="preserve"> района </w:t>
      </w:r>
    </w:p>
    <w:p w:rsidR="00040238" w:rsidRPr="00040238" w:rsidRDefault="00040238" w:rsidP="00040238">
      <w:pPr>
        <w:overflowPunct w:val="0"/>
        <w:autoSpaceDE w:val="0"/>
      </w:pPr>
      <w:proofErr w:type="gramStart"/>
      <w:r>
        <w:t>от  28</w:t>
      </w:r>
      <w:proofErr w:type="gramEnd"/>
      <w:r>
        <w:t xml:space="preserve"> ноября 2017 года № 128</w:t>
      </w:r>
    </w:p>
    <w:p w:rsidR="008744F0" w:rsidRPr="00040238" w:rsidRDefault="008744F0">
      <w:r w:rsidRPr="00040238">
        <w:t>Об утверждении муниципальной</w:t>
      </w:r>
    </w:p>
    <w:p w:rsidR="008744F0" w:rsidRPr="00040238" w:rsidRDefault="008744F0">
      <w:r w:rsidRPr="00040238">
        <w:t xml:space="preserve">программы “Развитие муниципальной службы </w:t>
      </w:r>
    </w:p>
    <w:p w:rsidR="008744F0" w:rsidRPr="00040238" w:rsidRDefault="008744F0">
      <w:r w:rsidRPr="00040238">
        <w:t>в муниципальном образовании «</w:t>
      </w:r>
      <w:proofErr w:type="spellStart"/>
      <w:proofErr w:type="gramStart"/>
      <w:r w:rsidR="001E3171" w:rsidRPr="00040238">
        <w:rPr>
          <w:bCs/>
        </w:rPr>
        <w:t>Касиновский</w:t>
      </w:r>
      <w:proofErr w:type="spellEnd"/>
      <w:r w:rsidRPr="00040238">
        <w:rPr>
          <w:b/>
          <w:bCs/>
        </w:rPr>
        <w:t xml:space="preserve">  </w:t>
      </w:r>
      <w:r w:rsidRPr="00040238">
        <w:t>сельсовет</w:t>
      </w:r>
      <w:proofErr w:type="gramEnd"/>
      <w:r w:rsidRPr="00040238">
        <w:t xml:space="preserve">» </w:t>
      </w:r>
    </w:p>
    <w:p w:rsidR="008744F0" w:rsidRPr="00040238" w:rsidRDefault="008744F0">
      <w:proofErr w:type="spellStart"/>
      <w:r w:rsidRPr="00040238">
        <w:t>Щигровского</w:t>
      </w:r>
      <w:proofErr w:type="spellEnd"/>
      <w:r w:rsidRPr="00040238">
        <w:t xml:space="preserve"> района Курской области </w:t>
      </w:r>
    </w:p>
    <w:p w:rsidR="008744F0" w:rsidRPr="00040238" w:rsidRDefault="009A7E89">
      <w:r>
        <w:t>на 2018-2020 годы»</w:t>
      </w:r>
    </w:p>
    <w:p w:rsidR="008744F0" w:rsidRDefault="008744F0">
      <w:pPr>
        <w:jc w:val="both"/>
        <w:rPr>
          <w:sz w:val="28"/>
          <w:szCs w:val="28"/>
        </w:rPr>
      </w:pP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постановляет:</w:t>
      </w:r>
    </w:p>
    <w:p w:rsidR="00040238" w:rsidRPr="00040238" w:rsidRDefault="00040238" w:rsidP="00040238">
      <w:pPr>
        <w:overflowPunct w:val="0"/>
        <w:autoSpaceDE w:val="0"/>
        <w:rPr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 w:rsidRPr="00040238">
        <w:rPr>
          <w:sz w:val="28"/>
          <w:szCs w:val="28"/>
        </w:rPr>
        <w:t>Касиновского</w:t>
      </w:r>
      <w:proofErr w:type="spellEnd"/>
      <w:r w:rsidRPr="00040238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28</w:t>
      </w:r>
      <w:r>
        <w:rPr>
          <w:bCs/>
          <w:color w:val="000000"/>
          <w:spacing w:val="-4"/>
          <w:sz w:val="28"/>
          <w:szCs w:val="28"/>
        </w:rPr>
        <w:t>.11.2017 г.    № 128</w:t>
      </w:r>
      <w:r w:rsidRPr="00040238"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en-US"/>
        </w:rPr>
        <w:t>программы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службы </w:t>
      </w:r>
      <w:r w:rsidRPr="00040238">
        <w:rPr>
          <w:rFonts w:eastAsia="Calibri"/>
          <w:sz w:val="28"/>
          <w:szCs w:val="28"/>
          <w:lang w:eastAsia="ru-RU"/>
        </w:rPr>
        <w:t xml:space="preserve"> в</w:t>
      </w:r>
      <w:proofErr w:type="gramEnd"/>
      <w:r w:rsidRPr="00040238">
        <w:rPr>
          <w:rFonts w:eastAsia="Calibri"/>
          <w:sz w:val="28"/>
          <w:szCs w:val="28"/>
          <w:lang w:eastAsia="ru-RU"/>
        </w:rPr>
        <w:t xml:space="preserve"> муниципальном образовании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ru-RU"/>
        </w:rPr>
        <w:t>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 </w:t>
      </w:r>
      <w:r>
        <w:rPr>
          <w:rFonts w:eastAsia="Calibri"/>
          <w:sz w:val="28"/>
          <w:szCs w:val="28"/>
          <w:lang w:eastAsia="ru-RU"/>
        </w:rPr>
        <w:t>Курской области на 2018</w:t>
      </w:r>
      <w:r w:rsidRPr="00040238">
        <w:rPr>
          <w:rFonts w:eastAsia="Calibri"/>
          <w:sz w:val="28"/>
          <w:szCs w:val="28"/>
          <w:lang w:eastAsia="ru-RU"/>
        </w:rPr>
        <w:t>-2020 годы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» следующие </w:t>
      </w:r>
      <w:r w:rsidR="00FC3800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м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нения</w:t>
      </w: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>: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lastRenderedPageBreak/>
        <w:t xml:space="preserve">        1.1.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Абзац 9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Паспорта муниципальной </w:t>
      </w:r>
      <w:proofErr w:type="gramStart"/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программы  «</w:t>
      </w:r>
      <w:proofErr w:type="gramEnd"/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040238">
        <w:rPr>
          <w:rFonts w:eastAsia="Calibri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8744F0" w:rsidRDefault="00040238" w:rsidP="00361299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sz w:val="28"/>
          <w:szCs w:val="28"/>
          <w:lang w:eastAsia="ru-RU"/>
        </w:rPr>
        <w:t>Курской области на 2017-2020 годы</w:t>
      </w:r>
      <w:r w:rsidRPr="00040238">
        <w:rPr>
          <w:bCs/>
          <w:color w:val="000000"/>
          <w:spacing w:val="-4"/>
          <w:sz w:val="28"/>
          <w:szCs w:val="28"/>
        </w:rPr>
        <w:t>» изложить в следующей редакции:</w:t>
      </w:r>
    </w:p>
    <w:p w:rsidR="00361299" w:rsidRPr="00361299" w:rsidRDefault="00361299" w:rsidP="00361299">
      <w:pPr>
        <w:suppressAutoHyphens w:val="0"/>
        <w:rPr>
          <w:rFonts w:eastAsia="Calibri"/>
          <w:sz w:val="28"/>
          <w:szCs w:val="28"/>
          <w:lang w:eastAsia="ru-RU"/>
        </w:rPr>
      </w:pPr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1.3.  Приложение № 1 и приложение № </w:t>
      </w:r>
      <w:proofErr w:type="gramStart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>3  к</w:t>
      </w:r>
      <w:proofErr w:type="gramEnd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муниципальной программе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361299">
        <w:rPr>
          <w:rFonts w:eastAsia="Calibri"/>
          <w:sz w:val="28"/>
          <w:szCs w:val="28"/>
          <w:lang w:eastAsia="ru-RU"/>
        </w:rPr>
        <w:t>в муниципальном образовании «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района Курской области на 2017-2020 годы</w:t>
      </w:r>
      <w:r w:rsidRP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» изложить в новой редакции;</w:t>
      </w:r>
    </w:p>
    <w:p w:rsidR="00361299" w:rsidRPr="00361299" w:rsidRDefault="00361299" w:rsidP="00361299">
      <w:pPr>
        <w:overflowPunct w:val="0"/>
        <w:autoSpaceDE w:val="0"/>
        <w:rPr>
          <w:color w:val="000000"/>
          <w:spacing w:val="-4"/>
          <w:sz w:val="28"/>
          <w:szCs w:val="28"/>
        </w:rPr>
      </w:pPr>
      <w:r w:rsidRPr="00361299">
        <w:rPr>
          <w:color w:val="000000"/>
          <w:spacing w:val="-4"/>
          <w:sz w:val="28"/>
          <w:szCs w:val="28"/>
        </w:rPr>
        <w:t xml:space="preserve"> </w:t>
      </w:r>
    </w:p>
    <w:p w:rsidR="00361299" w:rsidRPr="00361299" w:rsidRDefault="00361299" w:rsidP="00361299">
      <w:pPr>
        <w:overflowPunct w:val="0"/>
        <w:autoSpaceDE w:val="0"/>
      </w:pPr>
      <w:r w:rsidRPr="00361299">
        <w:rPr>
          <w:color w:val="000000"/>
          <w:spacing w:val="-4"/>
          <w:sz w:val="28"/>
          <w:szCs w:val="28"/>
        </w:rPr>
        <w:t xml:space="preserve">    2. Контроль за выполнение</w:t>
      </w:r>
      <w:r w:rsidRPr="00361299">
        <w:rPr>
          <w:sz w:val="28"/>
          <w:szCs w:val="28"/>
        </w:rPr>
        <w:t xml:space="preserve">м настоящего постановления </w:t>
      </w:r>
      <w:proofErr w:type="gramStart"/>
      <w:r w:rsidRPr="00361299">
        <w:rPr>
          <w:sz w:val="28"/>
          <w:szCs w:val="28"/>
        </w:rPr>
        <w:t>оставляю  собой</w:t>
      </w:r>
      <w:proofErr w:type="gramEnd"/>
      <w:r w:rsidRPr="00361299">
        <w:rPr>
          <w:sz w:val="28"/>
          <w:szCs w:val="28"/>
        </w:rPr>
        <w:t>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  <w:r w:rsidRPr="00361299">
        <w:rPr>
          <w:rFonts w:eastAsia="Arial"/>
          <w:color w:val="00000A"/>
          <w:kern w:val="1"/>
        </w:rPr>
        <w:t xml:space="preserve">    </w:t>
      </w:r>
      <w:r w:rsidRPr="00361299">
        <w:rPr>
          <w:rFonts w:eastAsia="Arial"/>
          <w:color w:val="00000A"/>
          <w:kern w:val="1"/>
          <w:sz w:val="28"/>
          <w:szCs w:val="28"/>
        </w:rPr>
        <w:t>3. Постановление вступает в силу со дня его обнародования;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    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Глава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Касиновского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сельсовета                                    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В.А.Головин</w:t>
      </w:r>
      <w:proofErr w:type="spellEnd"/>
      <w:r w:rsidR="007C2C1C">
        <w:rPr>
          <w:rFonts w:eastAsia="Arial"/>
          <w:color w:val="00000A"/>
          <w:kern w:val="1"/>
          <w:sz w:val="28"/>
          <w:szCs w:val="28"/>
        </w:rPr>
        <w:t xml:space="preserve">  </w:t>
      </w: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Щигровского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района</w:t>
      </w: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Pr="00361299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7C2C1C">
      <w:pPr>
        <w:jc w:val="right"/>
      </w:pPr>
      <w:r>
        <w:rPr>
          <w:rFonts w:eastAsia="Arial"/>
          <w:color w:val="00000A"/>
          <w:kern w:val="1"/>
          <w:sz w:val="28"/>
          <w:szCs w:val="28"/>
        </w:rPr>
        <w:tab/>
      </w:r>
      <w:r>
        <w:t>Приложение 1</w:t>
      </w:r>
    </w:p>
    <w:p w:rsidR="00A11F7D" w:rsidRDefault="00A11F7D" w:rsidP="00A11F7D">
      <w:pPr>
        <w:jc w:val="right"/>
      </w:pPr>
      <w:r>
        <w:t xml:space="preserve">к постановлению Администрации </w:t>
      </w:r>
    </w:p>
    <w:p w:rsidR="00A11F7D" w:rsidRDefault="00A11F7D" w:rsidP="00A11F7D">
      <w:pPr>
        <w:jc w:val="right"/>
      </w:pPr>
      <w:proofErr w:type="spellStart"/>
      <w:r>
        <w:t>Касиновского</w:t>
      </w:r>
      <w:proofErr w:type="spellEnd"/>
      <w:r>
        <w:t xml:space="preserve"> сельсовета</w:t>
      </w:r>
    </w:p>
    <w:p w:rsidR="00A11F7D" w:rsidRDefault="00A11F7D" w:rsidP="00A11F7D">
      <w:pPr>
        <w:jc w:val="right"/>
      </w:pPr>
      <w:proofErr w:type="spellStart"/>
      <w:r>
        <w:t>Шигровского</w:t>
      </w:r>
      <w:proofErr w:type="spellEnd"/>
      <w:r>
        <w:t xml:space="preserve"> </w:t>
      </w:r>
      <w:proofErr w:type="spellStart"/>
      <w:r>
        <w:t>ра</w:t>
      </w:r>
      <w:proofErr w:type="spellEnd"/>
      <w:r>
        <w:tab/>
        <w:t>она</w:t>
      </w:r>
    </w:p>
    <w:p w:rsidR="00A11F7D" w:rsidRDefault="00A11F7D" w:rsidP="00A11F7D">
      <w:pPr>
        <w:jc w:val="right"/>
      </w:pPr>
      <w:r>
        <w:t>От 20.11.2019г. № 100</w:t>
      </w:r>
    </w:p>
    <w:p w:rsidR="007C2C1C" w:rsidRDefault="007C2C1C" w:rsidP="007C2C1C">
      <w:pPr>
        <w:jc w:val="right"/>
        <w:rPr>
          <w:szCs w:val="28"/>
        </w:rPr>
      </w:pPr>
    </w:p>
    <w:p w:rsidR="00361299" w:rsidRPr="00361299" w:rsidRDefault="00361299" w:rsidP="007C2C1C">
      <w:pPr>
        <w:tabs>
          <w:tab w:val="left" w:pos="8580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361299" w:rsidRPr="00361299" w:rsidRDefault="00361299" w:rsidP="00361299">
      <w:pPr>
        <w:overflowPunct w:val="0"/>
        <w:autoSpaceDE w:val="0"/>
        <w:rPr>
          <w:sz w:val="20"/>
          <w:szCs w:val="20"/>
        </w:rPr>
      </w:pPr>
    </w:p>
    <w:p w:rsidR="008744F0" w:rsidRDefault="008744F0">
      <w:pPr>
        <w:ind w:left="144"/>
        <w:jc w:val="center"/>
      </w:pPr>
      <w:r>
        <w:rPr>
          <w:b/>
          <w:sz w:val="28"/>
          <w:szCs w:val="28"/>
        </w:rPr>
        <w:t>9. Объемы и источники финансирования Программы:</w:t>
      </w:r>
    </w:p>
    <w:p w:rsidR="008744F0" w:rsidRDefault="008744F0">
      <w:pPr>
        <w:jc w:val="both"/>
      </w:pPr>
      <w: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8744F0" w:rsidRDefault="008744F0">
      <w:pPr>
        <w:jc w:val="both"/>
      </w:pPr>
    </w:p>
    <w:p w:rsidR="008744F0" w:rsidRDefault="0087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10.Ресурсное обеспечение Программы</w:t>
      </w:r>
    </w:p>
    <w:p w:rsidR="008744F0" w:rsidRDefault="008744F0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33"/>
        <w:gridCol w:w="1559"/>
        <w:gridCol w:w="1497"/>
        <w:gridCol w:w="1602"/>
      </w:tblGrid>
      <w:tr w:rsidR="008744F0">
        <w:trPr>
          <w:cantSplit/>
          <w:trHeight w:hRule="exact" w:val="786"/>
        </w:trPr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</w:t>
            </w:r>
          </w:p>
          <w:p w:rsidR="008744F0" w:rsidRDefault="008744F0">
            <w:pPr>
              <w:jc w:val="center"/>
            </w:pPr>
            <w:r>
              <w:t>ресурсов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 xml:space="preserve">Объем финансирования по годам           </w:t>
            </w:r>
            <w:proofErr w:type="gramStart"/>
            <w:r>
              <w:t xml:space="preserve">   (</w:t>
            </w:r>
            <w:proofErr w:type="gramEnd"/>
            <w:r>
              <w:t>тыс.</w:t>
            </w:r>
            <w:r w:rsidR="00361299">
              <w:t xml:space="preserve"> </w:t>
            </w:r>
            <w:r>
              <w:t>рублей)</w:t>
            </w:r>
          </w:p>
          <w:p w:rsidR="008744F0" w:rsidRDefault="008744F0">
            <w:pPr>
              <w:jc w:val="center"/>
            </w:pPr>
          </w:p>
        </w:tc>
      </w:tr>
      <w:tr w:rsidR="008744F0">
        <w:trPr>
          <w:cantSplit/>
        </w:trPr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ind w:left="825"/>
              <w:jc w:val="center"/>
            </w:pPr>
            <w:r>
              <w:t>2020</w:t>
            </w:r>
          </w:p>
        </w:tc>
      </w:tr>
      <w:tr w:rsidR="008744F0"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>Финансовые ресурсы бюджета МО «</w:t>
            </w:r>
            <w:proofErr w:type="spellStart"/>
            <w:proofErr w:type="gram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</w:t>
            </w:r>
            <w:proofErr w:type="gramEnd"/>
            <w:r>
              <w:t xml:space="preserve">»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8744F0" w:rsidRDefault="008744F0">
            <w:pPr>
              <w:snapToGrid w:val="0"/>
              <w:jc w:val="both"/>
            </w:pPr>
            <w:r>
              <w:t xml:space="preserve">Курской области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4,750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2,310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  <w:ind w:left="825"/>
              <w:jc w:val="center"/>
            </w:pPr>
            <w:r>
              <w:t>7</w:t>
            </w:r>
            <w:r w:rsidR="008744F0">
              <w:t>,0</w:t>
            </w:r>
          </w:p>
        </w:tc>
      </w:tr>
    </w:tbl>
    <w:p w:rsidR="008744F0" w:rsidRDefault="008744F0" w:rsidP="00361299"/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A11F7D" w:rsidRDefault="00A11F7D" w:rsidP="007C2C1C">
      <w:pPr>
        <w:jc w:val="right"/>
      </w:pPr>
    </w:p>
    <w:p w:rsidR="007C2C1C" w:rsidRDefault="007C2C1C" w:rsidP="007C2C1C">
      <w:pPr>
        <w:jc w:val="right"/>
      </w:pPr>
      <w:r>
        <w:t>Приложение 2</w:t>
      </w:r>
    </w:p>
    <w:p w:rsidR="00A11F7D" w:rsidRDefault="00A11F7D" w:rsidP="007C2C1C">
      <w:pPr>
        <w:jc w:val="right"/>
      </w:pPr>
      <w:r>
        <w:t>к постановлению Администрации</w:t>
      </w:r>
    </w:p>
    <w:p w:rsidR="00A11F7D" w:rsidRDefault="00A11F7D" w:rsidP="007C2C1C">
      <w:pPr>
        <w:jc w:val="right"/>
      </w:pPr>
      <w:proofErr w:type="spellStart"/>
      <w:r>
        <w:t>Касиновского</w:t>
      </w:r>
      <w:proofErr w:type="spellEnd"/>
      <w:r>
        <w:t xml:space="preserve"> сельсовета </w:t>
      </w:r>
    </w:p>
    <w:p w:rsidR="00A11F7D" w:rsidRDefault="00A11F7D" w:rsidP="007C2C1C">
      <w:pPr>
        <w:jc w:val="right"/>
      </w:pPr>
      <w:proofErr w:type="spellStart"/>
      <w:r>
        <w:t>Щигровского</w:t>
      </w:r>
      <w:proofErr w:type="spellEnd"/>
      <w:r>
        <w:t xml:space="preserve"> </w:t>
      </w:r>
      <w:proofErr w:type="spellStart"/>
      <w:r>
        <w:t>райогна</w:t>
      </w:r>
      <w:proofErr w:type="spellEnd"/>
    </w:p>
    <w:p w:rsidR="00A11F7D" w:rsidRDefault="00A11F7D" w:rsidP="007C2C1C">
      <w:pPr>
        <w:jc w:val="right"/>
      </w:pPr>
      <w:r>
        <w:t>От 20.11.2019г. № 100</w:t>
      </w:r>
    </w:p>
    <w:p w:rsidR="007C2C1C" w:rsidRDefault="007C2C1C" w:rsidP="00A11F7D">
      <w:pPr>
        <w:jc w:val="right"/>
        <w:rPr>
          <w:szCs w:val="28"/>
        </w:rPr>
      </w:pPr>
      <w:r>
        <w:t xml:space="preserve">                                               </w:t>
      </w:r>
    </w:p>
    <w:p w:rsidR="008744F0" w:rsidRDefault="008744F0">
      <w:pPr>
        <w:jc w:val="right"/>
      </w:pPr>
    </w:p>
    <w:p w:rsidR="008744F0" w:rsidRDefault="008744F0">
      <w:pPr>
        <w:jc w:val="right"/>
        <w:rPr>
          <w:b/>
          <w:sz w:val="28"/>
          <w:szCs w:val="28"/>
        </w:rPr>
      </w:pPr>
    </w:p>
    <w:p w:rsidR="008744F0" w:rsidRDefault="008744F0">
      <w:pPr>
        <w:ind w:lef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8744F0" w:rsidRDefault="008744F0">
      <w:pPr>
        <w:jc w:val="center"/>
      </w:pPr>
      <w:r>
        <w:rPr>
          <w:b/>
          <w:sz w:val="28"/>
          <w:szCs w:val="28"/>
        </w:rPr>
        <w:t>По реализации муниципальной программы «Развитие муниципальной службы в муниципальном образовании</w:t>
      </w:r>
      <w:proofErr w:type="gramStart"/>
      <w:r>
        <w:rPr>
          <w:b/>
          <w:sz w:val="28"/>
          <w:szCs w:val="28"/>
        </w:rPr>
        <w:t xml:space="preserve">   «</w:t>
      </w:r>
      <w:proofErr w:type="spellStart"/>
      <w:proofErr w:type="gramEnd"/>
      <w:r w:rsidR="001E3171">
        <w:rPr>
          <w:b/>
          <w:bCs/>
          <w:sz w:val="28"/>
          <w:szCs w:val="28"/>
        </w:rPr>
        <w:t>Касиновский</w:t>
      </w:r>
      <w:proofErr w:type="spellEnd"/>
      <w:r>
        <w:rPr>
          <w:b/>
          <w:bCs/>
        </w:rPr>
        <w:t xml:space="preserve">  </w:t>
      </w:r>
      <w:r>
        <w:rPr>
          <w:b/>
          <w:sz w:val="28"/>
          <w:szCs w:val="28"/>
        </w:rPr>
        <w:t xml:space="preserve">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 на 2018-2020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15"/>
        <w:gridCol w:w="3570"/>
        <w:gridCol w:w="933"/>
        <w:gridCol w:w="964"/>
        <w:gridCol w:w="1198"/>
        <w:gridCol w:w="1213"/>
        <w:gridCol w:w="1399"/>
      </w:tblGrid>
      <w:tr w:rsidR="008744F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№ п\п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Срок</w:t>
            </w:r>
          </w:p>
          <w:p w:rsidR="008744F0" w:rsidRDefault="008744F0">
            <w:proofErr w:type="spellStart"/>
            <w:r>
              <w:t>испол</w:t>
            </w:r>
            <w:proofErr w:type="spellEnd"/>
          </w:p>
          <w:p w:rsidR="008744F0" w:rsidRDefault="008744F0">
            <w:r>
              <w:t>нения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</w:t>
            </w:r>
            <w:proofErr w:type="spellEnd"/>
          </w:p>
          <w:p w:rsidR="008744F0" w:rsidRDefault="008744F0">
            <w:proofErr w:type="spellStart"/>
            <w:r>
              <w:t>ния</w:t>
            </w:r>
            <w:proofErr w:type="spellEnd"/>
            <w:r>
              <w:t xml:space="preserve"> 2018 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сирования</w:t>
            </w:r>
            <w:proofErr w:type="spellEnd"/>
            <w:r>
              <w:t xml:space="preserve"> 2019 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Pr>
              <w:snapToGrid w:val="0"/>
            </w:pPr>
            <w:proofErr w:type="spellStart"/>
            <w:r>
              <w:t>сирования</w:t>
            </w:r>
            <w:proofErr w:type="spellEnd"/>
            <w:r>
              <w:t xml:space="preserve"> 2020 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spellStart"/>
            <w:r>
              <w:t>Ответст</w:t>
            </w:r>
            <w:proofErr w:type="spellEnd"/>
          </w:p>
          <w:p w:rsidR="008744F0" w:rsidRDefault="008744F0">
            <w:r>
              <w:t>венные</w:t>
            </w:r>
          </w:p>
          <w:p w:rsidR="008744F0" w:rsidRDefault="008744F0">
            <w:proofErr w:type="spellStart"/>
            <w:r>
              <w:t>исплни</w:t>
            </w:r>
            <w:proofErr w:type="spellEnd"/>
          </w:p>
          <w:p w:rsidR="008744F0" w:rsidRDefault="008744F0">
            <w:proofErr w:type="spellStart"/>
            <w:r>
              <w:t>тели</w:t>
            </w:r>
            <w:proofErr w:type="spellEnd"/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6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7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gramStart"/>
            <w:r>
              <w:t>Совершенствование  нормативной</w:t>
            </w:r>
            <w:proofErr w:type="gramEnd"/>
            <w: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глава администрации 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2.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Совершенствованию муниципальной службы и кадровой политики в поселении</w:t>
            </w:r>
          </w:p>
          <w:p w:rsidR="008744F0" w:rsidRDefault="008744F0">
            <w:r>
              <w:t>- организация проведения конкурсов на замещение должностей муниципальной службы;</w:t>
            </w:r>
          </w:p>
          <w:p w:rsidR="008744F0" w:rsidRDefault="008744F0">
            <w:r>
              <w:t>-аттестация муниципальных служащих;</w:t>
            </w:r>
          </w:p>
          <w:p w:rsidR="008744F0" w:rsidRDefault="008744F0">
            <w:r>
              <w:t>-организация деятельности комиссии по урегулированию конфликта интересов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3.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методического обеспечения </w:t>
            </w:r>
            <w:proofErr w:type="gramStart"/>
            <w:r>
              <w:t>муниципальной  службы</w:t>
            </w:r>
            <w:proofErr w:type="gramEnd"/>
            <w:r>
              <w:t xml:space="preserve"> по актуальным </w:t>
            </w:r>
            <w:r>
              <w:lastRenderedPageBreak/>
              <w:t>вопросам:</w:t>
            </w:r>
          </w:p>
          <w:p w:rsidR="008744F0" w:rsidRDefault="008744F0">
            <w:r>
              <w:t>- создание электронной базы нормативно-правовых актов по вопросам муниципальной службы;</w:t>
            </w:r>
          </w:p>
          <w:p w:rsidR="008744F0" w:rsidRDefault="008744F0"/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4.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5.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Участие в мероприятиях (видеоконференциях, семинарах, конференциях) по отдельным вопросам муниципальной службы, </w:t>
            </w:r>
            <w:proofErr w:type="gramStart"/>
            <w:r>
              <w:t xml:space="preserve">проводимых  </w:t>
            </w:r>
            <w:proofErr w:type="spellStart"/>
            <w:r>
              <w:t>Щигровским</w:t>
            </w:r>
            <w:proofErr w:type="spellEnd"/>
            <w:proofErr w:type="gramEnd"/>
            <w:r>
              <w:t xml:space="preserve"> муниципальным районом Курской области и др.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6.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Информирование население поселения по вопросам муниципальной службы:</w:t>
            </w:r>
          </w:p>
          <w:p w:rsidR="008744F0" w:rsidRDefault="008744F0">
            <w:r>
              <w:t>- через средства массовой информации (телевидение, газета Районный вестник)</w:t>
            </w:r>
          </w:p>
          <w:p w:rsidR="008744F0" w:rsidRDefault="008744F0">
            <w:r>
              <w:t>- через сайт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7.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Комиссия по урегулированию конфликта интересов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8.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Ведение Реестра муниципальных служащих поселения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ежегодно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зам. главы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9.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10.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 xml:space="preserve">Создание единой </w:t>
            </w:r>
            <w:proofErr w:type="gramStart"/>
            <w:r>
              <w:t>системы  обучения</w:t>
            </w:r>
            <w:proofErr w:type="gramEnd"/>
            <w:r>
              <w:t xml:space="preserve"> муниципальных служащих включающих в себя:</w:t>
            </w:r>
          </w:p>
          <w:p w:rsidR="008744F0" w:rsidRDefault="008744F0">
            <w:pPr>
              <w:jc w:val="both"/>
            </w:pPr>
            <w:r>
              <w:t xml:space="preserve">- создание условий для профессиональной </w:t>
            </w:r>
            <w:r>
              <w:lastRenderedPageBreak/>
              <w:t>переподготовки и повышения квалификации муниципальных служащих;</w:t>
            </w:r>
          </w:p>
          <w:p w:rsidR="008744F0" w:rsidRDefault="008744F0">
            <w:pPr>
              <w:jc w:val="both"/>
            </w:pPr>
            <w:r>
              <w:t>- повышение квалификации по краткосрочным и долгосрочным программам;</w:t>
            </w:r>
          </w:p>
          <w:p w:rsidR="008744F0" w:rsidRDefault="008744F0">
            <w:pPr>
              <w:jc w:val="both"/>
            </w:pPr>
            <w:r>
              <w:t xml:space="preserve">- </w:t>
            </w:r>
            <w:proofErr w:type="gramStart"/>
            <w:r>
              <w:t>обеспечение  условий</w:t>
            </w:r>
            <w:proofErr w:type="gramEnd"/>
            <w:r>
              <w:t xml:space="preserve"> для самообразования муниципальных служащих;</w:t>
            </w:r>
          </w:p>
          <w:p w:rsidR="008744F0" w:rsidRDefault="008744F0">
            <w: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8744F0" w:rsidRDefault="008744F0">
            <w: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4,750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2,310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</w:pPr>
            <w:r>
              <w:t>7,0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</w:tbl>
    <w:p w:rsidR="008744F0" w:rsidRDefault="008744F0">
      <w:pPr>
        <w:jc w:val="both"/>
      </w:pPr>
    </w:p>
    <w:p w:rsidR="008744F0" w:rsidRDefault="008744F0"/>
    <w:p w:rsidR="008744F0" w:rsidRDefault="008744F0">
      <w:pPr>
        <w:rPr>
          <w:rFonts w:eastAsia="Calibri"/>
          <w:b/>
        </w:rPr>
      </w:pPr>
    </w:p>
    <w:p w:rsidR="008744F0" w:rsidRDefault="008744F0">
      <w:pPr>
        <w:jc w:val="center"/>
        <w:rPr>
          <w:rFonts w:eastAsia="Calibri"/>
        </w:rPr>
      </w:pPr>
      <w:r>
        <w:rPr>
          <w:rFonts w:eastAsia="Calibri"/>
          <w:b/>
        </w:rPr>
        <w:t xml:space="preserve">8. Подпрограмма </w:t>
      </w:r>
      <w:r>
        <w:rPr>
          <w:b/>
        </w:rPr>
        <w:t>«Реализация мероприятий, направленных на развитие муниципальной службы»</w:t>
      </w:r>
    </w:p>
    <w:p w:rsidR="008744F0" w:rsidRDefault="008744F0">
      <w:pPr>
        <w:jc w:val="both"/>
        <w:rPr>
          <w:rFonts w:eastAsia="Calibri"/>
        </w:rPr>
      </w:pPr>
    </w:p>
    <w:p w:rsidR="008744F0" w:rsidRDefault="008744F0">
      <w:pPr>
        <w:jc w:val="center"/>
        <w:rPr>
          <w:b/>
        </w:rPr>
      </w:pPr>
      <w:r>
        <w:rPr>
          <w:b/>
        </w:rPr>
        <w:t>8.1. ПАСПОРТ</w:t>
      </w:r>
    </w:p>
    <w:p w:rsidR="008744F0" w:rsidRDefault="008744F0">
      <w:pPr>
        <w:jc w:val="center"/>
      </w:pPr>
      <w:r>
        <w:rPr>
          <w:b/>
        </w:rPr>
        <w:t>подпрограммы «Реализация мероприятий, направленных на развитие муниципальной службы»</w:t>
      </w:r>
    </w:p>
    <w:p w:rsidR="008744F0" w:rsidRDefault="008744F0">
      <w:pPr>
        <w:jc w:val="center"/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68"/>
        <w:gridCol w:w="6063"/>
        <w:gridCol w:w="34"/>
      </w:tblGrid>
      <w:tr w:rsidR="008744F0" w:rsidTr="00900E55">
        <w:trPr>
          <w:gridAfter w:val="1"/>
          <w:wAfter w:w="29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программы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“Развитие муниципальной </w:t>
            </w:r>
            <w:proofErr w:type="gramStart"/>
            <w:r>
              <w:t>службы  в</w:t>
            </w:r>
            <w:proofErr w:type="gramEnd"/>
            <w:r>
              <w:t xml:space="preserve"> муниципальном образовании «</w:t>
            </w:r>
            <w:proofErr w:type="spell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 на 2018-2020 годы”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>«Реализация мероприятий, направленных на развитие муниципальной службы»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Ответственный </w:t>
            </w:r>
          </w:p>
          <w:p w:rsidR="008744F0" w:rsidRDefault="008744F0">
            <w:r>
              <w:t>исполнитель подпрограммы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Участники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rPr>
                <w:rFonts w:eastAsia="Calibri"/>
              </w:rPr>
            </w:pPr>
            <w:r>
              <w:t xml:space="preserve">Программно-целевые инструменты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формирование и развитие кадрового потенциала органов местного самоуправления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  - управление профессиональной деятельностью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правовое обеспечение профессиональной деятельности муниципальной службы;</w:t>
            </w:r>
          </w:p>
          <w:p w:rsidR="008744F0" w:rsidRDefault="008744F0">
            <w:pPr>
              <w:jc w:val="both"/>
            </w:pPr>
            <w:r>
              <w:lastRenderedPageBreak/>
              <w:t xml:space="preserve">  - управление подготовкой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lastRenderedPageBreak/>
              <w:t xml:space="preserve">Целевые индикаторы и </w:t>
            </w:r>
          </w:p>
          <w:p w:rsidR="008744F0" w:rsidRDefault="008744F0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Сроки реализации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2018 – 2020 годы.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t xml:space="preserve">Ресурсное обеспечение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финансового обеспечения реализации муниципальной программы </w:t>
            </w:r>
          </w:p>
          <w:p w:rsidR="008744F0" w:rsidRDefault="00361299">
            <w:pPr>
              <w:jc w:val="both"/>
            </w:pPr>
            <w:r>
              <w:rPr>
                <w:rFonts w:eastAsia="Calibri"/>
              </w:rPr>
              <w:t>за 2018 - 2020 годы – 12,06</w:t>
            </w:r>
            <w:r w:rsidR="008744F0">
              <w:rPr>
                <w:rFonts w:eastAsia="Calibri"/>
              </w:rPr>
              <w:t xml:space="preserve">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92"/>
            </w:tblGrid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r>
                    <w:t xml:space="preserve">в том числе средства бюджета </w:t>
                  </w:r>
                  <w:proofErr w:type="spellStart"/>
                  <w:proofErr w:type="gramStart"/>
                  <w:r w:rsidR="001E3171">
                    <w:rPr>
                      <w:bCs/>
                    </w:rPr>
                    <w:t>Касиновского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eastAsia="Calibri"/>
                    </w:rPr>
                    <w:t>сельсовета</w:t>
                  </w:r>
                  <w:proofErr w:type="gramEnd"/>
                  <w:r>
                    <w:rPr>
                      <w:rFonts w:eastAsia="Calibri"/>
                    </w:rPr>
                    <w:t xml:space="preserve"> </w:t>
                  </w:r>
                  <w:r w:rsidR="00361299">
                    <w:t xml:space="preserve">– 12,06 </w:t>
                  </w:r>
                  <w:r>
                    <w:t>тыс. рублей: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pPr>
                    <w:snapToGrid w:val="0"/>
                    <w:jc w:val="both"/>
                  </w:pP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2018 год −  4,</w:t>
                  </w:r>
                  <w:proofErr w:type="gramStart"/>
                  <w:r>
                    <w:t>75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2019 год −  2,</w:t>
                  </w:r>
                  <w:proofErr w:type="gramStart"/>
                  <w:r>
                    <w:t>31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00E55">
                  <w:pPr>
                    <w:jc w:val="both"/>
                  </w:pPr>
                  <w:r>
                    <w:t>2020 год −  7</w:t>
                  </w:r>
                  <w:r w:rsidR="008744F0">
                    <w:t>,</w:t>
                  </w:r>
                  <w:proofErr w:type="gramStart"/>
                  <w:r w:rsidR="008744F0">
                    <w:t>0  тыс.</w:t>
                  </w:r>
                  <w:proofErr w:type="gramEnd"/>
                  <w:r w:rsidR="008744F0">
                    <w:t xml:space="preserve"> рублей;</w:t>
                  </w:r>
                </w:p>
                <w:p w:rsidR="008744F0" w:rsidRDefault="008744F0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Ожидаемые результаты реализации подпрограммы </w:t>
            </w:r>
          </w:p>
          <w:p w:rsidR="008744F0" w:rsidRDefault="008744F0">
            <w:pPr>
              <w:jc w:val="both"/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hd w:val="clear" w:color="auto" w:fill="FFFFFF"/>
              <w:snapToGrid w:val="0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proofErr w:type="gramStart"/>
            <w:r w:rsidR="00900E55">
              <w:rPr>
                <w:color w:val="0B090B"/>
              </w:rPr>
              <w:t>Касиновском</w:t>
            </w:r>
            <w:proofErr w:type="spellEnd"/>
            <w:r w:rsidR="00900E55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 сельсовете</w:t>
            </w:r>
            <w:proofErr w:type="gramEnd"/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8744F0" w:rsidRDefault="008744F0">
            <w:pPr>
              <w:shd w:val="clear" w:color="auto" w:fill="FFFFFF"/>
              <w:rPr>
                <w:color w:val="0B090A"/>
              </w:rPr>
            </w:pPr>
            <w:r>
              <w:rPr>
                <w:color w:val="0B090B"/>
              </w:rPr>
              <w:t xml:space="preserve">- повышение квалификации трех муниципальных служащих; </w:t>
            </w:r>
          </w:p>
          <w:p w:rsidR="008744F0" w:rsidRDefault="008744F0">
            <w:pPr>
              <w:shd w:val="clear" w:color="auto" w:fill="FFFFFF"/>
              <w:rPr>
                <w:rFonts w:cs="Arial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самоуправления; </w:t>
            </w:r>
          </w:p>
          <w:p w:rsidR="008744F0" w:rsidRDefault="008744F0">
            <w:pPr>
              <w:rPr>
                <w:rFonts w:eastAsia="Calibri"/>
                <w:color w:val="0B090A"/>
              </w:rPr>
            </w:pPr>
            <w:r>
              <w:rPr>
                <w:rFonts w:cs="Arial"/>
              </w:rPr>
              <w:t>-повышение эффективности кадровой политики в системе муниципальной службы;</w:t>
            </w:r>
          </w:p>
          <w:p w:rsidR="008744F0" w:rsidRDefault="008744F0">
            <w:pPr>
              <w:shd w:val="clear" w:color="auto" w:fill="FFFFFF"/>
            </w:pPr>
            <w:r>
              <w:rPr>
                <w:rFonts w:eastAsia="Calibri"/>
                <w:color w:val="0B090A"/>
              </w:rPr>
              <w:tab/>
            </w:r>
          </w:p>
        </w:tc>
      </w:tr>
    </w:tbl>
    <w:p w:rsidR="008744F0" w:rsidRDefault="008744F0">
      <w:pPr>
        <w:ind w:firstLine="708"/>
      </w:pPr>
    </w:p>
    <w:sectPr w:rsidR="008744F0" w:rsidSect="00155075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15"/>
    <w:rsid w:val="00040238"/>
    <w:rsid w:val="000D5D40"/>
    <w:rsid w:val="00155075"/>
    <w:rsid w:val="001E3171"/>
    <w:rsid w:val="00346A15"/>
    <w:rsid w:val="00361299"/>
    <w:rsid w:val="00567D10"/>
    <w:rsid w:val="00656054"/>
    <w:rsid w:val="0072671D"/>
    <w:rsid w:val="007C2C1C"/>
    <w:rsid w:val="008744F0"/>
    <w:rsid w:val="00900E55"/>
    <w:rsid w:val="009A7E89"/>
    <w:rsid w:val="00A11F7D"/>
    <w:rsid w:val="00DA25F6"/>
    <w:rsid w:val="00F07F2A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A28D6A-0043-4D0E-A620-90C79009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2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A25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user</dc:creator>
  <cp:keywords/>
  <cp:lastModifiedBy>Admin</cp:lastModifiedBy>
  <cp:revision>5</cp:revision>
  <cp:lastPrinted>2019-11-19T08:51:00Z</cp:lastPrinted>
  <dcterms:created xsi:type="dcterms:W3CDTF">2019-11-19T08:49:00Z</dcterms:created>
  <dcterms:modified xsi:type="dcterms:W3CDTF">2019-11-21T07:44:00Z</dcterms:modified>
</cp:coreProperties>
</file>