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80" w:rsidRDefault="005D6180" w:rsidP="005D6180">
      <w:pPr>
        <w:pStyle w:val="af4"/>
        <w:jc w:val="center"/>
        <w:rPr>
          <w:b/>
          <w:sz w:val="32"/>
          <w:szCs w:val="32"/>
        </w:rPr>
      </w:pPr>
      <w:r>
        <w:rPr>
          <w:b/>
          <w:noProof/>
          <w:lang w:eastAsia="ru-RU"/>
        </w:rPr>
        <w:drawing>
          <wp:inline distT="0" distB="0" distL="0" distR="0" wp14:anchorId="3AA4DBFF" wp14:editId="6198ABC3">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D6180" w:rsidRPr="00BD7F3E" w:rsidRDefault="005D6180" w:rsidP="005D6180">
      <w:pPr>
        <w:pStyle w:val="af4"/>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5D6180" w:rsidRPr="00BD7F3E" w:rsidRDefault="003860F0" w:rsidP="005D6180">
      <w:pPr>
        <w:pStyle w:val="af4"/>
        <w:jc w:val="center"/>
        <w:rPr>
          <w:rFonts w:ascii="Times New Roman" w:hAnsi="Times New Roman" w:cs="Times New Roman"/>
          <w:b/>
          <w:sz w:val="44"/>
          <w:szCs w:val="44"/>
        </w:rPr>
      </w:pPr>
      <w:r>
        <w:rPr>
          <w:rFonts w:ascii="Times New Roman" w:hAnsi="Times New Roman" w:cs="Times New Roman"/>
          <w:b/>
          <w:sz w:val="44"/>
          <w:szCs w:val="44"/>
        </w:rPr>
        <w:t>КАСИНОВ</w:t>
      </w:r>
      <w:r w:rsidR="005D6180" w:rsidRPr="00BD7F3E">
        <w:rPr>
          <w:rFonts w:ascii="Times New Roman" w:hAnsi="Times New Roman" w:cs="Times New Roman"/>
          <w:b/>
          <w:sz w:val="44"/>
          <w:szCs w:val="44"/>
        </w:rPr>
        <w:t>СКОГО СЕЛЬСОВЕТА</w:t>
      </w:r>
    </w:p>
    <w:p w:rsidR="005D6180" w:rsidRPr="00BD7F3E" w:rsidRDefault="005D6180" w:rsidP="005D6180">
      <w:pPr>
        <w:pStyle w:val="af4"/>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5D6180" w:rsidRPr="00BD7F3E" w:rsidRDefault="005D6180" w:rsidP="005D6180">
      <w:pPr>
        <w:pStyle w:val="af4"/>
        <w:jc w:val="center"/>
        <w:rPr>
          <w:rFonts w:ascii="Times New Roman" w:hAnsi="Times New Roman" w:cs="Times New Roman"/>
          <w:b/>
          <w:sz w:val="44"/>
          <w:szCs w:val="44"/>
        </w:rPr>
      </w:pPr>
    </w:p>
    <w:p w:rsidR="005D6180" w:rsidRPr="00BD7F3E" w:rsidRDefault="005D6180" w:rsidP="005D6180">
      <w:pPr>
        <w:pStyle w:val="af4"/>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5D6180" w:rsidRPr="005A0B74" w:rsidRDefault="00651664" w:rsidP="005A0B74">
      <w:pPr>
        <w:pStyle w:val="af4"/>
        <w:rPr>
          <w:rFonts w:ascii="Times New Roman" w:hAnsi="Times New Roman" w:cs="Times New Roman"/>
          <w:b/>
          <w:sz w:val="24"/>
          <w:szCs w:val="24"/>
        </w:rPr>
      </w:pPr>
      <w:r>
        <w:rPr>
          <w:rFonts w:ascii="Times New Roman" w:hAnsi="Times New Roman" w:cs="Times New Roman"/>
          <w:b/>
          <w:sz w:val="24"/>
          <w:szCs w:val="24"/>
        </w:rPr>
        <w:t xml:space="preserve">От </w:t>
      </w:r>
      <w:r w:rsidR="00B83A8F">
        <w:rPr>
          <w:rFonts w:ascii="Times New Roman" w:hAnsi="Times New Roman" w:cs="Times New Roman"/>
          <w:b/>
          <w:sz w:val="24"/>
          <w:szCs w:val="24"/>
        </w:rPr>
        <w:t xml:space="preserve">25 </w:t>
      </w:r>
      <w:proofErr w:type="gramStart"/>
      <w:r w:rsidR="00B83A8F">
        <w:rPr>
          <w:rFonts w:ascii="Times New Roman" w:hAnsi="Times New Roman" w:cs="Times New Roman"/>
          <w:b/>
          <w:sz w:val="24"/>
          <w:szCs w:val="24"/>
        </w:rPr>
        <w:t xml:space="preserve">июля  </w:t>
      </w:r>
      <w:r w:rsidR="005A0B74" w:rsidRPr="005A0B74">
        <w:rPr>
          <w:rFonts w:ascii="Times New Roman" w:hAnsi="Times New Roman" w:cs="Times New Roman"/>
          <w:b/>
          <w:sz w:val="24"/>
          <w:szCs w:val="24"/>
        </w:rPr>
        <w:t>2018</w:t>
      </w:r>
      <w:proofErr w:type="gramEnd"/>
      <w:r w:rsidR="005A0B74" w:rsidRPr="005A0B74">
        <w:rPr>
          <w:rFonts w:ascii="Times New Roman" w:hAnsi="Times New Roman" w:cs="Times New Roman"/>
          <w:b/>
          <w:sz w:val="24"/>
          <w:szCs w:val="24"/>
        </w:rPr>
        <w:t xml:space="preserve">г.                        </w:t>
      </w:r>
      <w:r w:rsidR="005A0B74">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00B83A8F">
        <w:rPr>
          <w:rFonts w:ascii="Times New Roman" w:hAnsi="Times New Roman" w:cs="Times New Roman"/>
          <w:b/>
          <w:sz w:val="24"/>
          <w:szCs w:val="24"/>
        </w:rPr>
        <w:t>46</w:t>
      </w:r>
    </w:p>
    <w:p w:rsidR="005A0B74" w:rsidRDefault="005A0B74" w:rsidP="005D6180">
      <w:pPr>
        <w:pStyle w:val="af4"/>
        <w:jc w:val="center"/>
        <w:rPr>
          <w:rFonts w:ascii="Times New Roman" w:hAnsi="Times New Roman" w:cs="Times New Roman"/>
          <w:b/>
          <w:sz w:val="24"/>
          <w:szCs w:val="24"/>
        </w:rPr>
      </w:pPr>
    </w:p>
    <w:p w:rsidR="005D6180" w:rsidRPr="00BD7F3E" w:rsidRDefault="005D6180" w:rsidP="005D6180">
      <w:pPr>
        <w:pStyle w:val="af4"/>
        <w:jc w:val="center"/>
        <w:rPr>
          <w:rFonts w:ascii="Times New Roman" w:hAnsi="Times New Roman" w:cs="Times New Roman"/>
          <w:b/>
          <w:sz w:val="24"/>
          <w:szCs w:val="24"/>
        </w:rPr>
      </w:pPr>
      <w:r w:rsidRPr="00BD7F3E">
        <w:rPr>
          <w:rFonts w:ascii="Times New Roman" w:hAnsi="Times New Roman" w:cs="Times New Roman"/>
          <w:b/>
          <w:sz w:val="24"/>
          <w:szCs w:val="24"/>
        </w:rPr>
        <w:t xml:space="preserve">Об </w:t>
      </w:r>
      <w:proofErr w:type="gramStart"/>
      <w:r w:rsidRPr="00BD7F3E">
        <w:rPr>
          <w:rFonts w:ascii="Times New Roman" w:hAnsi="Times New Roman" w:cs="Times New Roman"/>
          <w:b/>
          <w:sz w:val="24"/>
          <w:szCs w:val="24"/>
        </w:rPr>
        <w:t>утверждении  административного</w:t>
      </w:r>
      <w:proofErr w:type="gramEnd"/>
    </w:p>
    <w:p w:rsidR="005D6180" w:rsidRPr="00BD7F3E" w:rsidRDefault="005D6180" w:rsidP="005D6180">
      <w:pPr>
        <w:pStyle w:val="af4"/>
        <w:jc w:val="center"/>
        <w:rPr>
          <w:rFonts w:ascii="Times New Roman" w:hAnsi="Times New Roman" w:cs="Times New Roman"/>
          <w:b/>
          <w:sz w:val="24"/>
          <w:szCs w:val="24"/>
        </w:rPr>
      </w:pPr>
      <w:r w:rsidRPr="00BD7F3E">
        <w:rPr>
          <w:rFonts w:ascii="Times New Roman" w:hAnsi="Times New Roman" w:cs="Times New Roman"/>
          <w:b/>
          <w:sz w:val="24"/>
          <w:szCs w:val="24"/>
        </w:rPr>
        <w:t xml:space="preserve">регламента по </w:t>
      </w:r>
      <w:proofErr w:type="gramStart"/>
      <w:r w:rsidRPr="00BD7F3E">
        <w:rPr>
          <w:rFonts w:ascii="Times New Roman" w:hAnsi="Times New Roman" w:cs="Times New Roman"/>
          <w:b/>
          <w:sz w:val="24"/>
          <w:szCs w:val="24"/>
        </w:rPr>
        <w:t>предоставлению  муниципальной</w:t>
      </w:r>
      <w:proofErr w:type="gramEnd"/>
      <w:r w:rsidRPr="00BD7F3E">
        <w:rPr>
          <w:rFonts w:ascii="Times New Roman" w:hAnsi="Times New Roman" w:cs="Times New Roman"/>
          <w:b/>
          <w:sz w:val="24"/>
          <w:szCs w:val="24"/>
        </w:rPr>
        <w:t xml:space="preserve"> услуги</w:t>
      </w:r>
    </w:p>
    <w:p w:rsidR="005D6180" w:rsidRPr="005D6180" w:rsidRDefault="005D6180" w:rsidP="005D6180">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sidRPr="005D6180">
        <w:rPr>
          <w:rFonts w:ascii="Times New Roman" w:hAnsi="Times New Roman" w:cs="Times New Roman"/>
          <w:b/>
          <w:color w:val="auto"/>
          <w:sz w:val="24"/>
          <w:szCs w:val="24"/>
        </w:rPr>
        <w:t xml:space="preserve">Предоставление земельных участков, находящихся в муниципальной </w:t>
      </w:r>
      <w:proofErr w:type="gramStart"/>
      <w:r w:rsidRPr="005D6180">
        <w:rPr>
          <w:rFonts w:ascii="Times New Roman" w:hAnsi="Times New Roman" w:cs="Times New Roman"/>
          <w:b/>
          <w:color w:val="auto"/>
          <w:sz w:val="24"/>
          <w:szCs w:val="24"/>
        </w:rPr>
        <w:t>собственности,  расположенных</w:t>
      </w:r>
      <w:proofErr w:type="gramEnd"/>
      <w:r w:rsidRPr="005D6180">
        <w:rPr>
          <w:rFonts w:ascii="Times New Roman" w:hAnsi="Times New Roman" w:cs="Times New Roman"/>
          <w:b/>
          <w:color w:val="auto"/>
          <w:sz w:val="24"/>
          <w:szCs w:val="24"/>
        </w:rPr>
        <w:t xml:space="preserve"> на территории сельского поселения,  в собственность или аренду на торгах</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5D6180" w:rsidRPr="00BD7F3E" w:rsidRDefault="005D6180" w:rsidP="005D6180">
      <w:pPr>
        <w:ind w:firstLine="284"/>
        <w:jc w:val="center"/>
        <w:rPr>
          <w:rFonts w:ascii="Times New Roman" w:hAnsi="Times New Roman" w:cs="Times New Roman"/>
          <w:color w:val="000000"/>
          <w:sz w:val="24"/>
          <w:szCs w:val="24"/>
        </w:rPr>
      </w:pPr>
      <w:r w:rsidRPr="00BD7F3E">
        <w:rPr>
          <w:rFonts w:cs="Times New Roman"/>
          <w:sz w:val="24"/>
          <w:szCs w:val="24"/>
        </w:rPr>
        <w:t> </w:t>
      </w:r>
    </w:p>
    <w:p w:rsidR="005D6180" w:rsidRPr="00BD7F3E" w:rsidRDefault="005D6180" w:rsidP="005D6180">
      <w:pPr>
        <w:pStyle w:val="af4"/>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3860F0">
        <w:rPr>
          <w:rFonts w:ascii="Times New Roman" w:hAnsi="Times New Roman" w:cs="Times New Roman"/>
          <w:sz w:val="24"/>
          <w:szCs w:val="24"/>
        </w:rPr>
        <w:t>Касинов</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3860F0">
        <w:rPr>
          <w:rFonts w:ascii="Times New Roman" w:hAnsi="Times New Roman" w:cs="Times New Roman"/>
          <w:sz w:val="24"/>
          <w:szCs w:val="24"/>
        </w:rPr>
        <w:t>Касинов</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5D6180" w:rsidRPr="00BD7F3E" w:rsidRDefault="005D6180" w:rsidP="005D6180">
      <w:pPr>
        <w:pStyle w:val="af4"/>
        <w:jc w:val="both"/>
        <w:rPr>
          <w:rFonts w:ascii="Times New Roman" w:hAnsi="Times New Roman" w:cs="Times New Roman"/>
          <w:sz w:val="24"/>
          <w:szCs w:val="24"/>
        </w:rPr>
      </w:pPr>
    </w:p>
    <w:p w:rsidR="005D6180" w:rsidRPr="00BD7F3E" w:rsidRDefault="005D6180" w:rsidP="005D6180">
      <w:pPr>
        <w:pStyle w:val="af4"/>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5D6180" w:rsidRPr="00BD7F3E" w:rsidRDefault="005D6180" w:rsidP="005D6180">
      <w:pPr>
        <w:pStyle w:val="af4"/>
        <w:jc w:val="both"/>
        <w:rPr>
          <w:rFonts w:ascii="Times New Roman" w:hAnsi="Times New Roman" w:cs="Times New Roman"/>
          <w:sz w:val="24"/>
          <w:szCs w:val="24"/>
        </w:rPr>
      </w:pPr>
    </w:p>
    <w:p w:rsidR="005D6180" w:rsidRPr="005D6180" w:rsidRDefault="005D6180" w:rsidP="005D6180">
      <w:pPr>
        <w:rPr>
          <w:rFonts w:ascii="Times New Roman" w:hAnsi="Times New Roman" w:cs="Times New Roman"/>
          <w:b/>
          <w:sz w:val="24"/>
          <w:szCs w:val="24"/>
        </w:rPr>
      </w:pPr>
      <w:r w:rsidRPr="005D6180">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5D6180">
        <w:rPr>
          <w:rFonts w:ascii="Times New Roman" w:hAnsi="Times New Roman" w:cs="Times New Roman"/>
          <w:sz w:val="24"/>
          <w:szCs w:val="24"/>
        </w:rPr>
        <w:t>услуги  «</w:t>
      </w:r>
      <w:proofErr w:type="gramEnd"/>
      <w:r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5D6180" w:rsidRPr="00BD7F3E" w:rsidRDefault="005D6180" w:rsidP="005D6180">
      <w:pPr>
        <w:pStyle w:val="af4"/>
        <w:jc w:val="both"/>
        <w:rPr>
          <w:rFonts w:ascii="Times New Roman" w:hAnsi="Times New Roman" w:cs="Times New Roman"/>
          <w:sz w:val="24"/>
          <w:szCs w:val="24"/>
        </w:rPr>
      </w:pPr>
    </w:p>
    <w:p w:rsidR="005D6180" w:rsidRDefault="005A0B74" w:rsidP="005D6180">
      <w:pPr>
        <w:pStyle w:val="af4"/>
        <w:jc w:val="both"/>
        <w:rPr>
          <w:rFonts w:ascii="Times New Roman" w:hAnsi="Times New Roman" w:cs="Times New Roman"/>
          <w:sz w:val="24"/>
          <w:szCs w:val="24"/>
        </w:rPr>
      </w:pPr>
      <w:r>
        <w:rPr>
          <w:rFonts w:ascii="Times New Roman" w:hAnsi="Times New Roman" w:cs="Times New Roman"/>
          <w:sz w:val="24"/>
          <w:szCs w:val="24"/>
        </w:rPr>
        <w:t xml:space="preserve"> 2</w:t>
      </w:r>
      <w:r w:rsidR="005D6180" w:rsidRPr="00BD7F3E">
        <w:rPr>
          <w:rFonts w:ascii="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w:t>
      </w:r>
      <w:proofErr w:type="spellStart"/>
      <w:r w:rsidR="003860F0">
        <w:rPr>
          <w:rFonts w:ascii="Times New Roman" w:hAnsi="Times New Roman" w:cs="Times New Roman"/>
          <w:sz w:val="24"/>
          <w:szCs w:val="24"/>
        </w:rPr>
        <w:t>Касиновского</w:t>
      </w:r>
      <w:proofErr w:type="spellEnd"/>
      <w:r w:rsidR="003860F0">
        <w:rPr>
          <w:rFonts w:ascii="Times New Roman" w:hAnsi="Times New Roman" w:cs="Times New Roman"/>
          <w:sz w:val="24"/>
          <w:szCs w:val="24"/>
        </w:rPr>
        <w:t xml:space="preserve"> сельсовета </w:t>
      </w:r>
      <w:proofErr w:type="spellStart"/>
      <w:r w:rsidR="003860F0">
        <w:rPr>
          <w:rFonts w:ascii="Times New Roman" w:hAnsi="Times New Roman" w:cs="Times New Roman"/>
          <w:sz w:val="24"/>
          <w:szCs w:val="24"/>
        </w:rPr>
        <w:t>Курашова</w:t>
      </w:r>
      <w:proofErr w:type="spellEnd"/>
      <w:r w:rsidR="003860F0">
        <w:rPr>
          <w:rFonts w:ascii="Times New Roman" w:hAnsi="Times New Roman" w:cs="Times New Roman"/>
          <w:sz w:val="24"/>
          <w:szCs w:val="24"/>
        </w:rPr>
        <w:t xml:space="preserve"> А.И.</w:t>
      </w:r>
    </w:p>
    <w:p w:rsidR="005D6180" w:rsidRPr="00BD7F3E" w:rsidRDefault="005D6180" w:rsidP="005D6180">
      <w:pPr>
        <w:pStyle w:val="af4"/>
        <w:jc w:val="both"/>
        <w:rPr>
          <w:rFonts w:ascii="Times New Roman" w:hAnsi="Times New Roman" w:cs="Times New Roman"/>
          <w:sz w:val="24"/>
          <w:szCs w:val="24"/>
        </w:rPr>
      </w:pPr>
    </w:p>
    <w:p w:rsidR="005D6180" w:rsidRPr="00BD7F3E" w:rsidRDefault="005A0B74" w:rsidP="005D6180">
      <w:pPr>
        <w:pStyle w:val="af4"/>
        <w:jc w:val="both"/>
        <w:rPr>
          <w:rFonts w:ascii="Times New Roman" w:hAnsi="Times New Roman" w:cs="Times New Roman"/>
          <w:sz w:val="24"/>
          <w:szCs w:val="24"/>
        </w:rPr>
      </w:pPr>
      <w:r>
        <w:rPr>
          <w:rFonts w:ascii="Times New Roman" w:hAnsi="Times New Roman" w:cs="Times New Roman"/>
          <w:sz w:val="24"/>
          <w:szCs w:val="24"/>
        </w:rPr>
        <w:t>3</w:t>
      </w:r>
      <w:r w:rsidR="005D6180" w:rsidRPr="00BD7F3E">
        <w:rPr>
          <w:rFonts w:ascii="Times New Roman" w:hAnsi="Times New Roman" w:cs="Times New Roman"/>
          <w:sz w:val="24"/>
          <w:szCs w:val="24"/>
        </w:rPr>
        <w:t xml:space="preserve">. </w:t>
      </w:r>
      <w:proofErr w:type="gramStart"/>
      <w:r w:rsidR="005D6180" w:rsidRPr="00BD7F3E">
        <w:rPr>
          <w:rFonts w:ascii="Times New Roman" w:hAnsi="Times New Roman" w:cs="Times New Roman"/>
          <w:sz w:val="24"/>
          <w:szCs w:val="24"/>
        </w:rPr>
        <w:t>Постановление  вступает</w:t>
      </w:r>
      <w:proofErr w:type="gramEnd"/>
      <w:r w:rsidR="005D6180" w:rsidRPr="00BD7F3E">
        <w:rPr>
          <w:rFonts w:ascii="Times New Roman" w:hAnsi="Times New Roman" w:cs="Times New Roman"/>
          <w:sz w:val="24"/>
          <w:szCs w:val="24"/>
        </w:rPr>
        <w:t xml:space="preserve">  в силу  со  дня  его обнародования.</w:t>
      </w:r>
    </w:p>
    <w:p w:rsidR="005D6180" w:rsidRPr="00BD7F3E" w:rsidRDefault="005D6180" w:rsidP="005D6180">
      <w:pPr>
        <w:pStyle w:val="af4"/>
        <w:rPr>
          <w:rFonts w:ascii="Times New Roman" w:hAnsi="Times New Roman" w:cs="Times New Roman"/>
          <w:sz w:val="24"/>
          <w:szCs w:val="24"/>
        </w:rPr>
      </w:pPr>
    </w:p>
    <w:p w:rsidR="005D6180" w:rsidRPr="005D6180" w:rsidRDefault="005D6180" w:rsidP="005D6180">
      <w:pPr>
        <w:rPr>
          <w:rFonts w:ascii="Times New Roman" w:hAnsi="Times New Roman" w:cs="Times New Roman"/>
          <w:b/>
          <w:sz w:val="24"/>
          <w:szCs w:val="24"/>
        </w:rPr>
      </w:pPr>
      <w:r w:rsidRPr="005D6180">
        <w:rPr>
          <w:rFonts w:ascii="Times New Roman" w:hAnsi="Times New Roman" w:cs="Times New Roman"/>
          <w:color w:val="000000"/>
          <w:sz w:val="24"/>
          <w:szCs w:val="24"/>
          <w:lang w:eastAsia="ru-RU"/>
        </w:rPr>
        <w:t xml:space="preserve"> Глава </w:t>
      </w:r>
      <w:proofErr w:type="spellStart"/>
      <w:r w:rsidR="003860F0">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ского</w:t>
      </w:r>
      <w:proofErr w:type="spellEnd"/>
      <w:r w:rsidRPr="005D6180">
        <w:rPr>
          <w:rFonts w:ascii="Times New Roman" w:hAnsi="Times New Roman" w:cs="Times New Roman"/>
          <w:color w:val="000000"/>
          <w:sz w:val="24"/>
          <w:szCs w:val="24"/>
          <w:lang w:eastAsia="ru-RU"/>
        </w:rPr>
        <w:t xml:space="preserve"> сельсовета              </w:t>
      </w:r>
      <w:r w:rsidR="003860F0">
        <w:rPr>
          <w:rFonts w:ascii="Times New Roman" w:hAnsi="Times New Roman" w:cs="Times New Roman"/>
          <w:color w:val="000000"/>
          <w:sz w:val="24"/>
          <w:szCs w:val="24"/>
          <w:lang w:eastAsia="ru-RU"/>
        </w:rPr>
        <w:t xml:space="preserve">              </w:t>
      </w:r>
      <w:proofErr w:type="spellStart"/>
      <w:r w:rsidR="003860F0">
        <w:rPr>
          <w:rFonts w:ascii="Times New Roman" w:hAnsi="Times New Roman" w:cs="Times New Roman"/>
          <w:color w:val="000000"/>
          <w:sz w:val="24"/>
          <w:szCs w:val="24"/>
          <w:lang w:eastAsia="ru-RU"/>
        </w:rPr>
        <w:t>В.А.Головин</w:t>
      </w:r>
      <w:proofErr w:type="spellEnd"/>
    </w:p>
    <w:p w:rsidR="005A0B74" w:rsidRDefault="005A0B74" w:rsidP="005D6180">
      <w:pPr>
        <w:tabs>
          <w:tab w:val="clear" w:pos="709"/>
        </w:tabs>
        <w:spacing w:after="0" w:line="240" w:lineRule="auto"/>
        <w:ind w:left="5103"/>
        <w:jc w:val="center"/>
        <w:rPr>
          <w:rFonts w:ascii="Times New Roman" w:hAnsi="Times New Roman" w:cs="Times New Roman"/>
          <w:color w:val="auto"/>
          <w:kern w:val="0"/>
          <w:sz w:val="24"/>
          <w:szCs w:val="24"/>
        </w:rPr>
      </w:pPr>
    </w:p>
    <w:p w:rsidR="005A0B74" w:rsidRDefault="005A0B74" w:rsidP="005D6180">
      <w:pPr>
        <w:tabs>
          <w:tab w:val="clear" w:pos="709"/>
        </w:tabs>
        <w:spacing w:after="0" w:line="240" w:lineRule="auto"/>
        <w:ind w:left="5103"/>
        <w:jc w:val="center"/>
        <w:rPr>
          <w:rFonts w:ascii="Times New Roman" w:hAnsi="Times New Roman" w:cs="Times New Roman"/>
          <w:color w:val="auto"/>
          <w:kern w:val="0"/>
          <w:sz w:val="24"/>
          <w:szCs w:val="24"/>
        </w:rPr>
      </w:pPr>
    </w:p>
    <w:p w:rsidR="005A0B74" w:rsidRDefault="005A0B74" w:rsidP="005D6180">
      <w:pPr>
        <w:tabs>
          <w:tab w:val="clear" w:pos="709"/>
        </w:tabs>
        <w:spacing w:after="0" w:line="240" w:lineRule="auto"/>
        <w:ind w:left="5103"/>
        <w:jc w:val="center"/>
        <w:rPr>
          <w:rFonts w:ascii="Times New Roman" w:hAnsi="Times New Roman" w:cs="Times New Roman"/>
          <w:color w:val="auto"/>
          <w:kern w:val="0"/>
          <w:sz w:val="24"/>
          <w:szCs w:val="24"/>
        </w:rPr>
      </w:pPr>
    </w:p>
    <w:p w:rsidR="005A0B74" w:rsidRDefault="005A0B74" w:rsidP="005D6180">
      <w:pPr>
        <w:tabs>
          <w:tab w:val="clear" w:pos="709"/>
        </w:tabs>
        <w:spacing w:after="0" w:line="240" w:lineRule="auto"/>
        <w:ind w:left="5103"/>
        <w:jc w:val="center"/>
        <w:rPr>
          <w:rFonts w:ascii="Times New Roman" w:hAnsi="Times New Roman" w:cs="Times New Roman"/>
          <w:color w:val="auto"/>
          <w:kern w:val="0"/>
          <w:sz w:val="24"/>
          <w:szCs w:val="24"/>
        </w:rPr>
      </w:pPr>
    </w:p>
    <w:p w:rsidR="005A0B74" w:rsidRDefault="005A0B74" w:rsidP="005D6180">
      <w:pPr>
        <w:tabs>
          <w:tab w:val="clear" w:pos="709"/>
        </w:tabs>
        <w:spacing w:after="0" w:line="240" w:lineRule="auto"/>
        <w:ind w:left="5103"/>
        <w:jc w:val="center"/>
        <w:rPr>
          <w:rFonts w:ascii="Times New Roman" w:hAnsi="Times New Roman" w:cs="Times New Roman"/>
          <w:color w:val="auto"/>
          <w:kern w:val="0"/>
          <w:sz w:val="24"/>
          <w:szCs w:val="24"/>
        </w:rPr>
      </w:pPr>
    </w:p>
    <w:p w:rsidR="005A0B74" w:rsidRDefault="005A0B74" w:rsidP="005D6180">
      <w:pPr>
        <w:tabs>
          <w:tab w:val="clear" w:pos="709"/>
        </w:tabs>
        <w:spacing w:after="0" w:line="240" w:lineRule="auto"/>
        <w:ind w:left="5103"/>
        <w:jc w:val="center"/>
        <w:rPr>
          <w:rFonts w:ascii="Times New Roman" w:hAnsi="Times New Roman" w:cs="Times New Roman"/>
          <w:color w:val="auto"/>
          <w:kern w:val="0"/>
          <w:sz w:val="24"/>
          <w:szCs w:val="24"/>
        </w:rPr>
      </w:pPr>
    </w:p>
    <w:p w:rsidR="00B83A8F" w:rsidRDefault="00B83A8F" w:rsidP="00B83A8F">
      <w:pPr>
        <w:jc w:val="both"/>
        <w:rPr>
          <w:rFonts w:ascii="Times New Roman" w:hAnsi="Times New Roman" w:cs="Times New Roman"/>
          <w:color w:val="auto"/>
          <w:kern w:val="0"/>
          <w:sz w:val="24"/>
          <w:szCs w:val="24"/>
        </w:rPr>
      </w:pPr>
    </w:p>
    <w:p w:rsidR="005A0B74" w:rsidRPr="00B83A8F" w:rsidRDefault="005A0B74" w:rsidP="00B83A8F">
      <w:pPr>
        <w:jc w:val="right"/>
        <w:rPr>
          <w:rFonts w:ascii="Times New Roman" w:hAnsi="Times New Roman" w:cs="Times New Roman"/>
          <w:color w:val="C5000B"/>
          <w:sz w:val="28"/>
          <w:szCs w:val="28"/>
        </w:rPr>
      </w:pPr>
      <w:r w:rsidRPr="00B83A8F">
        <w:rPr>
          <w:rFonts w:ascii="Times New Roman" w:hAnsi="Times New Roman" w:cs="Times New Roman"/>
          <w:color w:val="auto"/>
          <w:sz w:val="24"/>
          <w:szCs w:val="24"/>
        </w:rPr>
        <w:lastRenderedPageBreak/>
        <w:t xml:space="preserve">УТВЕРЖДЕН </w:t>
      </w:r>
    </w:p>
    <w:p w:rsidR="005A0B74" w:rsidRPr="00B83A8F" w:rsidRDefault="005A0B74" w:rsidP="005A0B74">
      <w:pPr>
        <w:tabs>
          <w:tab w:val="clear" w:pos="709"/>
        </w:tabs>
        <w:spacing w:after="0" w:line="240" w:lineRule="auto"/>
        <w:ind w:left="5103"/>
        <w:jc w:val="right"/>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постановлением Администрации </w:t>
      </w:r>
    </w:p>
    <w:p w:rsidR="005A0B74" w:rsidRPr="00B83A8F" w:rsidRDefault="005A0B74" w:rsidP="005A0B74">
      <w:pPr>
        <w:tabs>
          <w:tab w:val="clear" w:pos="709"/>
        </w:tabs>
        <w:spacing w:after="0" w:line="240" w:lineRule="auto"/>
        <w:ind w:left="5103"/>
        <w:jc w:val="right"/>
        <w:rPr>
          <w:rFonts w:ascii="Times New Roman" w:hAnsi="Times New Roman" w:cs="Times New Roman"/>
          <w:color w:val="auto"/>
          <w:sz w:val="24"/>
          <w:szCs w:val="24"/>
        </w:rPr>
      </w:pPr>
      <w:proofErr w:type="spellStart"/>
      <w:r w:rsidRPr="00B83A8F">
        <w:rPr>
          <w:rFonts w:ascii="Times New Roman" w:hAnsi="Times New Roman" w:cs="Times New Roman"/>
          <w:color w:val="auto"/>
          <w:sz w:val="24"/>
          <w:szCs w:val="24"/>
        </w:rPr>
        <w:t>Касиновского</w:t>
      </w:r>
      <w:proofErr w:type="spellEnd"/>
      <w:r w:rsidRPr="00B83A8F">
        <w:rPr>
          <w:rFonts w:ascii="Times New Roman" w:hAnsi="Times New Roman" w:cs="Times New Roman"/>
          <w:color w:val="auto"/>
          <w:sz w:val="24"/>
          <w:szCs w:val="24"/>
        </w:rPr>
        <w:t xml:space="preserve"> сельсовета</w:t>
      </w:r>
    </w:p>
    <w:p w:rsidR="005A0B74" w:rsidRPr="00B83A8F" w:rsidRDefault="005A0B74" w:rsidP="005A0B74">
      <w:pPr>
        <w:tabs>
          <w:tab w:val="clear" w:pos="709"/>
        </w:tabs>
        <w:spacing w:after="0" w:line="240" w:lineRule="auto"/>
        <w:ind w:left="5103"/>
        <w:jc w:val="right"/>
        <w:rPr>
          <w:rFonts w:ascii="Times New Roman" w:hAnsi="Times New Roman" w:cs="Times New Roman"/>
          <w:color w:val="auto"/>
          <w:sz w:val="24"/>
          <w:szCs w:val="24"/>
        </w:rPr>
      </w:pPr>
      <w:proofErr w:type="spellStart"/>
      <w:r w:rsidRPr="00B83A8F">
        <w:rPr>
          <w:rFonts w:ascii="Times New Roman" w:hAnsi="Times New Roman" w:cs="Times New Roman"/>
          <w:color w:val="auto"/>
          <w:sz w:val="24"/>
          <w:szCs w:val="24"/>
        </w:rPr>
        <w:t>Щигровского</w:t>
      </w:r>
      <w:proofErr w:type="spellEnd"/>
      <w:r w:rsidRPr="00B83A8F">
        <w:rPr>
          <w:rFonts w:ascii="Times New Roman" w:hAnsi="Times New Roman" w:cs="Times New Roman"/>
          <w:color w:val="auto"/>
          <w:sz w:val="24"/>
          <w:szCs w:val="24"/>
        </w:rPr>
        <w:t xml:space="preserve"> района Курской области </w:t>
      </w:r>
    </w:p>
    <w:p w:rsidR="005A0B74" w:rsidRPr="00B83A8F" w:rsidRDefault="00B83A8F" w:rsidP="005A0B74">
      <w:pPr>
        <w:tabs>
          <w:tab w:val="clear" w:pos="709"/>
        </w:tabs>
        <w:spacing w:after="0" w:line="240" w:lineRule="auto"/>
        <w:ind w:left="5103"/>
        <w:jc w:val="right"/>
        <w:rPr>
          <w:rFonts w:ascii="Times New Roman" w:hAnsi="Times New Roman" w:cs="Times New Roman"/>
          <w:color w:val="auto"/>
          <w:sz w:val="24"/>
          <w:szCs w:val="24"/>
        </w:rPr>
      </w:pPr>
      <w:r w:rsidRPr="00B83A8F">
        <w:rPr>
          <w:rFonts w:ascii="Times New Roman" w:hAnsi="Times New Roman" w:cs="Times New Roman"/>
          <w:color w:val="auto"/>
          <w:sz w:val="24"/>
          <w:szCs w:val="24"/>
        </w:rPr>
        <w:t>от 25.07.2018г. № 46</w:t>
      </w:r>
    </w:p>
    <w:p w:rsidR="005A0B74" w:rsidRPr="00B83A8F" w:rsidRDefault="005A0B74" w:rsidP="005A0B74">
      <w:pPr>
        <w:tabs>
          <w:tab w:val="clear" w:pos="709"/>
          <w:tab w:val="center" w:pos="4818"/>
        </w:tabs>
        <w:spacing w:before="120" w:after="0" w:line="240" w:lineRule="auto"/>
        <w:rPr>
          <w:rFonts w:ascii="Times New Roman" w:hAnsi="Times New Roman" w:cs="Times New Roman"/>
          <w:color w:val="auto"/>
          <w:sz w:val="24"/>
          <w:szCs w:val="24"/>
        </w:rPr>
      </w:pPr>
    </w:p>
    <w:p w:rsidR="005A0B74" w:rsidRPr="00B83A8F" w:rsidRDefault="005A0B74" w:rsidP="005A0B74">
      <w:pPr>
        <w:tabs>
          <w:tab w:val="clear" w:pos="709"/>
          <w:tab w:val="center" w:pos="4818"/>
        </w:tabs>
        <w:spacing w:after="0" w:line="240" w:lineRule="auto"/>
        <w:jc w:val="right"/>
        <w:rPr>
          <w:rFonts w:ascii="Times New Roman" w:hAnsi="Times New Roman" w:cs="Times New Roman"/>
          <w:color w:val="auto"/>
          <w:sz w:val="24"/>
          <w:szCs w:val="24"/>
        </w:rPr>
      </w:pPr>
      <w:r w:rsidRPr="00B83A8F">
        <w:rPr>
          <w:rFonts w:ascii="Times New Roman" w:hAnsi="Times New Roman" w:cs="Times New Roman"/>
          <w:color w:val="00B050"/>
          <w:sz w:val="24"/>
          <w:szCs w:val="24"/>
        </w:rPr>
        <w:t xml:space="preserve"> </w:t>
      </w:r>
    </w:p>
    <w:p w:rsidR="005A0B74" w:rsidRPr="00B83A8F" w:rsidRDefault="005A0B74" w:rsidP="005A0B74">
      <w:pPr>
        <w:tabs>
          <w:tab w:val="clear" w:pos="709"/>
          <w:tab w:val="center" w:pos="4818"/>
        </w:tabs>
        <w:spacing w:before="120" w:after="0" w:line="240" w:lineRule="auto"/>
        <w:rPr>
          <w:rFonts w:ascii="Times New Roman" w:hAnsi="Times New Roman" w:cs="Times New Roman"/>
          <w:color w:val="auto"/>
          <w:sz w:val="24"/>
          <w:szCs w:val="24"/>
        </w:rPr>
      </w:pPr>
    </w:p>
    <w:p w:rsidR="005A0B74" w:rsidRPr="00B83A8F" w:rsidRDefault="005A0B74" w:rsidP="005A0B74">
      <w:pPr>
        <w:tabs>
          <w:tab w:val="clear" w:pos="709"/>
          <w:tab w:val="center" w:pos="4818"/>
        </w:tabs>
        <w:spacing w:after="0" w:line="240" w:lineRule="auto"/>
        <w:rPr>
          <w:rFonts w:ascii="Times New Roman" w:hAnsi="Times New Roman" w:cs="Times New Roman"/>
          <w:color w:val="auto"/>
          <w:sz w:val="24"/>
          <w:szCs w:val="24"/>
        </w:rPr>
      </w:pPr>
      <w:r w:rsidRPr="00B83A8F">
        <w:rPr>
          <w:rFonts w:ascii="Times New Roman" w:hAnsi="Times New Roman" w:cs="Times New Roman"/>
          <w:b/>
          <w:color w:val="auto"/>
          <w:sz w:val="24"/>
          <w:szCs w:val="24"/>
        </w:rPr>
        <w:tab/>
        <w:t>АДМИНИСТРАТИВНЫЙ РЕГЛАМЕНТ</w:t>
      </w:r>
    </w:p>
    <w:p w:rsidR="005A0B74" w:rsidRPr="00B83A8F" w:rsidRDefault="005A0B74" w:rsidP="005A0B74">
      <w:pPr>
        <w:tabs>
          <w:tab w:val="clear" w:pos="709"/>
        </w:tabs>
        <w:spacing w:after="0" w:line="240" w:lineRule="auto"/>
        <w:jc w:val="center"/>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предоставления </w:t>
      </w:r>
      <w:proofErr w:type="gramStart"/>
      <w:r w:rsidRPr="00B83A8F">
        <w:rPr>
          <w:rFonts w:ascii="Times New Roman" w:hAnsi="Times New Roman" w:cs="Times New Roman"/>
          <w:color w:val="auto"/>
          <w:sz w:val="24"/>
          <w:szCs w:val="24"/>
        </w:rPr>
        <w:t xml:space="preserve">Администрацией  </w:t>
      </w:r>
      <w:proofErr w:type="spellStart"/>
      <w:r w:rsidRPr="00B83A8F">
        <w:rPr>
          <w:rFonts w:ascii="Times New Roman" w:hAnsi="Times New Roman" w:cs="Times New Roman"/>
          <w:color w:val="auto"/>
          <w:sz w:val="24"/>
          <w:szCs w:val="24"/>
        </w:rPr>
        <w:t>Касиновского</w:t>
      </w:r>
      <w:proofErr w:type="spellEnd"/>
      <w:proofErr w:type="gramEnd"/>
      <w:r w:rsidRPr="00B83A8F">
        <w:rPr>
          <w:rFonts w:ascii="Times New Roman" w:hAnsi="Times New Roman" w:cs="Times New Roman"/>
          <w:color w:val="auto"/>
          <w:sz w:val="24"/>
          <w:szCs w:val="24"/>
        </w:rPr>
        <w:t xml:space="preserve"> сельсовета </w:t>
      </w:r>
    </w:p>
    <w:p w:rsidR="005A0B74" w:rsidRPr="00B83A8F" w:rsidRDefault="005A0B74" w:rsidP="005A0B74">
      <w:pPr>
        <w:tabs>
          <w:tab w:val="clear" w:pos="709"/>
        </w:tabs>
        <w:spacing w:after="0" w:line="240" w:lineRule="auto"/>
        <w:jc w:val="center"/>
        <w:rPr>
          <w:rFonts w:ascii="Times New Roman" w:hAnsi="Times New Roman" w:cs="Times New Roman"/>
          <w:color w:val="auto"/>
          <w:sz w:val="24"/>
          <w:szCs w:val="24"/>
        </w:rPr>
      </w:pPr>
      <w:proofErr w:type="spellStart"/>
      <w:r w:rsidRPr="00B83A8F">
        <w:rPr>
          <w:rFonts w:ascii="Times New Roman" w:hAnsi="Times New Roman" w:cs="Times New Roman"/>
          <w:color w:val="auto"/>
          <w:sz w:val="24"/>
          <w:szCs w:val="24"/>
        </w:rPr>
        <w:t>Щигровского</w:t>
      </w:r>
      <w:proofErr w:type="spellEnd"/>
      <w:r w:rsidRPr="00B83A8F">
        <w:rPr>
          <w:rFonts w:ascii="Times New Roman" w:hAnsi="Times New Roman" w:cs="Times New Roman"/>
          <w:color w:val="auto"/>
          <w:sz w:val="24"/>
          <w:szCs w:val="24"/>
        </w:rPr>
        <w:t xml:space="preserve"> района </w:t>
      </w:r>
    </w:p>
    <w:p w:rsidR="005A0B74" w:rsidRPr="00B83A8F" w:rsidRDefault="005A0B74" w:rsidP="005A0B74">
      <w:pPr>
        <w:tabs>
          <w:tab w:val="clear" w:pos="709"/>
        </w:tabs>
        <w:spacing w:after="0" w:line="240" w:lineRule="auto"/>
        <w:jc w:val="center"/>
        <w:rPr>
          <w:rFonts w:ascii="Times New Roman" w:hAnsi="Times New Roman" w:cs="Times New Roman"/>
          <w:b/>
          <w:bCs/>
          <w:color w:val="auto"/>
          <w:sz w:val="24"/>
          <w:szCs w:val="24"/>
        </w:rPr>
      </w:pPr>
      <w:r w:rsidRPr="00B83A8F">
        <w:rPr>
          <w:rFonts w:ascii="Times New Roman" w:hAnsi="Times New Roman" w:cs="Times New Roman"/>
          <w:color w:val="auto"/>
          <w:sz w:val="24"/>
          <w:szCs w:val="24"/>
        </w:rPr>
        <w:t>Курской области муниципальной услуги</w:t>
      </w:r>
    </w:p>
    <w:p w:rsidR="005A0B74" w:rsidRPr="00B83A8F" w:rsidRDefault="005A0B74" w:rsidP="005A0B74">
      <w:pPr>
        <w:spacing w:after="0" w:line="240" w:lineRule="auto"/>
        <w:jc w:val="center"/>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 xml:space="preserve"> «</w:t>
      </w:r>
      <w:r w:rsidRPr="00B83A8F">
        <w:rPr>
          <w:rFonts w:ascii="Times New Roman" w:hAnsi="Times New Roman" w:cs="Times New Roman"/>
          <w:b/>
          <w:color w:val="auto"/>
          <w:sz w:val="24"/>
          <w:szCs w:val="24"/>
        </w:rPr>
        <w:t xml:space="preserve">Предоставление земельных участков, находящихся в муниципальной </w:t>
      </w:r>
      <w:proofErr w:type="gramStart"/>
      <w:r w:rsidRPr="00B83A8F">
        <w:rPr>
          <w:rFonts w:ascii="Times New Roman" w:hAnsi="Times New Roman" w:cs="Times New Roman"/>
          <w:b/>
          <w:color w:val="auto"/>
          <w:sz w:val="24"/>
          <w:szCs w:val="24"/>
        </w:rPr>
        <w:t>собственности,  расположенных</w:t>
      </w:r>
      <w:proofErr w:type="gramEnd"/>
      <w:r w:rsidRPr="00B83A8F">
        <w:rPr>
          <w:rFonts w:ascii="Times New Roman" w:hAnsi="Times New Roman" w:cs="Times New Roman"/>
          <w:b/>
          <w:color w:val="auto"/>
          <w:sz w:val="24"/>
          <w:szCs w:val="24"/>
        </w:rPr>
        <w:t xml:space="preserve"> на территории сельского поселения,  в собственность или аренду на торгах</w:t>
      </w:r>
      <w:r w:rsidRPr="00B83A8F">
        <w:rPr>
          <w:rFonts w:ascii="Times New Roman" w:hAnsi="Times New Roman" w:cs="Times New Roman"/>
          <w:b/>
          <w:bCs/>
          <w:color w:val="auto"/>
          <w:sz w:val="24"/>
          <w:szCs w:val="24"/>
        </w:rPr>
        <w:t>»</w:t>
      </w:r>
    </w:p>
    <w:p w:rsidR="005A0B74" w:rsidRPr="00B83A8F" w:rsidRDefault="005A0B74" w:rsidP="005A0B74">
      <w:pPr>
        <w:spacing w:after="0" w:line="240" w:lineRule="auto"/>
        <w:rPr>
          <w:rFonts w:ascii="Times New Roman" w:hAnsi="Times New Roman" w:cs="Times New Roman"/>
          <w:b/>
          <w:bCs/>
          <w:color w:val="auto"/>
          <w:sz w:val="24"/>
          <w:szCs w:val="24"/>
        </w:rPr>
      </w:pPr>
    </w:p>
    <w:p w:rsidR="005A0B74" w:rsidRPr="00B83A8F" w:rsidRDefault="005A0B74" w:rsidP="005A0B74">
      <w:pPr>
        <w:spacing w:after="0" w:line="240" w:lineRule="auto"/>
        <w:jc w:val="center"/>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I. Общие положения</w:t>
      </w:r>
    </w:p>
    <w:p w:rsidR="005A0B74" w:rsidRPr="00B83A8F" w:rsidRDefault="005A0B74" w:rsidP="005A0B74">
      <w:pPr>
        <w:spacing w:after="0" w:line="240" w:lineRule="auto"/>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b/>
          <w:bCs/>
          <w:color w:val="auto"/>
          <w:sz w:val="24"/>
          <w:szCs w:val="24"/>
        </w:rPr>
        <w:t>1.1. Предмет регулирования административного регламента</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w:t>
      </w:r>
    </w:p>
    <w:p w:rsidR="005A0B74" w:rsidRPr="00B83A8F" w:rsidRDefault="005A0B74" w:rsidP="005A0B74">
      <w:pPr>
        <w:widowControl w:val="0"/>
        <w:tabs>
          <w:tab w:val="clear" w:pos="709"/>
        </w:tabs>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Административный регламент </w:t>
      </w:r>
      <w:r w:rsidRPr="00B83A8F">
        <w:rPr>
          <w:rFonts w:ascii="Times New Roman" w:hAnsi="Times New Roman" w:cs="Times New Roman"/>
          <w:bCs/>
          <w:color w:val="auto"/>
          <w:sz w:val="24"/>
          <w:szCs w:val="24"/>
        </w:rPr>
        <w:t xml:space="preserve">предоставления  Администрацией </w:t>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r>
      <w:r w:rsidRPr="00B83A8F">
        <w:rPr>
          <w:rFonts w:ascii="Times New Roman" w:hAnsi="Times New Roman" w:cs="Times New Roman"/>
          <w:bCs/>
          <w:color w:val="auto"/>
          <w:sz w:val="24"/>
          <w:szCs w:val="24"/>
        </w:rPr>
        <w:softHyphen/>
        <w:t xml:space="preserve"> </w:t>
      </w:r>
      <w:proofErr w:type="spellStart"/>
      <w:r w:rsidRPr="00B83A8F">
        <w:rPr>
          <w:rFonts w:ascii="Times New Roman" w:hAnsi="Times New Roman" w:cs="Times New Roman"/>
          <w:bCs/>
          <w:color w:val="auto"/>
          <w:sz w:val="24"/>
          <w:szCs w:val="24"/>
        </w:rPr>
        <w:t>Касиновского</w:t>
      </w:r>
      <w:proofErr w:type="spellEnd"/>
      <w:r w:rsidRPr="00B83A8F">
        <w:rPr>
          <w:rFonts w:ascii="Times New Roman" w:hAnsi="Times New Roman" w:cs="Times New Roman"/>
          <w:bCs/>
          <w:color w:val="auto"/>
          <w:sz w:val="24"/>
          <w:szCs w:val="24"/>
        </w:rPr>
        <w:t xml:space="preserve"> сельсовета </w:t>
      </w:r>
      <w:proofErr w:type="spellStart"/>
      <w:r w:rsidRPr="00B83A8F">
        <w:rPr>
          <w:rFonts w:ascii="Times New Roman" w:hAnsi="Times New Roman" w:cs="Times New Roman"/>
          <w:bCs/>
          <w:color w:val="auto"/>
          <w:sz w:val="24"/>
          <w:szCs w:val="24"/>
        </w:rPr>
        <w:t>Щигровского</w:t>
      </w:r>
      <w:proofErr w:type="spellEnd"/>
      <w:r w:rsidRPr="00B83A8F">
        <w:rPr>
          <w:rFonts w:ascii="Times New Roman" w:hAnsi="Times New Roman" w:cs="Times New Roman"/>
          <w:bCs/>
          <w:color w:val="auto"/>
          <w:sz w:val="24"/>
          <w:szCs w:val="24"/>
        </w:rPr>
        <w:t xml:space="preserve"> района Курской области  муниципальной услуги «</w:t>
      </w:r>
      <w:r w:rsidRPr="00B83A8F">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B83A8F">
        <w:rPr>
          <w:rFonts w:ascii="Times New Roman" w:hAnsi="Times New Roman" w:cs="Times New Roman"/>
          <w:bCs/>
          <w:color w:val="auto"/>
          <w:sz w:val="24"/>
          <w:szCs w:val="24"/>
        </w:rPr>
        <w:t>»</w:t>
      </w:r>
      <w:r w:rsidRPr="00B83A8F">
        <w:rPr>
          <w:rFonts w:ascii="Times New Roman" w:hAnsi="Times New Roman" w:cs="Times New Roman"/>
          <w:color w:val="auto"/>
          <w:sz w:val="24"/>
          <w:szCs w:val="24"/>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83A8F" w:rsidRPr="00B83A8F" w:rsidRDefault="00B83A8F" w:rsidP="00B83A8F">
      <w:pPr>
        <w:spacing w:after="0" w:line="240" w:lineRule="auto"/>
        <w:rPr>
          <w:rFonts w:ascii="Times New Roman" w:hAnsi="Times New Roman" w:cs="Times New Roman"/>
          <w:color w:val="auto"/>
          <w:sz w:val="24"/>
          <w:szCs w:val="24"/>
        </w:rPr>
      </w:pPr>
    </w:p>
    <w:p w:rsidR="005A0B74" w:rsidRPr="00B83A8F" w:rsidRDefault="00B83A8F" w:rsidP="00B83A8F">
      <w:pPr>
        <w:spacing w:after="0" w:line="240" w:lineRule="auto"/>
        <w:rPr>
          <w:rFonts w:ascii="Times New Roman" w:hAnsi="Times New Roman" w:cs="Times New Roman"/>
          <w:b/>
          <w:bCs/>
          <w:color w:val="auto"/>
          <w:sz w:val="24"/>
          <w:szCs w:val="24"/>
        </w:rPr>
        <w:sectPr w:rsidR="005A0B74" w:rsidRPr="00B83A8F">
          <w:headerReference w:type="default" r:id="rId8"/>
          <w:footerReference w:type="even" r:id="rId9"/>
          <w:footerReference w:type="default" r:id="rId10"/>
          <w:headerReference w:type="first" r:id="rId11"/>
          <w:footerReference w:type="first" r:id="rId12"/>
          <w:pgSz w:w="11906" w:h="16838"/>
          <w:pgMar w:top="776" w:right="851" w:bottom="776" w:left="1418" w:header="720" w:footer="720" w:gutter="0"/>
          <w:cols w:space="720"/>
          <w:docGrid w:linePitch="600" w:charSpace="36864"/>
        </w:sectPr>
      </w:pPr>
      <w:r w:rsidRPr="00B83A8F">
        <w:rPr>
          <w:rFonts w:ascii="Times New Roman" w:hAnsi="Times New Roman" w:cs="Times New Roman"/>
          <w:b/>
          <w:bCs/>
          <w:color w:val="auto"/>
          <w:sz w:val="24"/>
          <w:szCs w:val="24"/>
        </w:rPr>
        <w:t>1.2. Круг заявителей</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lastRenderedPageBreak/>
        <w:t>Заявителями являются физические, юридические лица либо их уполномоченные представители (далее - заявители).</w:t>
      </w:r>
    </w:p>
    <w:p w:rsidR="005A0B74" w:rsidRPr="00B83A8F" w:rsidRDefault="005A0B74" w:rsidP="005A0B74">
      <w:pPr>
        <w:spacing w:after="0" w:line="240" w:lineRule="auto"/>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jc w:val="center"/>
        <w:rPr>
          <w:rFonts w:ascii="Times New Roman" w:hAnsi="Times New Roman" w:cs="Times New Roman"/>
          <w:b/>
          <w:color w:val="auto"/>
          <w:sz w:val="24"/>
          <w:szCs w:val="24"/>
        </w:rPr>
      </w:pPr>
      <w:r w:rsidRPr="00B83A8F">
        <w:rPr>
          <w:rFonts w:ascii="Times New Roman" w:hAnsi="Times New Roman" w:cs="Times New Roman"/>
          <w:b/>
          <w:color w:val="auto"/>
          <w:sz w:val="24"/>
          <w:szCs w:val="24"/>
        </w:rPr>
        <w:t>1.3. Требования к порядку информирования о предоставлении</w:t>
      </w:r>
    </w:p>
    <w:p w:rsidR="005A0B74" w:rsidRPr="00B83A8F" w:rsidRDefault="005A0B74" w:rsidP="005A0B74">
      <w:pPr>
        <w:tabs>
          <w:tab w:val="clear" w:pos="709"/>
        </w:tabs>
        <w:suppressAutoHyphens w:val="0"/>
        <w:spacing w:after="0" w:line="240" w:lineRule="auto"/>
        <w:ind w:firstLine="567"/>
        <w:jc w:val="center"/>
        <w:rPr>
          <w:rFonts w:ascii="Times New Roman" w:hAnsi="Times New Roman" w:cs="Times New Roman"/>
          <w:color w:val="auto"/>
          <w:sz w:val="24"/>
          <w:szCs w:val="24"/>
        </w:rPr>
      </w:pPr>
      <w:r w:rsidRPr="00B83A8F">
        <w:rPr>
          <w:rFonts w:ascii="Times New Roman" w:hAnsi="Times New Roman" w:cs="Times New Roman"/>
          <w:b/>
          <w:color w:val="auto"/>
          <w:sz w:val="24"/>
          <w:szCs w:val="24"/>
        </w:rPr>
        <w:t xml:space="preserve">муниципальной услуги   </w:t>
      </w:r>
    </w:p>
    <w:p w:rsidR="005A0B74" w:rsidRPr="00B83A8F" w:rsidRDefault="005A0B74" w:rsidP="005A0B74">
      <w:pPr>
        <w:tabs>
          <w:tab w:val="clear" w:pos="709"/>
        </w:tabs>
        <w:suppressAutoHyphens w:val="0"/>
        <w:spacing w:after="0" w:line="240" w:lineRule="auto"/>
        <w:ind w:firstLine="567"/>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Администрация </w:t>
      </w:r>
      <w:proofErr w:type="spellStart"/>
      <w:r w:rsidRPr="00B83A8F">
        <w:rPr>
          <w:rFonts w:ascii="Times New Roman" w:hAnsi="Times New Roman" w:cs="Times New Roman"/>
          <w:color w:val="auto"/>
          <w:sz w:val="24"/>
          <w:szCs w:val="24"/>
        </w:rPr>
        <w:t>Касиновского</w:t>
      </w:r>
      <w:proofErr w:type="spellEnd"/>
      <w:r w:rsidRPr="00B83A8F">
        <w:rPr>
          <w:rFonts w:ascii="Times New Roman" w:hAnsi="Times New Roman" w:cs="Times New Roman"/>
          <w:color w:val="auto"/>
          <w:sz w:val="24"/>
          <w:szCs w:val="24"/>
        </w:rPr>
        <w:t xml:space="preserve"> сельсовета </w:t>
      </w:r>
      <w:proofErr w:type="spellStart"/>
      <w:r w:rsidRPr="00B83A8F">
        <w:rPr>
          <w:rFonts w:ascii="Times New Roman" w:hAnsi="Times New Roman" w:cs="Times New Roman"/>
          <w:color w:val="auto"/>
          <w:sz w:val="24"/>
          <w:szCs w:val="24"/>
        </w:rPr>
        <w:t>Щигровского</w:t>
      </w:r>
      <w:proofErr w:type="spellEnd"/>
      <w:r w:rsidRPr="00B83A8F">
        <w:rPr>
          <w:rFonts w:ascii="Times New Roman" w:hAnsi="Times New Roman" w:cs="Times New Roman"/>
          <w:color w:val="auto"/>
          <w:sz w:val="24"/>
          <w:szCs w:val="24"/>
        </w:rPr>
        <w:t xml:space="preserve"> района Курской области</w:t>
      </w:r>
      <w:proofErr w:type="gramStart"/>
      <w:r w:rsidRPr="00B83A8F">
        <w:rPr>
          <w:rFonts w:ascii="Times New Roman" w:hAnsi="Times New Roman" w:cs="Times New Roman"/>
          <w:color w:val="auto"/>
          <w:sz w:val="24"/>
          <w:szCs w:val="24"/>
        </w:rPr>
        <w:t xml:space="preserve">   (</w:t>
      </w:r>
      <w:proofErr w:type="gramEnd"/>
      <w:r w:rsidRPr="00B83A8F">
        <w:rPr>
          <w:rFonts w:ascii="Times New Roman" w:hAnsi="Times New Roman" w:cs="Times New Roman"/>
          <w:color w:val="auto"/>
          <w:sz w:val="24"/>
          <w:szCs w:val="24"/>
        </w:rPr>
        <w:t xml:space="preserve">далее - Администрация) располагается по адресу: Курская область, </w:t>
      </w:r>
      <w:proofErr w:type="spellStart"/>
      <w:r w:rsidRPr="00B83A8F">
        <w:rPr>
          <w:rFonts w:ascii="Times New Roman" w:hAnsi="Times New Roman" w:cs="Times New Roman"/>
          <w:color w:val="auto"/>
          <w:sz w:val="24"/>
          <w:szCs w:val="24"/>
        </w:rPr>
        <w:t>Щигровский</w:t>
      </w:r>
      <w:proofErr w:type="spellEnd"/>
      <w:r w:rsidRPr="00B83A8F">
        <w:rPr>
          <w:rFonts w:ascii="Times New Roman" w:hAnsi="Times New Roman" w:cs="Times New Roman"/>
          <w:color w:val="auto"/>
          <w:sz w:val="24"/>
          <w:szCs w:val="24"/>
        </w:rPr>
        <w:t xml:space="preserve"> р-он, д. </w:t>
      </w:r>
      <w:proofErr w:type="spellStart"/>
      <w:r w:rsidRPr="00B83A8F">
        <w:rPr>
          <w:rFonts w:ascii="Times New Roman" w:hAnsi="Times New Roman" w:cs="Times New Roman"/>
          <w:color w:val="auto"/>
          <w:sz w:val="24"/>
          <w:szCs w:val="24"/>
        </w:rPr>
        <w:t>Касиновка</w:t>
      </w:r>
      <w:proofErr w:type="spellEnd"/>
      <w:r w:rsidRPr="00B83A8F">
        <w:rPr>
          <w:rFonts w:ascii="Times New Roman" w:hAnsi="Times New Roman" w:cs="Times New Roman"/>
          <w:color w:val="auto"/>
          <w:sz w:val="24"/>
          <w:szCs w:val="24"/>
        </w:rPr>
        <w:t>, д. 48.</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График работы Администрации: с понедельника по пятницу включительно: с 8.00 до 17.00.</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Перерыв с 12.00 до 13.00. </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Прием заявителей: с 9-</w:t>
      </w:r>
      <w:proofErr w:type="gramStart"/>
      <w:r w:rsidRPr="00B83A8F">
        <w:rPr>
          <w:rFonts w:ascii="Times New Roman" w:hAnsi="Times New Roman" w:cs="Times New Roman"/>
          <w:color w:val="auto"/>
          <w:sz w:val="24"/>
          <w:szCs w:val="24"/>
        </w:rPr>
        <w:t>00  до</w:t>
      </w:r>
      <w:proofErr w:type="gramEnd"/>
      <w:r w:rsidRPr="00B83A8F">
        <w:rPr>
          <w:rFonts w:ascii="Times New Roman" w:hAnsi="Times New Roman" w:cs="Times New Roman"/>
          <w:color w:val="auto"/>
          <w:sz w:val="24"/>
          <w:szCs w:val="24"/>
        </w:rPr>
        <w:t xml:space="preserve"> 16-00.</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Выходные </w:t>
      </w:r>
      <w:proofErr w:type="gramStart"/>
      <w:r w:rsidRPr="00B83A8F">
        <w:rPr>
          <w:rFonts w:ascii="Times New Roman" w:hAnsi="Times New Roman" w:cs="Times New Roman"/>
          <w:color w:val="auto"/>
          <w:sz w:val="24"/>
          <w:szCs w:val="24"/>
        </w:rPr>
        <w:t>дни:  -</w:t>
      </w:r>
      <w:proofErr w:type="gramEnd"/>
      <w:r w:rsidRPr="00B83A8F">
        <w:rPr>
          <w:rFonts w:ascii="Times New Roman" w:hAnsi="Times New Roman" w:cs="Times New Roman"/>
          <w:color w:val="auto"/>
          <w:sz w:val="24"/>
          <w:szCs w:val="24"/>
        </w:rPr>
        <w:t xml:space="preserve"> суббота, воскресенье.</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В предпраздничные дни время работы </w:t>
      </w:r>
      <w:proofErr w:type="gramStart"/>
      <w:r w:rsidRPr="00B83A8F">
        <w:rPr>
          <w:rFonts w:ascii="Times New Roman" w:hAnsi="Times New Roman" w:cs="Times New Roman"/>
          <w:color w:val="auto"/>
          <w:sz w:val="24"/>
          <w:szCs w:val="24"/>
        </w:rPr>
        <w:t>Администрации  сокращается</w:t>
      </w:r>
      <w:proofErr w:type="gramEnd"/>
      <w:r w:rsidRPr="00B83A8F">
        <w:rPr>
          <w:rFonts w:ascii="Times New Roman" w:hAnsi="Times New Roman" w:cs="Times New Roman"/>
          <w:color w:val="auto"/>
          <w:sz w:val="24"/>
          <w:szCs w:val="24"/>
        </w:rPr>
        <w:t xml:space="preserve"> на  один час.</w:t>
      </w:r>
    </w:p>
    <w:p w:rsidR="005A0B74" w:rsidRPr="00B83A8F" w:rsidRDefault="005A0B74" w:rsidP="005A0B74">
      <w:pPr>
        <w:tabs>
          <w:tab w:val="clear" w:pos="709"/>
        </w:tabs>
        <w:suppressAutoHyphens w:val="0"/>
        <w:spacing w:after="0" w:line="240" w:lineRule="auto"/>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1.3.2. Справочные телефоны органа местного </w:t>
      </w:r>
      <w:proofErr w:type="gramStart"/>
      <w:r w:rsidRPr="00B83A8F">
        <w:rPr>
          <w:rFonts w:ascii="Times New Roman" w:hAnsi="Times New Roman" w:cs="Times New Roman"/>
          <w:color w:val="auto"/>
          <w:sz w:val="24"/>
          <w:szCs w:val="24"/>
        </w:rPr>
        <w:t xml:space="preserve">самоуправления,   </w:t>
      </w:r>
      <w:proofErr w:type="gramEnd"/>
      <w:r w:rsidRPr="00B83A8F">
        <w:rPr>
          <w:rFonts w:ascii="Times New Roman" w:hAnsi="Times New Roman" w:cs="Times New Roman"/>
          <w:color w:val="auto"/>
          <w:sz w:val="24"/>
          <w:szCs w:val="24"/>
        </w:rPr>
        <w:t>предоставляющего  муниципальную услугу, организаций, участвующих в предоставлении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roofErr w:type="gramStart"/>
      <w:r w:rsidRPr="00B83A8F">
        <w:rPr>
          <w:rFonts w:ascii="Times New Roman" w:hAnsi="Times New Roman" w:cs="Times New Roman"/>
          <w:color w:val="auto"/>
          <w:sz w:val="24"/>
          <w:szCs w:val="24"/>
        </w:rPr>
        <w:t>Справочные  телефоны</w:t>
      </w:r>
      <w:proofErr w:type="gramEnd"/>
      <w:r w:rsidRPr="00B83A8F">
        <w:rPr>
          <w:rFonts w:ascii="Times New Roman" w:hAnsi="Times New Roman" w:cs="Times New Roman"/>
          <w:color w:val="auto"/>
          <w:sz w:val="24"/>
          <w:szCs w:val="24"/>
        </w:rPr>
        <w:t>:</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Администрация: (8-471-</w:t>
      </w:r>
      <w:proofErr w:type="gramStart"/>
      <w:r w:rsidRPr="00B83A8F">
        <w:rPr>
          <w:rFonts w:ascii="Times New Roman" w:hAnsi="Times New Roman" w:cs="Times New Roman"/>
          <w:color w:val="auto"/>
          <w:sz w:val="24"/>
          <w:szCs w:val="24"/>
        </w:rPr>
        <w:t>45)-</w:t>
      </w:r>
      <w:proofErr w:type="gramEnd"/>
      <w:r w:rsidRPr="00B83A8F">
        <w:rPr>
          <w:rFonts w:ascii="Times New Roman" w:hAnsi="Times New Roman" w:cs="Times New Roman"/>
          <w:color w:val="auto"/>
          <w:sz w:val="24"/>
          <w:szCs w:val="24"/>
        </w:rPr>
        <w:t>4-66-10,</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w:t>
      </w:r>
    </w:p>
    <w:p w:rsidR="005A0B74" w:rsidRPr="00B83A8F" w:rsidRDefault="005A0B74" w:rsidP="005A0B74">
      <w:pPr>
        <w:tabs>
          <w:tab w:val="clear" w:pos="709"/>
        </w:tabs>
        <w:suppressAutoHyphens w:val="0"/>
        <w:spacing w:after="0" w:line="240" w:lineRule="auto"/>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Адрес официального сайта Администрации: </w:t>
      </w:r>
      <w:r w:rsidRPr="00B83A8F">
        <w:rPr>
          <w:rFonts w:ascii="Times New Roman" w:hAnsi="Times New Roman" w:cs="Times New Roman"/>
          <w:color w:val="auto"/>
          <w:sz w:val="24"/>
          <w:szCs w:val="24"/>
          <w:lang w:val="en-US"/>
        </w:rPr>
        <w:t>www</w:t>
      </w:r>
      <w:r w:rsidRPr="00B83A8F">
        <w:rPr>
          <w:rFonts w:ascii="Times New Roman" w:hAnsi="Times New Roman" w:cs="Times New Roman"/>
          <w:color w:val="auto"/>
          <w:sz w:val="24"/>
          <w:szCs w:val="24"/>
        </w:rPr>
        <w:t>.</w:t>
      </w:r>
      <w:proofErr w:type="spellStart"/>
      <w:r w:rsidRPr="00B83A8F">
        <w:rPr>
          <w:rFonts w:ascii="Times New Roman" w:hAnsi="Times New Roman" w:cs="Times New Roman"/>
          <w:color w:val="auto"/>
          <w:sz w:val="24"/>
          <w:szCs w:val="24"/>
          <w:lang w:val="en-US"/>
        </w:rPr>
        <w:t>kasinovo</w:t>
      </w:r>
      <w:proofErr w:type="spellEnd"/>
      <w:r w:rsidRPr="00B83A8F">
        <w:rPr>
          <w:rFonts w:ascii="Times New Roman" w:hAnsi="Times New Roman" w:cs="Times New Roman"/>
          <w:color w:val="auto"/>
          <w:sz w:val="24"/>
          <w:szCs w:val="24"/>
        </w:rPr>
        <w:t>.</w:t>
      </w:r>
      <w:proofErr w:type="spellStart"/>
      <w:r w:rsidRPr="00B83A8F">
        <w:rPr>
          <w:rFonts w:ascii="Times New Roman" w:hAnsi="Times New Roman" w:cs="Times New Roman"/>
          <w:color w:val="auto"/>
          <w:sz w:val="24"/>
          <w:szCs w:val="24"/>
          <w:lang w:val="en-US"/>
        </w:rPr>
        <w:t>rkursk</w:t>
      </w:r>
      <w:proofErr w:type="spellEnd"/>
      <w:r w:rsidRPr="00B83A8F">
        <w:rPr>
          <w:rFonts w:ascii="Times New Roman" w:hAnsi="Times New Roman" w:cs="Times New Roman"/>
          <w:color w:val="auto"/>
          <w:sz w:val="24"/>
          <w:szCs w:val="24"/>
        </w:rPr>
        <w:t>.</w:t>
      </w:r>
      <w:proofErr w:type="spellStart"/>
      <w:r w:rsidRPr="00B83A8F">
        <w:rPr>
          <w:rFonts w:ascii="Times New Roman" w:hAnsi="Times New Roman" w:cs="Times New Roman"/>
          <w:color w:val="auto"/>
          <w:sz w:val="24"/>
          <w:szCs w:val="24"/>
          <w:lang w:val="en-US"/>
        </w:rPr>
        <w:t>ru</w:t>
      </w:r>
      <w:proofErr w:type="spellEnd"/>
      <w:r w:rsidRPr="00B83A8F">
        <w:rPr>
          <w:rFonts w:ascii="Times New Roman" w:hAnsi="Times New Roman" w:cs="Times New Roman"/>
          <w:color w:val="auto"/>
          <w:sz w:val="24"/>
          <w:szCs w:val="24"/>
        </w:rPr>
        <w:t xml:space="preserve">, </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электронная почта: kasinovka-adm@yandex.ru</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Адреса портала </w:t>
      </w:r>
      <w:proofErr w:type="spellStart"/>
      <w:r w:rsidRPr="00B83A8F">
        <w:rPr>
          <w:rFonts w:ascii="Times New Roman" w:hAnsi="Times New Roman" w:cs="Times New Roman"/>
          <w:color w:val="auto"/>
          <w:sz w:val="24"/>
          <w:szCs w:val="24"/>
        </w:rPr>
        <w:t>госуслуг</w:t>
      </w:r>
      <w:proofErr w:type="spellEnd"/>
      <w:r w:rsidRPr="00B83A8F">
        <w:rPr>
          <w:rFonts w:ascii="Times New Roman" w:hAnsi="Times New Roman" w:cs="Times New Roman"/>
          <w:color w:val="auto"/>
          <w:sz w:val="24"/>
          <w:szCs w:val="24"/>
        </w:rPr>
        <w:t>:</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федеральная государственная информационная </w:t>
      </w:r>
      <w:proofErr w:type="gramStart"/>
      <w:r w:rsidRPr="00B83A8F">
        <w:rPr>
          <w:rFonts w:ascii="Times New Roman" w:hAnsi="Times New Roman" w:cs="Times New Roman"/>
          <w:color w:val="auto"/>
          <w:sz w:val="24"/>
          <w:szCs w:val="24"/>
        </w:rPr>
        <w:t>система  «</w:t>
      </w:r>
      <w:proofErr w:type="gramEnd"/>
      <w:r w:rsidRPr="00B83A8F">
        <w:rPr>
          <w:rFonts w:ascii="Times New Roman" w:hAnsi="Times New Roman" w:cs="Times New Roman"/>
          <w:color w:val="auto"/>
          <w:sz w:val="24"/>
          <w:szCs w:val="24"/>
        </w:rPr>
        <w:t>Единый портал государственных и муниципальных услуг (функций)»:  http://gosuslugi.ru (далее – Единый портал).</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r w:rsidRPr="00B83A8F">
        <w:rPr>
          <w:rFonts w:ascii="Times New Roman" w:hAnsi="Times New Roman" w:cs="Times New Roman"/>
          <w:color w:val="auto"/>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B83A8F">
        <w:rPr>
          <w:rFonts w:ascii="Times New Roman" w:hAnsi="Times New Roman" w:cs="Times New Roman"/>
          <w:color w:val="auto"/>
          <w:sz w:val="24"/>
          <w:szCs w:val="24"/>
        </w:rPr>
        <w:t>числе  с</w:t>
      </w:r>
      <w:proofErr w:type="gramEnd"/>
      <w:r w:rsidRPr="00B83A8F">
        <w:rPr>
          <w:rFonts w:ascii="Times New Roman" w:hAnsi="Times New Roman" w:cs="Times New Roman"/>
          <w:color w:val="auto"/>
          <w:sz w:val="24"/>
          <w:szCs w:val="24"/>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5A0B74" w:rsidRPr="00B83A8F" w:rsidRDefault="005A0B74" w:rsidP="005A0B74">
      <w:pPr>
        <w:tabs>
          <w:tab w:val="clear" w:pos="709"/>
        </w:tabs>
        <w:suppressAutoHyphens w:val="0"/>
        <w:spacing w:after="0" w:line="240" w:lineRule="auto"/>
        <w:jc w:val="both"/>
        <w:rPr>
          <w:rFonts w:ascii="Times New Roman" w:hAnsi="Times New Roman" w:cs="Times New Roman"/>
          <w:b/>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Информирование заявителей по вопросам предоставления </w:t>
      </w:r>
      <w:proofErr w:type="gramStart"/>
      <w:r w:rsidRPr="00B83A8F">
        <w:rPr>
          <w:rFonts w:ascii="Times New Roman" w:hAnsi="Times New Roman" w:cs="Times New Roman"/>
          <w:color w:val="auto"/>
          <w:sz w:val="24"/>
          <w:szCs w:val="24"/>
        </w:rPr>
        <w:t>муниципальной  услуги</w:t>
      </w:r>
      <w:proofErr w:type="gramEnd"/>
      <w:r w:rsidRPr="00B83A8F">
        <w:rPr>
          <w:rFonts w:ascii="Times New Roman" w:hAnsi="Times New Roman" w:cs="Times New Roman"/>
          <w:color w:val="auto"/>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A0B74" w:rsidRPr="00B83A8F" w:rsidRDefault="005A0B74" w:rsidP="005A0B74">
      <w:pPr>
        <w:tabs>
          <w:tab w:val="clear" w:pos="709"/>
        </w:tabs>
        <w:suppressAutoHyphens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lastRenderedPageBreak/>
        <w:t>Информирование заявителей организуется следующим образом:</w:t>
      </w:r>
    </w:p>
    <w:p w:rsidR="005A0B74" w:rsidRPr="00B83A8F" w:rsidRDefault="005A0B74" w:rsidP="005A0B74">
      <w:pPr>
        <w:tabs>
          <w:tab w:val="clear" w:pos="709"/>
        </w:tabs>
        <w:suppressAutoHyphens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индивидуальное информирование (устное, письменное);</w:t>
      </w:r>
    </w:p>
    <w:p w:rsidR="005A0B74" w:rsidRPr="00B83A8F" w:rsidRDefault="005A0B74" w:rsidP="005A0B74">
      <w:pPr>
        <w:tabs>
          <w:tab w:val="clear" w:pos="709"/>
        </w:tabs>
        <w:suppressAutoHyphens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публичное информирование (средства массовой информации, сеть «Интернет»).</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Информирование заявителей организуется следующим образом:</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индивидуальное информирование (устное, письменное);</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публичное информирование (средства массовой информации, сеть «Интернет»).</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График работы Администрации, график личного приема заявителей размещается </w:t>
      </w:r>
      <w:proofErr w:type="gramStart"/>
      <w:r w:rsidRPr="00B83A8F">
        <w:rPr>
          <w:rFonts w:ascii="Times New Roman" w:hAnsi="Times New Roman" w:cs="Times New Roman"/>
          <w:color w:val="auto"/>
          <w:sz w:val="24"/>
          <w:szCs w:val="24"/>
        </w:rPr>
        <w:t>в  информационно</w:t>
      </w:r>
      <w:proofErr w:type="gramEnd"/>
      <w:r w:rsidRPr="00B83A8F">
        <w:rPr>
          <w:rFonts w:ascii="Times New Roman" w:hAnsi="Times New Roman" w:cs="Times New Roman"/>
          <w:color w:val="auto"/>
          <w:sz w:val="24"/>
          <w:szCs w:val="24"/>
        </w:rPr>
        <w:t xml:space="preserve"> - телекоммуникационной сети «Интернет» на официальном сайте Администрации и на информационном стенде.</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B83A8F">
        <w:rPr>
          <w:rFonts w:ascii="Times New Roman" w:hAnsi="Times New Roman" w:cs="Times New Roman"/>
          <w:color w:val="auto"/>
          <w:sz w:val="24"/>
          <w:szCs w:val="24"/>
        </w:rPr>
        <w:t>предоставляется  письменный</w:t>
      </w:r>
      <w:proofErr w:type="gramEnd"/>
      <w:r w:rsidRPr="00B83A8F">
        <w:rPr>
          <w:rFonts w:ascii="Times New Roman" w:hAnsi="Times New Roman" w:cs="Times New Roman"/>
          <w:color w:val="auto"/>
          <w:sz w:val="24"/>
          <w:szCs w:val="24"/>
        </w:rPr>
        <w:t xml:space="preserve"> ответ по существу поставленных в устном обращении  вопросов.</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iCs/>
          <w:color w:val="auto"/>
          <w:sz w:val="24"/>
          <w:szCs w:val="24"/>
        </w:rPr>
      </w:pPr>
      <w:r w:rsidRPr="00B83A8F">
        <w:rPr>
          <w:rFonts w:ascii="Times New Roman" w:hAnsi="Times New Roman" w:cs="Times New Roman"/>
          <w:color w:val="auto"/>
          <w:sz w:val="24"/>
          <w:szCs w:val="24"/>
        </w:rPr>
        <w:t xml:space="preserve">Время индивидуального устного информирования </w:t>
      </w:r>
      <w:proofErr w:type="gramStart"/>
      <w:r w:rsidRPr="00B83A8F">
        <w:rPr>
          <w:rFonts w:ascii="Times New Roman" w:hAnsi="Times New Roman" w:cs="Times New Roman"/>
          <w:color w:val="auto"/>
          <w:sz w:val="24"/>
          <w:szCs w:val="24"/>
        </w:rPr>
        <w:t>заявителя  (</w:t>
      </w:r>
      <w:proofErr w:type="gramEnd"/>
      <w:r w:rsidRPr="00B83A8F">
        <w:rPr>
          <w:rFonts w:ascii="Times New Roman" w:hAnsi="Times New Roman" w:cs="Times New Roman"/>
          <w:color w:val="auto"/>
          <w:sz w:val="24"/>
          <w:szCs w:val="24"/>
        </w:rPr>
        <w:t xml:space="preserve">в том числе по телефону) не может превышать 10 минут. </w:t>
      </w:r>
    </w:p>
    <w:p w:rsidR="005A0B74" w:rsidRPr="00B83A8F" w:rsidRDefault="005A0B74" w:rsidP="005A0B74">
      <w:pPr>
        <w:spacing w:after="0" w:line="240" w:lineRule="auto"/>
        <w:ind w:firstLine="539"/>
        <w:jc w:val="both"/>
        <w:rPr>
          <w:rFonts w:ascii="Times New Roman" w:hAnsi="Times New Roman" w:cs="Times New Roman"/>
          <w:color w:val="auto"/>
          <w:sz w:val="24"/>
          <w:szCs w:val="24"/>
        </w:rPr>
      </w:pPr>
      <w:r w:rsidRPr="00B83A8F">
        <w:rPr>
          <w:rFonts w:ascii="Times New Roman" w:hAnsi="Times New Roman" w:cs="Times New Roman"/>
          <w:iCs/>
          <w:color w:val="auto"/>
          <w:sz w:val="24"/>
          <w:szCs w:val="24"/>
        </w:rPr>
        <w:t xml:space="preserve">Ответ на телефонный звонок </w:t>
      </w:r>
      <w:proofErr w:type="gramStart"/>
      <w:r w:rsidRPr="00B83A8F">
        <w:rPr>
          <w:rFonts w:ascii="Times New Roman" w:hAnsi="Times New Roman" w:cs="Times New Roman"/>
          <w:iCs/>
          <w:color w:val="auto"/>
          <w:sz w:val="24"/>
          <w:szCs w:val="24"/>
        </w:rPr>
        <w:t>содержит  информацию</w:t>
      </w:r>
      <w:proofErr w:type="gramEnd"/>
      <w:r w:rsidRPr="00B83A8F">
        <w:rPr>
          <w:rFonts w:ascii="Times New Roman" w:hAnsi="Times New Roman" w:cs="Times New Roman"/>
          <w:iCs/>
          <w:color w:val="auto"/>
          <w:sz w:val="24"/>
          <w:szCs w:val="24"/>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0B74" w:rsidRPr="00B83A8F" w:rsidRDefault="005A0B74" w:rsidP="005A0B74">
      <w:pPr>
        <w:spacing w:after="0" w:line="240" w:lineRule="auto"/>
        <w:ind w:firstLine="53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Во время разговора специалисты четко произносят слова, </w:t>
      </w:r>
      <w:proofErr w:type="gramStart"/>
      <w:r w:rsidRPr="00B83A8F">
        <w:rPr>
          <w:rFonts w:ascii="Times New Roman" w:hAnsi="Times New Roman" w:cs="Times New Roman"/>
          <w:color w:val="auto"/>
          <w:sz w:val="24"/>
          <w:szCs w:val="24"/>
        </w:rPr>
        <w:t>избегают  «</w:t>
      </w:r>
      <w:proofErr w:type="gramEnd"/>
      <w:r w:rsidRPr="00B83A8F">
        <w:rPr>
          <w:rFonts w:ascii="Times New Roman" w:hAnsi="Times New Roman" w:cs="Times New Roman"/>
          <w:color w:val="auto"/>
          <w:sz w:val="24"/>
          <w:szCs w:val="24"/>
        </w:rPr>
        <w:t>параллельных разговоров» с окружающими людьми и не прерывают  разговор, в том числе по причине поступления звонка на другой аппарат.</w:t>
      </w:r>
    </w:p>
    <w:p w:rsidR="005A0B74" w:rsidRPr="00B83A8F" w:rsidRDefault="005A0B74" w:rsidP="005A0B74">
      <w:pPr>
        <w:tabs>
          <w:tab w:val="clear" w:pos="709"/>
        </w:tabs>
        <w:suppressAutoHyphens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При ответах на телефонные звонки и устные обращения специалисты </w:t>
      </w:r>
      <w:proofErr w:type="gramStart"/>
      <w:r w:rsidRPr="00B83A8F">
        <w:rPr>
          <w:rFonts w:ascii="Times New Roman" w:hAnsi="Times New Roman" w:cs="Times New Roman"/>
          <w:color w:val="auto"/>
          <w:sz w:val="24"/>
          <w:szCs w:val="24"/>
        </w:rPr>
        <w:t>соблюдают  правила</w:t>
      </w:r>
      <w:proofErr w:type="gramEnd"/>
      <w:r w:rsidRPr="00B83A8F">
        <w:rPr>
          <w:rFonts w:ascii="Times New Roman" w:hAnsi="Times New Roman" w:cs="Times New Roman"/>
          <w:color w:val="auto"/>
          <w:sz w:val="24"/>
          <w:szCs w:val="24"/>
        </w:rPr>
        <w:t xml:space="preserve"> служебной этики.</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w:t>
      </w:r>
      <w:proofErr w:type="gramStart"/>
      <w:r w:rsidRPr="00B83A8F">
        <w:rPr>
          <w:rFonts w:ascii="Times New Roman" w:hAnsi="Times New Roman" w:cs="Times New Roman"/>
          <w:color w:val="auto"/>
          <w:sz w:val="24"/>
          <w:szCs w:val="24"/>
        </w:rPr>
        <w:t>должен  ответы</w:t>
      </w:r>
      <w:proofErr w:type="gramEnd"/>
      <w:r w:rsidRPr="00B83A8F">
        <w:rPr>
          <w:rFonts w:ascii="Times New Roman" w:hAnsi="Times New Roman" w:cs="Times New Roman"/>
          <w:color w:val="auto"/>
          <w:sz w:val="24"/>
          <w:szCs w:val="24"/>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w:t>
      </w:r>
      <w:r w:rsidRPr="00B83A8F">
        <w:rPr>
          <w:rFonts w:ascii="Times New Roman" w:hAnsi="Times New Roman" w:cs="Times New Roman"/>
          <w:color w:val="auto"/>
          <w:sz w:val="24"/>
          <w:szCs w:val="24"/>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r w:rsidRPr="00B83A8F">
        <w:rPr>
          <w:rFonts w:ascii="Times New Roman" w:hAnsi="Times New Roman" w:cs="Times New Roman"/>
          <w:b/>
          <w:color w:val="auto"/>
          <w:sz w:val="24"/>
          <w:szCs w:val="24"/>
        </w:rPr>
        <w:t xml:space="preserve">На </w:t>
      </w:r>
      <w:proofErr w:type="gramStart"/>
      <w:r w:rsidRPr="00B83A8F">
        <w:rPr>
          <w:rFonts w:ascii="Times New Roman" w:hAnsi="Times New Roman" w:cs="Times New Roman"/>
          <w:b/>
          <w:color w:val="auto"/>
          <w:sz w:val="24"/>
          <w:szCs w:val="24"/>
        </w:rPr>
        <w:t>Едином  портале</w:t>
      </w:r>
      <w:proofErr w:type="gramEnd"/>
      <w:r w:rsidRPr="00B83A8F">
        <w:rPr>
          <w:rFonts w:ascii="Times New Roman" w:hAnsi="Times New Roman" w:cs="Times New Roman"/>
          <w:b/>
          <w:color w:val="auto"/>
          <w:sz w:val="24"/>
          <w:szCs w:val="24"/>
        </w:rPr>
        <w:t xml:space="preserve"> можно получить информацию о (об):</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круге заявителей;</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сроке предоставления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размере государственной пошлины, взимаемой за </w:t>
      </w:r>
      <w:proofErr w:type="gramStart"/>
      <w:r w:rsidRPr="00B83A8F">
        <w:rPr>
          <w:rFonts w:ascii="Times New Roman" w:hAnsi="Times New Roman" w:cs="Times New Roman"/>
          <w:color w:val="auto"/>
          <w:sz w:val="24"/>
          <w:szCs w:val="24"/>
        </w:rPr>
        <w:t>предоставление  муниципальной</w:t>
      </w:r>
      <w:proofErr w:type="gramEnd"/>
      <w:r w:rsidRPr="00B83A8F">
        <w:rPr>
          <w:rFonts w:ascii="Times New Roman" w:hAnsi="Times New Roman" w:cs="Times New Roman"/>
          <w:color w:val="auto"/>
          <w:sz w:val="24"/>
          <w:szCs w:val="24"/>
        </w:rPr>
        <w:t xml:space="preserve">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B74" w:rsidRPr="00B83A8F" w:rsidRDefault="005A0B74" w:rsidP="005A0B74">
      <w:pPr>
        <w:tabs>
          <w:tab w:val="clear" w:pos="709"/>
        </w:tabs>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или отказа в предоставлении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Информация об услуге предоставляется бесплатно.</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r w:rsidRPr="00B83A8F">
        <w:rPr>
          <w:rFonts w:ascii="Times New Roman" w:hAnsi="Times New Roman" w:cs="Times New Roman"/>
          <w:b/>
          <w:color w:val="auto"/>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B83A8F">
        <w:rPr>
          <w:rFonts w:ascii="Times New Roman" w:hAnsi="Times New Roman" w:cs="Times New Roman"/>
          <w:b/>
          <w:color w:val="auto"/>
          <w:sz w:val="24"/>
          <w:szCs w:val="24"/>
        </w:rPr>
        <w:tab/>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p>
    <w:p w:rsidR="005A0B74" w:rsidRPr="00B83A8F" w:rsidRDefault="005A0B74" w:rsidP="005A0B74">
      <w:pPr>
        <w:tabs>
          <w:tab w:val="clear" w:pos="709"/>
        </w:tabs>
        <w:suppressAutoHyphens w:val="0"/>
        <w:spacing w:after="0" w:line="240" w:lineRule="auto"/>
        <w:ind w:firstLine="708"/>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блок-схема и краткое описание порядка предоставления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перечни документов, необходимых для предоставления муниципальной услуги, и требования, </w:t>
      </w:r>
      <w:proofErr w:type="gramStart"/>
      <w:r w:rsidRPr="00B83A8F">
        <w:rPr>
          <w:rFonts w:ascii="Times New Roman" w:hAnsi="Times New Roman" w:cs="Times New Roman"/>
          <w:color w:val="auto"/>
          <w:sz w:val="24"/>
          <w:szCs w:val="24"/>
        </w:rPr>
        <w:t>предъявляемые  к</w:t>
      </w:r>
      <w:proofErr w:type="gramEnd"/>
      <w:r w:rsidRPr="00B83A8F">
        <w:rPr>
          <w:rFonts w:ascii="Times New Roman" w:hAnsi="Times New Roman" w:cs="Times New Roman"/>
          <w:color w:val="auto"/>
          <w:sz w:val="24"/>
          <w:szCs w:val="24"/>
        </w:rPr>
        <w:t xml:space="preserve"> этим документам;</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основания отказа в </w:t>
      </w:r>
      <w:proofErr w:type="gramStart"/>
      <w:r w:rsidRPr="00B83A8F">
        <w:rPr>
          <w:rFonts w:ascii="Times New Roman" w:hAnsi="Times New Roman" w:cs="Times New Roman"/>
          <w:color w:val="auto"/>
          <w:sz w:val="24"/>
          <w:szCs w:val="24"/>
        </w:rPr>
        <w:t>предоставлении  муниципальной</w:t>
      </w:r>
      <w:proofErr w:type="gramEnd"/>
      <w:r w:rsidRPr="00B83A8F">
        <w:rPr>
          <w:rFonts w:ascii="Times New Roman" w:hAnsi="Times New Roman" w:cs="Times New Roman"/>
          <w:color w:val="auto"/>
          <w:sz w:val="24"/>
          <w:szCs w:val="24"/>
        </w:rPr>
        <w:t xml:space="preserve">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основания приостановления предоставления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порядок информирования о ходе предоставления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порядок получения консультаций;</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r w:rsidRPr="00B83A8F">
        <w:rPr>
          <w:rFonts w:ascii="Times New Roman" w:hAnsi="Times New Roman" w:cs="Times New Roman"/>
          <w:b/>
          <w:color w:val="auto"/>
          <w:sz w:val="24"/>
          <w:szCs w:val="24"/>
        </w:rPr>
        <w:lastRenderedPageBreak/>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bookmarkStart w:id="0" w:name="_GoBack"/>
      <w:bookmarkEnd w:id="0"/>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полное наименование и полный почтовый адрес Администрации;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справочные телефоны, по которым можно получить консультацию по порядку предоставления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адрес электронной почты Администрации;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текст </w:t>
      </w:r>
      <w:proofErr w:type="gramStart"/>
      <w:r w:rsidRPr="00B83A8F">
        <w:rPr>
          <w:rFonts w:ascii="Times New Roman" w:hAnsi="Times New Roman" w:cs="Times New Roman"/>
          <w:color w:val="auto"/>
          <w:sz w:val="24"/>
          <w:szCs w:val="24"/>
        </w:rPr>
        <w:t>настоящего  Административного</w:t>
      </w:r>
      <w:proofErr w:type="gramEnd"/>
      <w:r w:rsidRPr="00B83A8F">
        <w:rPr>
          <w:rFonts w:ascii="Times New Roman" w:hAnsi="Times New Roman" w:cs="Times New Roman"/>
          <w:color w:val="auto"/>
          <w:sz w:val="24"/>
          <w:szCs w:val="24"/>
        </w:rPr>
        <w:t xml:space="preserve"> регламента (с соответствующими ссылками на блок-схемы, отображающие алгоритм прохождения административных процедур) с приложениями;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информационные материалы (полная версия), содержащиеся на стендах в местах предоставления муниципальной услуги.</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r w:rsidRPr="00B83A8F">
        <w:rPr>
          <w:rFonts w:ascii="Times New Roman" w:hAnsi="Times New Roman" w:cs="Times New Roman"/>
          <w:b/>
          <w:color w:val="auto"/>
          <w:sz w:val="24"/>
          <w:szCs w:val="24"/>
        </w:rPr>
        <w:t>На Едином портале размещается информация:</w:t>
      </w:r>
    </w:p>
    <w:p w:rsidR="005A0B74" w:rsidRPr="00B83A8F" w:rsidRDefault="005A0B74" w:rsidP="005A0B74">
      <w:pPr>
        <w:tabs>
          <w:tab w:val="clear" w:pos="709"/>
        </w:tabs>
        <w:suppressAutoHyphens w:val="0"/>
        <w:spacing w:after="0" w:line="240" w:lineRule="auto"/>
        <w:ind w:firstLine="709"/>
        <w:jc w:val="both"/>
        <w:rPr>
          <w:rFonts w:ascii="Times New Roman" w:hAnsi="Times New Roman" w:cs="Times New Roman"/>
          <w:b/>
          <w:color w:val="auto"/>
          <w:sz w:val="24"/>
          <w:szCs w:val="24"/>
        </w:rPr>
      </w:pPr>
    </w:p>
    <w:p w:rsidR="005A0B74" w:rsidRPr="00B83A8F" w:rsidRDefault="005A0B74" w:rsidP="005A0B74">
      <w:pPr>
        <w:tabs>
          <w:tab w:val="clear" w:pos="709"/>
        </w:tabs>
        <w:suppressAutoHyphens w:val="0"/>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полное наименование, почтовый </w:t>
      </w:r>
      <w:proofErr w:type="gramStart"/>
      <w:r w:rsidRPr="00B83A8F">
        <w:rPr>
          <w:rFonts w:ascii="Times New Roman" w:hAnsi="Times New Roman" w:cs="Times New Roman"/>
          <w:color w:val="auto"/>
          <w:sz w:val="24"/>
          <w:szCs w:val="24"/>
        </w:rPr>
        <w:t>адрес  и</w:t>
      </w:r>
      <w:proofErr w:type="gramEnd"/>
      <w:r w:rsidRPr="00B83A8F">
        <w:rPr>
          <w:rFonts w:ascii="Times New Roman" w:hAnsi="Times New Roman" w:cs="Times New Roman"/>
          <w:color w:val="auto"/>
          <w:sz w:val="24"/>
          <w:szCs w:val="24"/>
        </w:rPr>
        <w:t xml:space="preserve"> график работы Администрации;</w:t>
      </w:r>
    </w:p>
    <w:p w:rsidR="005A0B74" w:rsidRPr="00B83A8F" w:rsidRDefault="005A0B74" w:rsidP="005A0B74">
      <w:pPr>
        <w:tabs>
          <w:tab w:val="clear" w:pos="709"/>
        </w:tabs>
        <w:suppressAutoHyphens w:val="0"/>
        <w:autoSpaceDE w:val="0"/>
        <w:spacing w:after="0" w:line="240" w:lineRule="auto"/>
        <w:ind w:firstLine="53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справочные </w:t>
      </w:r>
      <w:proofErr w:type="gramStart"/>
      <w:r w:rsidRPr="00B83A8F">
        <w:rPr>
          <w:rFonts w:ascii="Times New Roman" w:hAnsi="Times New Roman" w:cs="Times New Roman"/>
          <w:color w:val="auto"/>
          <w:sz w:val="24"/>
          <w:szCs w:val="24"/>
        </w:rPr>
        <w:t>телефоны,  по</w:t>
      </w:r>
      <w:proofErr w:type="gramEnd"/>
      <w:r w:rsidRPr="00B83A8F">
        <w:rPr>
          <w:rFonts w:ascii="Times New Roman" w:hAnsi="Times New Roman" w:cs="Times New Roman"/>
          <w:color w:val="auto"/>
          <w:sz w:val="24"/>
          <w:szCs w:val="24"/>
        </w:rPr>
        <w:t xml:space="preserve"> которым можно получить консультацию по порядку предоставления муниципальной услуги;</w:t>
      </w:r>
    </w:p>
    <w:p w:rsidR="005A0B74" w:rsidRPr="00B83A8F" w:rsidRDefault="005A0B74" w:rsidP="005A0B74">
      <w:pPr>
        <w:tabs>
          <w:tab w:val="clear" w:pos="709"/>
        </w:tabs>
        <w:suppressAutoHyphens w:val="0"/>
        <w:autoSpaceDE w:val="0"/>
        <w:spacing w:after="0" w:line="240" w:lineRule="auto"/>
        <w:ind w:firstLine="53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адреса электронной почты;</w:t>
      </w:r>
    </w:p>
    <w:p w:rsidR="005A0B74" w:rsidRPr="00B83A8F" w:rsidRDefault="005A0B74" w:rsidP="005A0B74">
      <w:pPr>
        <w:tabs>
          <w:tab w:val="clear" w:pos="709"/>
        </w:tabs>
        <w:suppressAutoHyphens w:val="0"/>
        <w:autoSpaceDE w:val="0"/>
        <w:spacing w:after="0" w:line="240" w:lineRule="auto"/>
        <w:ind w:firstLine="539"/>
        <w:jc w:val="both"/>
        <w:rPr>
          <w:rFonts w:ascii="Times New Roman" w:hAnsi="Times New Roman" w:cs="Times New Roman"/>
          <w:b/>
          <w:bCs/>
          <w:color w:val="auto"/>
          <w:sz w:val="24"/>
          <w:szCs w:val="24"/>
        </w:rPr>
      </w:pPr>
      <w:r w:rsidRPr="00B83A8F">
        <w:rPr>
          <w:rFonts w:ascii="Times New Roman" w:hAnsi="Times New Roman" w:cs="Times New Roman"/>
          <w:color w:val="auto"/>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A0B74" w:rsidRPr="00B83A8F" w:rsidRDefault="005A0B74" w:rsidP="005A0B74">
      <w:pPr>
        <w:spacing w:after="0" w:line="240" w:lineRule="auto"/>
        <w:ind w:firstLine="720"/>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spacing w:after="0" w:line="240" w:lineRule="auto"/>
        <w:jc w:val="center"/>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II. Стандарт предоставления услуги</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Cs/>
          <w:iCs/>
          <w:color w:val="auto"/>
          <w:sz w:val="24"/>
          <w:szCs w:val="24"/>
        </w:rPr>
      </w:pPr>
      <w:r w:rsidRPr="00B83A8F">
        <w:rPr>
          <w:rFonts w:ascii="Times New Roman" w:hAnsi="Times New Roman" w:cs="Times New Roman"/>
          <w:b/>
          <w:bCs/>
          <w:color w:val="auto"/>
          <w:sz w:val="24"/>
          <w:szCs w:val="24"/>
        </w:rPr>
        <w:t>2.1. Наименование услуги</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r w:rsidRPr="00B83A8F">
        <w:rPr>
          <w:rFonts w:ascii="Times New Roman" w:hAnsi="Times New Roman" w:cs="Times New Roman"/>
          <w:bCs/>
          <w:iCs/>
          <w:color w:val="auto"/>
          <w:sz w:val="24"/>
          <w:szCs w:val="24"/>
        </w:rPr>
        <w:t>2.1.1</w:t>
      </w:r>
      <w:r w:rsidRPr="00B83A8F">
        <w:rPr>
          <w:rFonts w:ascii="Times New Roman" w:hAnsi="Times New Roman" w:cs="Times New Roman"/>
          <w:color w:val="auto"/>
          <w:sz w:val="24"/>
          <w:szCs w:val="24"/>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p>
    <w:p w:rsidR="005A0B74" w:rsidRPr="00B83A8F" w:rsidRDefault="005A0B74" w:rsidP="005A0B74">
      <w:pPr>
        <w:spacing w:after="0" w:line="240" w:lineRule="auto"/>
        <w:ind w:firstLine="720"/>
        <w:jc w:val="both"/>
        <w:rPr>
          <w:rFonts w:ascii="Times New Roman" w:hAnsi="Times New Roman" w:cs="Times New Roman"/>
          <w:bCs/>
          <w:iCs/>
          <w:color w:val="auto"/>
          <w:sz w:val="24"/>
          <w:szCs w:val="24"/>
        </w:rPr>
      </w:pPr>
      <w:r w:rsidRPr="00B83A8F">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5A0B74" w:rsidRPr="00B83A8F" w:rsidRDefault="005A0B74" w:rsidP="005A0B74">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B83A8F">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sidRPr="00B83A8F">
        <w:rPr>
          <w:rFonts w:ascii="Times New Roman" w:hAnsi="Times New Roman" w:cs="Times New Roman"/>
          <w:bCs/>
          <w:iCs/>
          <w:color w:val="auto"/>
          <w:sz w:val="24"/>
          <w:szCs w:val="24"/>
        </w:rPr>
        <w:t>Касиновского</w:t>
      </w:r>
      <w:proofErr w:type="spellEnd"/>
      <w:r w:rsidRPr="00B83A8F">
        <w:rPr>
          <w:rFonts w:ascii="Times New Roman" w:hAnsi="Times New Roman" w:cs="Times New Roman"/>
          <w:bCs/>
          <w:iCs/>
          <w:color w:val="auto"/>
          <w:sz w:val="24"/>
          <w:szCs w:val="24"/>
        </w:rPr>
        <w:t xml:space="preserve"> сельсовета, </w:t>
      </w:r>
      <w:proofErr w:type="spellStart"/>
      <w:r w:rsidRPr="00B83A8F">
        <w:rPr>
          <w:rFonts w:ascii="Times New Roman" w:hAnsi="Times New Roman" w:cs="Times New Roman"/>
          <w:bCs/>
          <w:iCs/>
          <w:color w:val="auto"/>
          <w:sz w:val="24"/>
          <w:szCs w:val="24"/>
        </w:rPr>
        <w:t>Щигровского</w:t>
      </w:r>
      <w:proofErr w:type="spellEnd"/>
      <w:r w:rsidRPr="00B83A8F">
        <w:rPr>
          <w:rFonts w:ascii="Times New Roman" w:hAnsi="Times New Roman" w:cs="Times New Roman"/>
          <w:bCs/>
          <w:iCs/>
          <w:color w:val="auto"/>
          <w:sz w:val="24"/>
          <w:szCs w:val="24"/>
        </w:rPr>
        <w:t xml:space="preserve"> района Курской области (далее – Администрация).</w:t>
      </w:r>
    </w:p>
    <w:p w:rsidR="005A0B74" w:rsidRPr="00B83A8F" w:rsidRDefault="005A0B74" w:rsidP="005A0B74">
      <w:pPr>
        <w:pStyle w:val="p7"/>
        <w:shd w:val="clear" w:color="auto" w:fill="FFFFFF"/>
        <w:spacing w:after="0" w:line="240" w:lineRule="auto"/>
        <w:jc w:val="both"/>
        <w:rPr>
          <w:rFonts w:ascii="Times New Roman" w:hAnsi="Times New Roman" w:cs="Times New Roman"/>
          <w:color w:val="auto"/>
          <w:sz w:val="24"/>
          <w:szCs w:val="24"/>
        </w:rPr>
      </w:pPr>
      <w:r w:rsidRPr="00B83A8F">
        <w:rPr>
          <w:rFonts w:ascii="Times New Roman" w:hAnsi="Times New Roman" w:cs="Times New Roman"/>
          <w:bCs/>
          <w:iCs/>
          <w:color w:val="auto"/>
          <w:sz w:val="24"/>
          <w:szCs w:val="24"/>
        </w:rPr>
        <w:tab/>
        <w:t>2.2.2.</w:t>
      </w:r>
      <w:r w:rsidRPr="00B83A8F">
        <w:rPr>
          <w:rFonts w:ascii="Times New Roman" w:hAnsi="Times New Roman" w:cs="Times New Roman"/>
          <w:color w:val="auto"/>
          <w:sz w:val="24"/>
          <w:szCs w:val="24"/>
        </w:rPr>
        <w:t xml:space="preserve"> В предоставлении муниципальной услуги участвуют:</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5A0B74" w:rsidRPr="00B83A8F" w:rsidRDefault="005A0B74" w:rsidP="005A0B74">
      <w:pPr>
        <w:pStyle w:val="af4"/>
        <w:jc w:val="both"/>
        <w:rPr>
          <w:rFonts w:ascii="Times New Roman" w:hAnsi="Times New Roman" w:cs="Times New Roman"/>
          <w:bCs/>
          <w:color w:val="auto"/>
          <w:sz w:val="24"/>
          <w:szCs w:val="24"/>
        </w:rPr>
      </w:pPr>
      <w:r w:rsidRPr="00B83A8F">
        <w:rPr>
          <w:rFonts w:ascii="Times New Roman" w:hAnsi="Times New Roman" w:cs="Times New Roman"/>
          <w:color w:val="auto"/>
          <w:sz w:val="24"/>
          <w:szCs w:val="24"/>
        </w:rPr>
        <w:tab/>
        <w:t>- Управление Федеральной налоговой службы по Курской области.</w:t>
      </w:r>
    </w:p>
    <w:p w:rsidR="005A0B74" w:rsidRPr="00B83A8F" w:rsidRDefault="005A0B74" w:rsidP="005A0B74">
      <w:pPr>
        <w:spacing w:after="0" w:line="240" w:lineRule="auto"/>
        <w:ind w:firstLine="720"/>
        <w:jc w:val="both"/>
        <w:rPr>
          <w:rFonts w:ascii="Times New Roman" w:hAnsi="Times New Roman" w:cs="Times New Roman"/>
          <w:b/>
          <w:bCs/>
          <w:color w:val="auto"/>
          <w:sz w:val="24"/>
          <w:szCs w:val="24"/>
        </w:rPr>
      </w:pPr>
      <w:r w:rsidRPr="00B83A8F">
        <w:rPr>
          <w:rFonts w:ascii="Times New Roman" w:hAnsi="Times New Roman" w:cs="Times New Roman"/>
          <w:bCs/>
          <w:color w:val="auto"/>
          <w:sz w:val="24"/>
          <w:szCs w:val="24"/>
        </w:rPr>
        <w:t xml:space="preserve">2.2.3. </w:t>
      </w:r>
      <w:r w:rsidRPr="00B83A8F">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A0B74" w:rsidRPr="00B83A8F" w:rsidRDefault="005A0B74" w:rsidP="005A0B74">
      <w:pPr>
        <w:spacing w:after="0" w:line="240" w:lineRule="auto"/>
        <w:ind w:firstLine="720"/>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r w:rsidRPr="00B83A8F">
        <w:rPr>
          <w:rFonts w:ascii="Times New Roman" w:hAnsi="Times New Roman" w:cs="Times New Roman"/>
          <w:b/>
          <w:bCs/>
          <w:color w:val="auto"/>
          <w:sz w:val="24"/>
          <w:szCs w:val="24"/>
        </w:rPr>
        <w:t>2.3. Описание результата предоставления услуги</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Результатом предоставления муниципальной услуги является:</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lastRenderedPageBreak/>
        <w:t>- договор аренды земельного участка или договор купли-продажи земельного участков;</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p>
    <w:p w:rsidR="005A0B74" w:rsidRPr="00B83A8F" w:rsidRDefault="005A0B74" w:rsidP="005A0B74">
      <w:pPr>
        <w:autoSpaceDE w:val="0"/>
        <w:spacing w:after="0" w:line="240" w:lineRule="auto"/>
        <w:ind w:firstLine="540"/>
        <w:jc w:val="center"/>
        <w:rPr>
          <w:rFonts w:ascii="Times New Roman" w:eastAsia="Calibri" w:hAnsi="Times New Roman" w:cs="Times New Roman"/>
          <w:b/>
          <w:bCs/>
          <w:color w:val="auto"/>
          <w:sz w:val="24"/>
          <w:szCs w:val="24"/>
        </w:rPr>
      </w:pPr>
      <w:r w:rsidRPr="00B83A8F">
        <w:rPr>
          <w:rFonts w:ascii="Times New Roman" w:hAnsi="Times New Roman" w:cs="Times New Roman"/>
          <w:b/>
          <w:bCs/>
          <w:color w:val="auto"/>
          <w:sz w:val="24"/>
          <w:szCs w:val="24"/>
        </w:rPr>
        <w:t xml:space="preserve">2.4. </w:t>
      </w:r>
      <w:r w:rsidRPr="00B83A8F">
        <w:rPr>
          <w:rFonts w:ascii="Times New Roman" w:eastAsia="Calibri" w:hAnsi="Times New Roman" w:cs="Times New Roman"/>
          <w:b/>
          <w:bCs/>
          <w:color w:val="auto"/>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A0B74" w:rsidRPr="00B83A8F" w:rsidRDefault="005A0B74" w:rsidP="005A0B74">
      <w:pPr>
        <w:autoSpaceDE w:val="0"/>
        <w:spacing w:after="0" w:line="240" w:lineRule="auto"/>
        <w:ind w:firstLine="540"/>
        <w:jc w:val="center"/>
        <w:rPr>
          <w:rFonts w:ascii="Times New Roman" w:eastAsia="Calibri" w:hAnsi="Times New Roman" w:cs="Times New Roman"/>
          <w:b/>
          <w:bCs/>
          <w:color w:val="auto"/>
          <w:sz w:val="24"/>
          <w:szCs w:val="24"/>
        </w:rPr>
      </w:pPr>
    </w:p>
    <w:p w:rsidR="005A0B74" w:rsidRPr="00B83A8F" w:rsidRDefault="005A0B74" w:rsidP="005A0B74">
      <w:pPr>
        <w:spacing w:after="0" w:line="240" w:lineRule="auto"/>
        <w:ind w:firstLine="720"/>
        <w:jc w:val="both"/>
        <w:rPr>
          <w:rFonts w:ascii="Times New Roman" w:hAnsi="Times New Roman" w:cs="Times New Roman"/>
          <w:bCs/>
          <w:iCs/>
          <w:color w:val="auto"/>
          <w:sz w:val="24"/>
          <w:szCs w:val="24"/>
        </w:rPr>
      </w:pPr>
      <w:r w:rsidRPr="00B83A8F">
        <w:rPr>
          <w:rFonts w:ascii="Times New Roman" w:hAnsi="Times New Roman" w:cs="Times New Roman"/>
          <w:bCs/>
          <w:iCs/>
          <w:color w:val="auto"/>
          <w:sz w:val="24"/>
          <w:szCs w:val="24"/>
        </w:rPr>
        <w:t>2.4.1. Срок предоставления государственной услуги составляет:</w:t>
      </w:r>
    </w:p>
    <w:p w:rsidR="005A0B74" w:rsidRPr="00B83A8F" w:rsidRDefault="005A0B74" w:rsidP="005A0B74">
      <w:pPr>
        <w:spacing w:after="0" w:line="240" w:lineRule="auto"/>
        <w:ind w:firstLine="720"/>
        <w:jc w:val="both"/>
        <w:rPr>
          <w:rFonts w:ascii="Times New Roman" w:hAnsi="Times New Roman" w:cs="Times New Roman"/>
          <w:bCs/>
          <w:iCs/>
          <w:color w:val="auto"/>
          <w:sz w:val="24"/>
          <w:szCs w:val="24"/>
        </w:rPr>
      </w:pPr>
      <w:r w:rsidRPr="00B83A8F">
        <w:rPr>
          <w:rFonts w:ascii="Times New Roman" w:hAnsi="Times New Roman" w:cs="Times New Roman"/>
          <w:bCs/>
          <w:iCs/>
          <w:color w:val="auto"/>
          <w:sz w:val="24"/>
          <w:szCs w:val="24"/>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5A0B74" w:rsidRPr="00B83A8F" w:rsidRDefault="005A0B74" w:rsidP="005A0B74">
      <w:pPr>
        <w:spacing w:after="0" w:line="240" w:lineRule="auto"/>
        <w:ind w:firstLine="720"/>
        <w:jc w:val="both"/>
        <w:rPr>
          <w:rFonts w:ascii="Times New Roman" w:hAnsi="Times New Roman" w:cs="Times New Roman"/>
          <w:bCs/>
          <w:iCs/>
          <w:color w:val="auto"/>
          <w:sz w:val="24"/>
          <w:szCs w:val="24"/>
        </w:rPr>
      </w:pPr>
      <w:r w:rsidRPr="00B83A8F">
        <w:rPr>
          <w:rFonts w:ascii="Times New Roman" w:hAnsi="Times New Roman" w:cs="Times New Roman"/>
          <w:bCs/>
          <w:iCs/>
          <w:color w:val="auto"/>
          <w:sz w:val="24"/>
          <w:szCs w:val="24"/>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5A0B74" w:rsidRPr="00B83A8F" w:rsidRDefault="005A0B74" w:rsidP="005A0B74">
      <w:pPr>
        <w:spacing w:after="0" w:line="240" w:lineRule="auto"/>
        <w:ind w:firstLine="720"/>
        <w:jc w:val="both"/>
        <w:rPr>
          <w:rFonts w:ascii="Times New Roman" w:hAnsi="Times New Roman" w:cs="Times New Roman"/>
          <w:bCs/>
          <w:iCs/>
          <w:color w:val="auto"/>
          <w:sz w:val="24"/>
          <w:szCs w:val="24"/>
        </w:rPr>
      </w:pPr>
      <w:r w:rsidRPr="00B83A8F">
        <w:rPr>
          <w:rFonts w:ascii="Times New Roman" w:hAnsi="Times New Roman" w:cs="Times New Roman"/>
          <w:bCs/>
          <w:iCs/>
          <w:color w:val="auto"/>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5A0B74" w:rsidRPr="00B83A8F" w:rsidRDefault="005A0B74" w:rsidP="005A0B74">
      <w:pPr>
        <w:spacing w:after="0" w:line="240" w:lineRule="auto"/>
        <w:ind w:firstLine="720"/>
        <w:jc w:val="both"/>
        <w:rPr>
          <w:rFonts w:ascii="Times New Roman" w:hAnsi="Times New Roman" w:cs="Times New Roman"/>
          <w:bCs/>
          <w:iCs/>
          <w:color w:val="auto"/>
          <w:spacing w:val="-2"/>
          <w:sz w:val="24"/>
          <w:szCs w:val="24"/>
        </w:rPr>
      </w:pPr>
      <w:r w:rsidRPr="00B83A8F">
        <w:rPr>
          <w:rFonts w:ascii="Times New Roman" w:hAnsi="Times New Roman" w:cs="Times New Roman"/>
          <w:bCs/>
          <w:iCs/>
          <w:color w:val="auto"/>
          <w:sz w:val="24"/>
          <w:szCs w:val="24"/>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r w:rsidRPr="00B83A8F">
        <w:rPr>
          <w:rFonts w:ascii="Times New Roman" w:hAnsi="Times New Roman" w:cs="Times New Roman"/>
          <w:bCs/>
          <w:iCs/>
          <w:color w:val="auto"/>
          <w:spacing w:val="-2"/>
          <w:sz w:val="24"/>
          <w:szCs w:val="24"/>
        </w:rPr>
        <w:t xml:space="preserve">2.4.2. Срок выдачи </w:t>
      </w:r>
      <w:proofErr w:type="gramStart"/>
      <w:r w:rsidRPr="00B83A8F">
        <w:rPr>
          <w:rFonts w:ascii="Times New Roman" w:hAnsi="Times New Roman" w:cs="Times New Roman"/>
          <w:bCs/>
          <w:iCs/>
          <w:color w:val="auto"/>
          <w:spacing w:val="-2"/>
          <w:sz w:val="24"/>
          <w:szCs w:val="24"/>
        </w:rPr>
        <w:t xml:space="preserve">результата  </w:t>
      </w:r>
      <w:r w:rsidRPr="00B83A8F">
        <w:rPr>
          <w:rFonts w:ascii="Times New Roman" w:hAnsi="Times New Roman" w:cs="Times New Roman"/>
          <w:color w:val="auto"/>
          <w:sz w:val="24"/>
          <w:szCs w:val="24"/>
        </w:rPr>
        <w:t>составляет</w:t>
      </w:r>
      <w:proofErr w:type="gramEnd"/>
      <w:r w:rsidRPr="00B83A8F">
        <w:rPr>
          <w:rFonts w:ascii="Times New Roman" w:hAnsi="Times New Roman" w:cs="Times New Roman"/>
          <w:color w:val="auto"/>
          <w:sz w:val="24"/>
          <w:szCs w:val="24"/>
        </w:rPr>
        <w:t xml:space="preserve"> 1 (один) рабочий день с даты  подписания.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2.4.3. 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A0B74" w:rsidRPr="00B83A8F" w:rsidRDefault="005A0B74" w:rsidP="005A0B74">
      <w:pPr>
        <w:spacing w:after="0" w:line="240" w:lineRule="auto"/>
        <w:ind w:firstLine="720"/>
        <w:jc w:val="both"/>
        <w:rPr>
          <w:rFonts w:ascii="Times New Roman" w:hAnsi="Times New Roman" w:cs="Times New Roman"/>
          <w:color w:val="auto"/>
          <w:sz w:val="24"/>
          <w:szCs w:val="24"/>
        </w:rPr>
      </w:pPr>
    </w:p>
    <w:p w:rsidR="005A0B74" w:rsidRPr="00B83A8F" w:rsidRDefault="005A0B74" w:rsidP="005A0B74">
      <w:pPr>
        <w:spacing w:after="0" w:line="240" w:lineRule="auto"/>
        <w:jc w:val="both"/>
        <w:rPr>
          <w:rFonts w:ascii="Times New Roman" w:hAnsi="Times New Roman" w:cs="Times New Roman"/>
          <w:b/>
          <w:bCs/>
          <w:iCs/>
          <w:color w:val="auto"/>
          <w:sz w:val="24"/>
          <w:szCs w:val="24"/>
        </w:rPr>
      </w:pPr>
    </w:p>
    <w:p w:rsidR="005A0B74" w:rsidRPr="00B83A8F" w:rsidRDefault="005A0B74" w:rsidP="005A0B74">
      <w:pPr>
        <w:spacing w:after="0" w:line="240" w:lineRule="auto"/>
        <w:jc w:val="both"/>
        <w:rPr>
          <w:rFonts w:ascii="Times New Roman" w:hAnsi="Times New Roman" w:cs="Times New Roman"/>
          <w:bCs/>
          <w:iCs/>
          <w:color w:val="auto"/>
          <w:sz w:val="24"/>
          <w:szCs w:val="24"/>
        </w:rPr>
      </w:pPr>
      <w:r w:rsidRPr="00B83A8F">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5A0B74" w:rsidRPr="00B83A8F" w:rsidRDefault="005A0B74" w:rsidP="005A0B74">
      <w:pPr>
        <w:spacing w:after="0" w:line="240" w:lineRule="auto"/>
        <w:ind w:firstLine="709"/>
        <w:jc w:val="both"/>
        <w:rPr>
          <w:rFonts w:ascii="Times New Roman" w:hAnsi="Times New Roman" w:cs="Times New Roman"/>
          <w:sz w:val="24"/>
          <w:szCs w:val="24"/>
        </w:rPr>
      </w:pPr>
      <w:r w:rsidRPr="00B83A8F">
        <w:rPr>
          <w:rFonts w:ascii="Times New Roman" w:hAnsi="Times New Roman" w:cs="Times New Roman"/>
          <w:bCs/>
          <w:iCs/>
          <w:color w:val="auto"/>
          <w:sz w:val="24"/>
          <w:szCs w:val="24"/>
        </w:rPr>
        <w:t>Предоставление услуги осуществляется в соответствии со следующими нормативными правовыми актами:</w:t>
      </w:r>
    </w:p>
    <w:p w:rsidR="005A0B74" w:rsidRPr="00B83A8F" w:rsidRDefault="005A0B74" w:rsidP="005A0B74">
      <w:pPr>
        <w:pStyle w:val="ConsPlusNormal0"/>
        <w:ind w:firstLine="567"/>
        <w:jc w:val="both"/>
        <w:rPr>
          <w:rFonts w:ascii="Times New Roman" w:eastAsia="Batang" w:hAnsi="Times New Roman" w:cs="Times New Roman"/>
          <w:sz w:val="24"/>
          <w:szCs w:val="24"/>
        </w:rPr>
      </w:pPr>
      <w:r w:rsidRPr="00B83A8F">
        <w:rPr>
          <w:rFonts w:ascii="Times New Roman" w:hAnsi="Times New Roman" w:cs="Times New Roman"/>
          <w:sz w:val="24"/>
          <w:szCs w:val="24"/>
        </w:rPr>
        <w:t xml:space="preserve"> Земельным     кодексом      Российской      Федерации </w:t>
      </w:r>
      <w:proofErr w:type="gramStart"/>
      <w:r w:rsidRPr="00B83A8F">
        <w:rPr>
          <w:rFonts w:ascii="Times New Roman" w:hAnsi="Times New Roman" w:cs="Times New Roman"/>
          <w:sz w:val="24"/>
          <w:szCs w:val="24"/>
        </w:rPr>
        <w:t xml:space="preserve">   (</w:t>
      </w:r>
      <w:proofErr w:type="gramEnd"/>
      <w:r w:rsidRPr="00B83A8F">
        <w:rPr>
          <w:rFonts w:ascii="Times New Roman" w:hAnsi="Times New Roman" w:cs="Times New Roman"/>
          <w:sz w:val="24"/>
          <w:szCs w:val="24"/>
        </w:rPr>
        <w:t>в редакции, действующей с 1 марта 2015 года) (</w:t>
      </w:r>
      <w:r w:rsidRPr="00B83A8F">
        <w:rPr>
          <w:rFonts w:ascii="Times New Roman" w:eastAsia="Times New Roman" w:hAnsi="Times New Roman" w:cs="Times New Roman"/>
          <w:sz w:val="24"/>
          <w:szCs w:val="24"/>
        </w:rPr>
        <w:t>"Парламентская газета", N 204-205, 30.10.2001,</w:t>
      </w:r>
      <w:r w:rsidRPr="00B83A8F">
        <w:rPr>
          <w:rFonts w:ascii="Times New Roman" w:hAnsi="Times New Roman" w:cs="Times New Roman"/>
          <w:sz w:val="24"/>
          <w:szCs w:val="24"/>
        </w:rPr>
        <w:t>"Российская газета", N 211-212, 30.10.2001)</w:t>
      </w:r>
      <w:r w:rsidRPr="00B83A8F">
        <w:rPr>
          <w:rFonts w:ascii="Times New Roman" w:eastAsia="Batang" w:hAnsi="Times New Roman" w:cs="Times New Roman"/>
          <w:sz w:val="24"/>
          <w:szCs w:val="24"/>
        </w:rPr>
        <w:t>;</w:t>
      </w:r>
    </w:p>
    <w:p w:rsidR="005A0B74" w:rsidRPr="00B83A8F" w:rsidRDefault="005A0B74" w:rsidP="005A0B74">
      <w:pPr>
        <w:pStyle w:val="ConsPlusNormal0"/>
        <w:jc w:val="both"/>
        <w:rPr>
          <w:rFonts w:ascii="Times New Roman" w:hAnsi="Times New Roman" w:cs="Times New Roman"/>
          <w:sz w:val="24"/>
          <w:szCs w:val="24"/>
        </w:rPr>
      </w:pPr>
      <w:r w:rsidRPr="00B83A8F">
        <w:rPr>
          <w:rFonts w:ascii="Times New Roman" w:eastAsia="Batang" w:hAnsi="Times New Roman" w:cs="Times New Roman"/>
          <w:sz w:val="24"/>
          <w:szCs w:val="24"/>
        </w:rPr>
        <w:t xml:space="preserve">Федеральным законом от 25.10.2001 № 137-ФЗ «О введении в действие </w:t>
      </w:r>
    </w:p>
    <w:p w:rsidR="005A0B74" w:rsidRPr="00B83A8F" w:rsidRDefault="005A0B74" w:rsidP="005A0B74">
      <w:pPr>
        <w:pStyle w:val="ConsPlusNormal0"/>
        <w:jc w:val="both"/>
        <w:rPr>
          <w:rFonts w:ascii="Times New Roman" w:hAnsi="Times New Roman" w:cs="Times New Roman"/>
          <w:sz w:val="24"/>
          <w:szCs w:val="24"/>
        </w:rPr>
      </w:pPr>
      <w:r w:rsidRPr="00B83A8F">
        <w:rPr>
          <w:rFonts w:ascii="Times New Roman" w:hAnsi="Times New Roman" w:cs="Times New Roman"/>
          <w:sz w:val="24"/>
          <w:szCs w:val="24"/>
        </w:rPr>
        <w:t>Земельного кодекса Российской Федерации» (в редакции, действующей с 1 марта 2015 года) (</w:t>
      </w:r>
      <w:r w:rsidRPr="00B83A8F">
        <w:rPr>
          <w:rFonts w:ascii="Times New Roman" w:eastAsia="Times New Roman" w:hAnsi="Times New Roman" w:cs="Times New Roman"/>
          <w:sz w:val="24"/>
          <w:szCs w:val="24"/>
        </w:rPr>
        <w:t>"Парламентская газета", N 204-205, 30.10.2001,</w:t>
      </w:r>
      <w:r w:rsidRPr="00B83A8F">
        <w:rPr>
          <w:rFonts w:ascii="Times New Roman" w:hAnsi="Times New Roman" w:cs="Times New Roman"/>
          <w:sz w:val="24"/>
          <w:szCs w:val="24"/>
        </w:rPr>
        <w:t>"Российская газета", N 211-212, 30.10.2001);</w:t>
      </w:r>
    </w:p>
    <w:p w:rsidR="005A0B74" w:rsidRPr="00B83A8F" w:rsidRDefault="005A0B74" w:rsidP="005A0B74">
      <w:pPr>
        <w:pStyle w:val="ConsPlusNormal0"/>
        <w:jc w:val="both"/>
        <w:rPr>
          <w:rFonts w:ascii="Times New Roman" w:hAnsi="Times New Roman" w:cs="Times New Roman"/>
          <w:sz w:val="24"/>
          <w:szCs w:val="24"/>
        </w:rPr>
      </w:pPr>
      <w:r w:rsidRPr="00B83A8F">
        <w:rPr>
          <w:rFonts w:ascii="Times New Roman" w:hAnsi="Times New Roman" w:cs="Times New Roman"/>
          <w:sz w:val="24"/>
          <w:szCs w:val="24"/>
        </w:rPr>
        <w:t xml:space="preserve">Федеральным законом от 06.10.2003 № 131-ФЗ «Об общих принципах </w:t>
      </w:r>
    </w:p>
    <w:p w:rsidR="005A0B74" w:rsidRPr="00B83A8F" w:rsidRDefault="005A0B74" w:rsidP="005A0B74">
      <w:pPr>
        <w:pStyle w:val="ConsPlusNormal0"/>
        <w:jc w:val="both"/>
        <w:rPr>
          <w:rFonts w:ascii="Times New Roman" w:hAnsi="Times New Roman" w:cs="Times New Roman"/>
          <w:sz w:val="24"/>
          <w:szCs w:val="24"/>
        </w:rPr>
      </w:pPr>
      <w:r w:rsidRPr="00B83A8F">
        <w:rPr>
          <w:rFonts w:ascii="Times New Roman" w:hAnsi="Times New Roman" w:cs="Times New Roman"/>
          <w:sz w:val="24"/>
          <w:szCs w:val="24"/>
        </w:rPr>
        <w:t>организации местного самоуправления в Российской Федерации» (</w:t>
      </w:r>
      <w:r w:rsidRPr="00B83A8F">
        <w:rPr>
          <w:rFonts w:ascii="Times New Roman" w:eastAsia="Times New Roman" w:hAnsi="Times New Roman" w:cs="Times New Roman"/>
          <w:sz w:val="24"/>
          <w:szCs w:val="24"/>
        </w:rPr>
        <w:t>"Российская газета", N 202, 08.10.2003)</w:t>
      </w:r>
      <w:r w:rsidRPr="00B83A8F">
        <w:rPr>
          <w:rFonts w:ascii="Times New Roman" w:hAnsi="Times New Roman" w:cs="Times New Roman"/>
          <w:sz w:val="24"/>
          <w:szCs w:val="24"/>
        </w:rPr>
        <w:t>;</w:t>
      </w:r>
    </w:p>
    <w:p w:rsidR="005A0B74" w:rsidRPr="00B83A8F" w:rsidRDefault="005A0B74" w:rsidP="005A0B74">
      <w:pPr>
        <w:pStyle w:val="p5"/>
        <w:shd w:val="clear" w:color="auto" w:fill="FFFFFF"/>
        <w:spacing w:after="0" w:line="240" w:lineRule="auto"/>
        <w:ind w:firstLine="567"/>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5A0B74" w:rsidRPr="00B83A8F" w:rsidRDefault="005A0B74" w:rsidP="005A0B74">
      <w:pPr>
        <w:spacing w:after="0" w:line="240" w:lineRule="auto"/>
        <w:ind w:firstLine="567"/>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5A0B74" w:rsidRPr="00B83A8F" w:rsidRDefault="005A0B74" w:rsidP="005A0B74">
      <w:pPr>
        <w:pStyle w:val="29"/>
        <w:spacing w:after="0" w:line="240" w:lineRule="auto"/>
        <w:ind w:firstLine="567"/>
        <w:jc w:val="both"/>
        <w:rPr>
          <w:rFonts w:ascii="Times New Roman" w:hAnsi="Times New Roman" w:cs="Times New Roman"/>
          <w:sz w:val="24"/>
          <w:szCs w:val="24"/>
        </w:rPr>
      </w:pPr>
      <w:r w:rsidRPr="00B83A8F">
        <w:rPr>
          <w:rFonts w:ascii="Times New Roman" w:hAnsi="Times New Roman" w:cs="Times New Roman"/>
          <w:color w:val="auto"/>
          <w:sz w:val="24"/>
          <w:szCs w:val="24"/>
        </w:rPr>
        <w:lastRenderedPageBreak/>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A0B74" w:rsidRPr="00B83A8F" w:rsidRDefault="005A0B74" w:rsidP="005A0B74">
      <w:pPr>
        <w:pStyle w:val="ConsPlusNormal0"/>
        <w:jc w:val="both"/>
        <w:rPr>
          <w:rFonts w:ascii="Times New Roman" w:hAnsi="Times New Roman" w:cs="Times New Roman"/>
          <w:sz w:val="24"/>
          <w:szCs w:val="24"/>
        </w:rPr>
      </w:pPr>
      <w:r w:rsidRPr="00B83A8F">
        <w:rPr>
          <w:rFonts w:ascii="Times New Roman" w:hAnsi="Times New Roman" w:cs="Times New Roman"/>
          <w:sz w:val="24"/>
          <w:szCs w:val="24"/>
        </w:rPr>
        <w:t xml:space="preserve">Федеральным законом от 23.06.2014 № 171-ФЗ «О внесении изменений в </w:t>
      </w:r>
    </w:p>
    <w:p w:rsidR="005A0B74" w:rsidRPr="00B83A8F" w:rsidRDefault="005A0B74" w:rsidP="005A0B74">
      <w:pPr>
        <w:pStyle w:val="ConsPlusNormal0"/>
        <w:jc w:val="both"/>
        <w:rPr>
          <w:rFonts w:ascii="Times New Roman" w:eastAsia="Tahoma" w:hAnsi="Times New Roman" w:cs="Times New Roman"/>
          <w:sz w:val="24"/>
          <w:szCs w:val="24"/>
        </w:rPr>
      </w:pPr>
      <w:r w:rsidRPr="00B83A8F">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B83A8F">
        <w:rPr>
          <w:rFonts w:ascii="Times New Roman" w:eastAsia="Times New Roman" w:hAnsi="Times New Roman" w:cs="Times New Roman"/>
          <w:sz w:val="24"/>
          <w:szCs w:val="24"/>
        </w:rPr>
        <w:t>"Российская газета", N 142, 27.06.2014)</w:t>
      </w:r>
      <w:r w:rsidRPr="00B83A8F">
        <w:rPr>
          <w:rFonts w:ascii="Times New Roman" w:hAnsi="Times New Roman" w:cs="Times New Roman"/>
          <w:sz w:val="24"/>
          <w:szCs w:val="24"/>
        </w:rPr>
        <w:t>;</w:t>
      </w:r>
    </w:p>
    <w:p w:rsidR="005A0B74" w:rsidRPr="00B83A8F" w:rsidRDefault="005A0B74" w:rsidP="005A0B74">
      <w:pPr>
        <w:tabs>
          <w:tab w:val="clear" w:pos="709"/>
        </w:tabs>
        <w:suppressAutoHyphens w:val="0"/>
        <w:spacing w:after="0" w:line="240" w:lineRule="auto"/>
        <w:ind w:firstLine="708"/>
        <w:jc w:val="both"/>
        <w:rPr>
          <w:rFonts w:ascii="Times New Roman" w:eastAsia="Arial" w:hAnsi="Times New Roman" w:cs="Times New Roman"/>
          <w:color w:val="auto"/>
          <w:sz w:val="24"/>
          <w:szCs w:val="24"/>
        </w:rPr>
      </w:pPr>
      <w:r w:rsidRPr="00B83A8F">
        <w:rPr>
          <w:rFonts w:ascii="Times New Roman" w:eastAsia="Tahoma" w:hAnsi="Times New Roman" w:cs="Times New Roman"/>
          <w:color w:val="auto"/>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A0B74" w:rsidRPr="00B83A8F" w:rsidRDefault="005A0B74" w:rsidP="005A0B74">
      <w:pPr>
        <w:widowControl w:val="0"/>
        <w:tabs>
          <w:tab w:val="clear" w:pos="709"/>
        </w:tabs>
        <w:spacing w:after="0" w:line="240" w:lineRule="auto"/>
        <w:ind w:firstLine="540"/>
        <w:jc w:val="both"/>
        <w:rPr>
          <w:rFonts w:ascii="Times New Roman" w:hAnsi="Times New Roman" w:cs="Times New Roman"/>
          <w:bCs/>
          <w:color w:val="auto"/>
          <w:sz w:val="24"/>
          <w:szCs w:val="24"/>
        </w:rPr>
      </w:pPr>
      <w:r w:rsidRPr="00B83A8F">
        <w:rPr>
          <w:rFonts w:ascii="Times New Roman" w:eastAsia="Arial" w:hAnsi="Times New Roman" w:cs="Times New Roman"/>
          <w:color w:val="auto"/>
          <w:sz w:val="24"/>
          <w:szCs w:val="24"/>
        </w:rPr>
        <w:tab/>
        <w:t xml:space="preserve"> </w:t>
      </w:r>
      <w:r w:rsidRPr="00B83A8F">
        <w:rPr>
          <w:rFonts w:ascii="Times New Roman" w:hAnsi="Times New Roman" w:cs="Times New Roman"/>
          <w:color w:val="auto"/>
          <w:sz w:val="24"/>
          <w:szCs w:val="24"/>
        </w:rPr>
        <w:t>приказ Минэкономразвития России от 12.01.2015 № 1</w:t>
      </w:r>
      <w:r w:rsidRPr="00B83A8F">
        <w:rPr>
          <w:rFonts w:ascii="Times New Roman" w:eastAsia="Arial" w:hAnsi="Times New Roman" w:cs="Times New Roman"/>
          <w:color w:val="auto"/>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A0B74" w:rsidRPr="00B83A8F" w:rsidRDefault="005A0B74" w:rsidP="005A0B74">
      <w:pPr>
        <w:widowControl w:val="0"/>
        <w:tabs>
          <w:tab w:val="clear" w:pos="709"/>
        </w:tabs>
        <w:suppressAutoHyphens w:val="0"/>
        <w:autoSpaceDE w:val="0"/>
        <w:spacing w:after="0" w:line="240" w:lineRule="auto"/>
        <w:ind w:firstLine="709"/>
        <w:jc w:val="both"/>
        <w:rPr>
          <w:rFonts w:ascii="Times New Roman" w:hAnsi="Times New Roman" w:cs="Times New Roman"/>
          <w:sz w:val="24"/>
          <w:szCs w:val="24"/>
        </w:rPr>
      </w:pPr>
      <w:r w:rsidRPr="00B83A8F">
        <w:rPr>
          <w:rFonts w:ascii="Times New Roman" w:hAnsi="Times New Roman" w:cs="Times New Roman"/>
          <w:bCs/>
          <w:color w:val="auto"/>
          <w:sz w:val="24"/>
          <w:szCs w:val="24"/>
        </w:rPr>
        <w:t xml:space="preserve">приказом Минэкономразвития России от  14 января 2015 г. N 7 «Об утверждении </w:t>
      </w:r>
      <w:hyperlink r:id="rId13" w:history="1">
        <w:r w:rsidRPr="00B83A8F">
          <w:rPr>
            <w:rStyle w:val="a4"/>
            <w:rFonts w:ascii="Times New Roman" w:hAnsi="Times New Roman" w:cs="Times New Roman"/>
            <w:bCs/>
            <w:color w:val="auto"/>
            <w:sz w:val="24"/>
            <w:szCs w:val="24"/>
          </w:rPr>
          <w:t>порядк</w:t>
        </w:r>
      </w:hyperlink>
      <w:r w:rsidRPr="00B83A8F">
        <w:rPr>
          <w:rFonts w:ascii="Times New Roman" w:hAnsi="Times New Roman" w:cs="Times New Roman"/>
          <w:bCs/>
          <w:color w:val="auto"/>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5A0B74" w:rsidRPr="00B83A8F" w:rsidRDefault="005A0B74" w:rsidP="005A0B74">
      <w:pPr>
        <w:pStyle w:val="ConsPlusNormal0"/>
        <w:jc w:val="both"/>
        <w:rPr>
          <w:rFonts w:ascii="Times New Roman" w:hAnsi="Times New Roman" w:cs="Times New Roman"/>
          <w:sz w:val="24"/>
          <w:szCs w:val="24"/>
        </w:rPr>
      </w:pPr>
      <w:r w:rsidRPr="00B83A8F">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B83A8F">
        <w:rPr>
          <w:rFonts w:ascii="Times New Roman" w:hAnsi="Times New Roman" w:cs="Times New Roman"/>
          <w:sz w:val="24"/>
          <w:szCs w:val="24"/>
        </w:rPr>
        <w:t>Курская  правда</w:t>
      </w:r>
      <w:proofErr w:type="gramEnd"/>
      <w:r w:rsidRPr="00B83A8F">
        <w:rPr>
          <w:rFonts w:ascii="Times New Roman" w:hAnsi="Times New Roman" w:cs="Times New Roman"/>
          <w:sz w:val="24"/>
          <w:szCs w:val="24"/>
        </w:rPr>
        <w:t>» №143 от 30.11.2013 года);</w:t>
      </w:r>
    </w:p>
    <w:p w:rsidR="005A0B74" w:rsidRPr="00B83A8F" w:rsidRDefault="005A0B74" w:rsidP="005A0B74">
      <w:pPr>
        <w:shd w:val="clear" w:color="auto" w:fill="FFFFFF"/>
        <w:overflowPunct w:val="0"/>
        <w:autoSpaceDE w:val="0"/>
        <w:spacing w:after="240"/>
        <w:jc w:val="both"/>
        <w:rPr>
          <w:rFonts w:ascii="Times New Roman" w:hAnsi="Times New Roman" w:cs="Times New Roman"/>
          <w:color w:val="000000"/>
          <w:kern w:val="2"/>
          <w:sz w:val="24"/>
          <w:szCs w:val="24"/>
          <w:lang w:eastAsia="zh-CN"/>
        </w:rPr>
      </w:pPr>
      <w:r w:rsidRPr="00B83A8F">
        <w:rPr>
          <w:rFonts w:ascii="Times New Roman" w:eastAsia="Arial" w:hAnsi="Times New Roman" w:cs="Times New Roman"/>
          <w:color w:val="auto"/>
          <w:sz w:val="24"/>
          <w:szCs w:val="24"/>
        </w:rPr>
        <w:t xml:space="preserve">   </w:t>
      </w:r>
      <w:r w:rsidRPr="00B83A8F">
        <w:rPr>
          <w:rFonts w:ascii="Times New Roman" w:hAnsi="Times New Roman" w:cs="Times New Roman"/>
          <w:kern w:val="2"/>
          <w:sz w:val="24"/>
          <w:szCs w:val="24"/>
          <w:lang w:eastAsia="ru-RU"/>
        </w:rPr>
        <w:t xml:space="preserve"> </w:t>
      </w:r>
      <w:r w:rsidRPr="00B83A8F">
        <w:rPr>
          <w:rFonts w:ascii="Times New Roman" w:hAnsi="Times New Roman" w:cs="Times New Roman"/>
          <w:color w:val="000000"/>
          <w:kern w:val="2"/>
          <w:sz w:val="24"/>
          <w:szCs w:val="24"/>
          <w:lang w:eastAsia="zh-CN"/>
        </w:rPr>
        <w:t>- Уставом муниципального образования «</w:t>
      </w:r>
      <w:proofErr w:type="spellStart"/>
      <w:r w:rsidRPr="00B83A8F">
        <w:rPr>
          <w:rFonts w:ascii="Times New Roman" w:hAnsi="Times New Roman" w:cs="Times New Roman"/>
          <w:color w:val="000000"/>
          <w:kern w:val="2"/>
          <w:sz w:val="24"/>
          <w:szCs w:val="24"/>
          <w:lang w:eastAsia="zh-CN"/>
        </w:rPr>
        <w:t>Касиновский</w:t>
      </w:r>
      <w:proofErr w:type="spellEnd"/>
      <w:r w:rsidRPr="00B83A8F">
        <w:rPr>
          <w:rFonts w:ascii="Times New Roman" w:hAnsi="Times New Roman" w:cs="Times New Roman"/>
          <w:color w:val="000000"/>
          <w:kern w:val="2"/>
          <w:sz w:val="24"/>
          <w:szCs w:val="24"/>
          <w:lang w:eastAsia="zh-CN"/>
        </w:rPr>
        <w:t xml:space="preserve"> сельсовет» </w:t>
      </w:r>
      <w:proofErr w:type="spellStart"/>
      <w:r w:rsidRPr="00B83A8F">
        <w:rPr>
          <w:rFonts w:ascii="Times New Roman" w:hAnsi="Times New Roman" w:cs="Times New Roman"/>
          <w:color w:val="000000"/>
          <w:kern w:val="2"/>
          <w:sz w:val="24"/>
          <w:szCs w:val="24"/>
          <w:lang w:eastAsia="zh-CN"/>
        </w:rPr>
        <w:t>Щигровского</w:t>
      </w:r>
      <w:proofErr w:type="spellEnd"/>
      <w:r w:rsidRPr="00B83A8F">
        <w:rPr>
          <w:rFonts w:ascii="Times New Roman" w:hAnsi="Times New Roman" w:cs="Times New Roman"/>
          <w:color w:val="000000"/>
          <w:kern w:val="2"/>
          <w:sz w:val="24"/>
          <w:szCs w:val="24"/>
          <w:lang w:eastAsia="zh-CN"/>
        </w:rPr>
        <w:t xml:space="preserve"> района Курской области, принятым Решением Собрания депутатов </w:t>
      </w:r>
      <w:proofErr w:type="spellStart"/>
      <w:r w:rsidRPr="00B83A8F">
        <w:rPr>
          <w:rFonts w:ascii="Times New Roman" w:hAnsi="Times New Roman" w:cs="Times New Roman"/>
          <w:color w:val="000000"/>
          <w:kern w:val="2"/>
          <w:sz w:val="24"/>
          <w:szCs w:val="24"/>
          <w:lang w:eastAsia="zh-CN"/>
        </w:rPr>
        <w:t>Касиновского</w:t>
      </w:r>
      <w:proofErr w:type="spellEnd"/>
      <w:r w:rsidRPr="00B83A8F">
        <w:rPr>
          <w:rFonts w:ascii="Times New Roman" w:hAnsi="Times New Roman" w:cs="Times New Roman"/>
          <w:color w:val="000000"/>
          <w:kern w:val="2"/>
          <w:sz w:val="24"/>
          <w:szCs w:val="24"/>
          <w:lang w:eastAsia="zh-CN"/>
        </w:rPr>
        <w:t xml:space="preserve"> </w:t>
      </w:r>
      <w:proofErr w:type="gramStart"/>
      <w:r w:rsidRPr="00B83A8F">
        <w:rPr>
          <w:rFonts w:ascii="Times New Roman" w:hAnsi="Times New Roman" w:cs="Times New Roman"/>
          <w:color w:val="000000"/>
          <w:kern w:val="2"/>
          <w:sz w:val="24"/>
          <w:szCs w:val="24"/>
          <w:lang w:eastAsia="zh-CN"/>
        </w:rPr>
        <w:t xml:space="preserve">сельсовета  </w:t>
      </w:r>
      <w:proofErr w:type="spellStart"/>
      <w:r w:rsidRPr="00B83A8F">
        <w:rPr>
          <w:rFonts w:ascii="Times New Roman" w:hAnsi="Times New Roman" w:cs="Times New Roman"/>
          <w:color w:val="000000"/>
          <w:kern w:val="2"/>
          <w:sz w:val="24"/>
          <w:szCs w:val="24"/>
          <w:lang w:eastAsia="zh-CN"/>
        </w:rPr>
        <w:t>Щигровского</w:t>
      </w:r>
      <w:proofErr w:type="spellEnd"/>
      <w:proofErr w:type="gramEnd"/>
      <w:r w:rsidRPr="00B83A8F">
        <w:rPr>
          <w:rFonts w:ascii="Times New Roman" w:hAnsi="Times New Roman" w:cs="Times New Roman"/>
          <w:color w:val="000000"/>
          <w:kern w:val="2"/>
          <w:sz w:val="24"/>
          <w:szCs w:val="24"/>
          <w:lang w:eastAsia="zh-CN"/>
        </w:rPr>
        <w:t xml:space="preserve"> района Курской области от 27 мая 2005 года №9 (зарегистрирован,  государственный регистрационный № 465283072005001);</w:t>
      </w:r>
    </w:p>
    <w:p w:rsidR="005A0B74" w:rsidRPr="00B83A8F" w:rsidRDefault="005A0B74" w:rsidP="005A0B74">
      <w:pPr>
        <w:shd w:val="clear" w:color="auto" w:fill="FFFFFF"/>
        <w:overflowPunct w:val="0"/>
        <w:autoSpaceDE w:val="0"/>
        <w:spacing w:after="240"/>
        <w:jc w:val="both"/>
        <w:rPr>
          <w:rFonts w:ascii="Times New Roman" w:hAnsi="Times New Roman" w:cs="Times New Roman"/>
          <w:color w:val="000000"/>
          <w:kern w:val="2"/>
          <w:sz w:val="24"/>
          <w:szCs w:val="24"/>
          <w:lang w:eastAsia="zh-CN"/>
        </w:rPr>
      </w:pPr>
      <w:r w:rsidRPr="00B83A8F">
        <w:rPr>
          <w:rFonts w:ascii="Times New Roman" w:hAnsi="Times New Roman" w:cs="Times New Roman"/>
          <w:color w:val="000000"/>
          <w:kern w:val="2"/>
          <w:sz w:val="24"/>
          <w:szCs w:val="24"/>
          <w:lang w:eastAsia="zh-CN"/>
        </w:rPr>
        <w:t xml:space="preserve">    - Решением Собрания депутатов </w:t>
      </w:r>
      <w:proofErr w:type="spellStart"/>
      <w:r w:rsidRPr="00B83A8F">
        <w:rPr>
          <w:rFonts w:ascii="Times New Roman" w:hAnsi="Times New Roman" w:cs="Times New Roman"/>
          <w:color w:val="000000"/>
          <w:kern w:val="2"/>
          <w:sz w:val="24"/>
          <w:szCs w:val="24"/>
          <w:lang w:eastAsia="zh-CN"/>
        </w:rPr>
        <w:t>Касиновского</w:t>
      </w:r>
      <w:proofErr w:type="spellEnd"/>
      <w:r w:rsidRPr="00B83A8F">
        <w:rPr>
          <w:rFonts w:ascii="Times New Roman" w:hAnsi="Times New Roman" w:cs="Times New Roman"/>
          <w:color w:val="000000"/>
          <w:kern w:val="2"/>
          <w:sz w:val="24"/>
          <w:szCs w:val="24"/>
          <w:lang w:eastAsia="zh-CN"/>
        </w:rPr>
        <w:t xml:space="preserve"> сельсовета </w:t>
      </w:r>
      <w:proofErr w:type="spellStart"/>
      <w:r w:rsidRPr="00B83A8F">
        <w:rPr>
          <w:rFonts w:ascii="Times New Roman" w:hAnsi="Times New Roman" w:cs="Times New Roman"/>
          <w:color w:val="000000"/>
          <w:kern w:val="2"/>
          <w:sz w:val="24"/>
          <w:szCs w:val="24"/>
          <w:lang w:eastAsia="zh-CN"/>
        </w:rPr>
        <w:t>Щигровского</w:t>
      </w:r>
      <w:proofErr w:type="spellEnd"/>
      <w:r w:rsidRPr="00B83A8F">
        <w:rPr>
          <w:rFonts w:ascii="Times New Roman" w:hAnsi="Times New Roman" w:cs="Times New Roman"/>
          <w:color w:val="000000"/>
          <w:kern w:val="2"/>
          <w:sz w:val="24"/>
          <w:szCs w:val="24"/>
          <w:lang w:eastAsia="zh-CN"/>
        </w:rPr>
        <w:t xml:space="preserve">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Pr="00B83A8F">
        <w:rPr>
          <w:rFonts w:ascii="Times New Roman" w:hAnsi="Times New Roman" w:cs="Times New Roman"/>
          <w:color w:val="000000"/>
          <w:kern w:val="2"/>
          <w:sz w:val="24"/>
          <w:szCs w:val="24"/>
          <w:lang w:eastAsia="zh-CN"/>
        </w:rPr>
        <w:t>Касиновского</w:t>
      </w:r>
      <w:proofErr w:type="spellEnd"/>
      <w:r w:rsidRPr="00B83A8F">
        <w:rPr>
          <w:rFonts w:ascii="Times New Roman" w:hAnsi="Times New Roman" w:cs="Times New Roman"/>
          <w:color w:val="000000"/>
          <w:kern w:val="2"/>
          <w:sz w:val="24"/>
          <w:szCs w:val="24"/>
          <w:lang w:eastAsia="zh-CN"/>
        </w:rPr>
        <w:t xml:space="preserve"> сельсовета </w:t>
      </w:r>
      <w:proofErr w:type="spellStart"/>
      <w:r w:rsidRPr="00B83A8F">
        <w:rPr>
          <w:rFonts w:ascii="Times New Roman" w:hAnsi="Times New Roman" w:cs="Times New Roman"/>
          <w:color w:val="000000"/>
          <w:kern w:val="2"/>
          <w:sz w:val="24"/>
          <w:szCs w:val="24"/>
          <w:lang w:eastAsia="zh-CN"/>
        </w:rPr>
        <w:t>Щигровского</w:t>
      </w:r>
      <w:proofErr w:type="spellEnd"/>
      <w:r w:rsidRPr="00B83A8F">
        <w:rPr>
          <w:rFonts w:ascii="Times New Roman" w:hAnsi="Times New Roman" w:cs="Times New Roman"/>
          <w:color w:val="000000"/>
          <w:kern w:val="2"/>
          <w:sz w:val="24"/>
          <w:szCs w:val="24"/>
          <w:lang w:eastAsia="zh-CN"/>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5A0B74" w:rsidRPr="00B83A8F" w:rsidRDefault="005A0B74" w:rsidP="005A0B74">
      <w:pPr>
        <w:shd w:val="clear" w:color="auto" w:fill="FFFFFF"/>
        <w:overflowPunct w:val="0"/>
        <w:autoSpaceDE w:val="0"/>
        <w:spacing w:after="240"/>
        <w:ind w:firstLine="360"/>
        <w:jc w:val="both"/>
        <w:rPr>
          <w:rFonts w:ascii="Times New Roman" w:hAnsi="Times New Roman" w:cs="Times New Roman"/>
          <w:color w:val="000000"/>
          <w:kern w:val="2"/>
          <w:sz w:val="24"/>
          <w:szCs w:val="24"/>
          <w:lang w:eastAsia="zh-CN"/>
        </w:rPr>
      </w:pPr>
      <w:r w:rsidRPr="00B83A8F">
        <w:rPr>
          <w:rFonts w:ascii="Times New Roman" w:hAnsi="Times New Roman" w:cs="Times New Roman"/>
          <w:color w:val="000000"/>
          <w:kern w:val="2"/>
          <w:sz w:val="24"/>
          <w:szCs w:val="24"/>
          <w:lang w:eastAsia="zh-CN"/>
        </w:rPr>
        <w:t xml:space="preserve">      -  Постановлением </w:t>
      </w:r>
      <w:proofErr w:type="gramStart"/>
      <w:r w:rsidRPr="00B83A8F">
        <w:rPr>
          <w:rFonts w:ascii="Times New Roman" w:hAnsi="Times New Roman" w:cs="Times New Roman"/>
          <w:color w:val="000000"/>
          <w:kern w:val="2"/>
          <w:sz w:val="24"/>
          <w:szCs w:val="24"/>
          <w:lang w:eastAsia="zh-CN"/>
        </w:rPr>
        <w:t>Администрации  </w:t>
      </w:r>
      <w:proofErr w:type="spellStart"/>
      <w:r w:rsidRPr="00B83A8F">
        <w:rPr>
          <w:rFonts w:ascii="Times New Roman" w:hAnsi="Times New Roman" w:cs="Times New Roman"/>
          <w:color w:val="000000"/>
          <w:kern w:val="2"/>
          <w:sz w:val="24"/>
          <w:szCs w:val="24"/>
          <w:lang w:eastAsia="zh-CN"/>
        </w:rPr>
        <w:t>Касиновского</w:t>
      </w:r>
      <w:proofErr w:type="spellEnd"/>
      <w:proofErr w:type="gramEnd"/>
      <w:r w:rsidRPr="00B83A8F">
        <w:rPr>
          <w:rFonts w:ascii="Times New Roman" w:hAnsi="Times New Roman" w:cs="Times New Roman"/>
          <w:color w:val="000000"/>
          <w:kern w:val="2"/>
          <w:sz w:val="24"/>
          <w:szCs w:val="24"/>
          <w:lang w:eastAsia="zh-CN"/>
        </w:rPr>
        <w:t xml:space="preserve"> сельсовета </w:t>
      </w:r>
      <w:proofErr w:type="spellStart"/>
      <w:r w:rsidRPr="00B83A8F">
        <w:rPr>
          <w:rFonts w:ascii="Times New Roman" w:hAnsi="Times New Roman" w:cs="Times New Roman"/>
          <w:color w:val="000000"/>
          <w:kern w:val="2"/>
          <w:sz w:val="24"/>
          <w:szCs w:val="24"/>
          <w:lang w:eastAsia="zh-CN"/>
        </w:rPr>
        <w:t>Щигровского</w:t>
      </w:r>
      <w:proofErr w:type="spellEnd"/>
      <w:r w:rsidRPr="00B83A8F">
        <w:rPr>
          <w:rFonts w:ascii="Times New Roman" w:hAnsi="Times New Roman" w:cs="Times New Roman"/>
          <w:color w:val="000000"/>
          <w:kern w:val="2"/>
          <w:sz w:val="24"/>
          <w:szCs w:val="24"/>
          <w:lang w:eastAsia="zh-CN"/>
        </w:rPr>
        <w:t xml:space="preserve">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5A0B74" w:rsidRPr="00B83A8F" w:rsidRDefault="005A0B74" w:rsidP="005A0B74">
      <w:pPr>
        <w:spacing w:after="0" w:line="240" w:lineRule="auto"/>
        <w:ind w:firstLine="708"/>
        <w:jc w:val="both"/>
        <w:rPr>
          <w:rFonts w:ascii="Times New Roman" w:hAnsi="Times New Roman" w:cs="Times New Roman"/>
          <w:kern w:val="2"/>
          <w:sz w:val="24"/>
          <w:szCs w:val="24"/>
          <w:lang w:eastAsia="ru-RU"/>
        </w:rPr>
      </w:pPr>
      <w:r w:rsidRPr="00B83A8F">
        <w:rPr>
          <w:rFonts w:ascii="Times New Roman" w:hAnsi="Times New Roman" w:cs="Times New Roman"/>
          <w:color w:val="000000"/>
          <w:kern w:val="2"/>
          <w:sz w:val="24"/>
          <w:szCs w:val="24"/>
          <w:lang w:eastAsia="zh-CN"/>
        </w:rPr>
        <w:t xml:space="preserve">- Постановлением Администрации </w:t>
      </w:r>
      <w:proofErr w:type="spellStart"/>
      <w:r w:rsidRPr="00B83A8F">
        <w:rPr>
          <w:rFonts w:ascii="Times New Roman" w:hAnsi="Times New Roman" w:cs="Times New Roman"/>
          <w:color w:val="000000"/>
          <w:kern w:val="2"/>
          <w:sz w:val="24"/>
          <w:szCs w:val="24"/>
          <w:lang w:eastAsia="zh-CN"/>
        </w:rPr>
        <w:t>Касиновского</w:t>
      </w:r>
      <w:proofErr w:type="spellEnd"/>
      <w:r w:rsidRPr="00B83A8F">
        <w:rPr>
          <w:rFonts w:ascii="Times New Roman" w:hAnsi="Times New Roman" w:cs="Times New Roman"/>
          <w:color w:val="000000"/>
          <w:kern w:val="2"/>
          <w:sz w:val="24"/>
          <w:szCs w:val="24"/>
          <w:lang w:eastAsia="zh-CN"/>
        </w:rPr>
        <w:t xml:space="preserve"> сельсовета </w:t>
      </w:r>
      <w:proofErr w:type="spellStart"/>
      <w:r w:rsidRPr="00B83A8F">
        <w:rPr>
          <w:rFonts w:ascii="Times New Roman" w:hAnsi="Times New Roman" w:cs="Times New Roman"/>
          <w:color w:val="000000"/>
          <w:kern w:val="2"/>
          <w:sz w:val="24"/>
          <w:szCs w:val="24"/>
          <w:lang w:eastAsia="zh-CN"/>
        </w:rPr>
        <w:t>Щигровского</w:t>
      </w:r>
      <w:proofErr w:type="spellEnd"/>
      <w:r w:rsidRPr="00B83A8F">
        <w:rPr>
          <w:rFonts w:ascii="Times New Roman" w:hAnsi="Times New Roman" w:cs="Times New Roman"/>
          <w:color w:val="000000"/>
          <w:kern w:val="2"/>
          <w:sz w:val="24"/>
          <w:szCs w:val="24"/>
          <w:lang w:eastAsia="zh-CN"/>
        </w:rPr>
        <w:t xml:space="preserve"> района Курской области </w:t>
      </w:r>
      <w:proofErr w:type="gramStart"/>
      <w:r w:rsidRPr="00B83A8F">
        <w:rPr>
          <w:rFonts w:ascii="Times New Roman" w:hAnsi="Times New Roman" w:cs="Times New Roman"/>
          <w:color w:val="000000"/>
          <w:kern w:val="2"/>
          <w:sz w:val="24"/>
          <w:szCs w:val="24"/>
          <w:lang w:eastAsia="zh-CN"/>
        </w:rPr>
        <w:t>от  31.12.2013г.</w:t>
      </w:r>
      <w:proofErr w:type="gramEnd"/>
      <w:r w:rsidRPr="00B83A8F">
        <w:rPr>
          <w:rFonts w:ascii="Times New Roman" w:hAnsi="Times New Roman" w:cs="Times New Roman"/>
          <w:color w:val="000000"/>
          <w:kern w:val="2"/>
          <w:sz w:val="24"/>
          <w:szCs w:val="24"/>
          <w:lang w:eastAsia="zh-CN"/>
        </w:rPr>
        <w:t xml:space="preserve">  № 61 «Об </w:t>
      </w:r>
      <w:proofErr w:type="gramStart"/>
      <w:r w:rsidRPr="00B83A8F">
        <w:rPr>
          <w:rFonts w:ascii="Times New Roman" w:hAnsi="Times New Roman" w:cs="Times New Roman"/>
          <w:color w:val="000000"/>
          <w:kern w:val="2"/>
          <w:sz w:val="24"/>
          <w:szCs w:val="24"/>
          <w:lang w:eastAsia="zh-CN"/>
        </w:rPr>
        <w:t>утверждении  Положения</w:t>
      </w:r>
      <w:proofErr w:type="gramEnd"/>
      <w:r w:rsidRPr="00B83A8F">
        <w:rPr>
          <w:rFonts w:ascii="Times New Roman" w:hAnsi="Times New Roman" w:cs="Times New Roman"/>
          <w:color w:val="000000"/>
          <w:kern w:val="2"/>
          <w:sz w:val="24"/>
          <w:szCs w:val="24"/>
          <w:lang w:eastAsia="zh-CN"/>
        </w:rPr>
        <w:t xml:space="preserve"> об особенностях подачи и рассмотрения жалоб на решения и действия (бездействие) Администрации </w:t>
      </w:r>
      <w:proofErr w:type="spellStart"/>
      <w:r w:rsidRPr="00B83A8F">
        <w:rPr>
          <w:rFonts w:ascii="Times New Roman" w:hAnsi="Times New Roman" w:cs="Times New Roman"/>
          <w:color w:val="000000"/>
          <w:kern w:val="2"/>
          <w:sz w:val="24"/>
          <w:szCs w:val="24"/>
          <w:lang w:eastAsia="zh-CN"/>
        </w:rPr>
        <w:t>Касиновского</w:t>
      </w:r>
      <w:proofErr w:type="spellEnd"/>
      <w:r w:rsidRPr="00B83A8F">
        <w:rPr>
          <w:rFonts w:ascii="Times New Roman" w:hAnsi="Times New Roman" w:cs="Times New Roman"/>
          <w:color w:val="000000"/>
          <w:kern w:val="2"/>
          <w:sz w:val="24"/>
          <w:szCs w:val="24"/>
          <w:lang w:eastAsia="zh-CN"/>
        </w:rPr>
        <w:t xml:space="preserve"> сельсовета </w:t>
      </w:r>
      <w:proofErr w:type="spellStart"/>
      <w:r w:rsidRPr="00B83A8F">
        <w:rPr>
          <w:rFonts w:ascii="Times New Roman" w:hAnsi="Times New Roman" w:cs="Times New Roman"/>
          <w:color w:val="000000"/>
          <w:kern w:val="2"/>
          <w:sz w:val="24"/>
          <w:szCs w:val="24"/>
          <w:lang w:eastAsia="zh-CN"/>
        </w:rPr>
        <w:t>Щигровского</w:t>
      </w:r>
      <w:proofErr w:type="spellEnd"/>
      <w:r w:rsidRPr="00B83A8F">
        <w:rPr>
          <w:rFonts w:ascii="Times New Roman" w:hAnsi="Times New Roman" w:cs="Times New Roman"/>
          <w:color w:val="000000"/>
          <w:kern w:val="2"/>
          <w:sz w:val="24"/>
          <w:szCs w:val="24"/>
          <w:lang w:eastAsia="zh-CN"/>
        </w:rPr>
        <w:t xml:space="preserve"> района  Курской  области и должностных лиц, муниципальных служащих Администрации  </w:t>
      </w:r>
      <w:proofErr w:type="spellStart"/>
      <w:r w:rsidRPr="00B83A8F">
        <w:rPr>
          <w:rFonts w:ascii="Times New Roman" w:hAnsi="Times New Roman" w:cs="Times New Roman"/>
          <w:color w:val="000000"/>
          <w:kern w:val="2"/>
          <w:sz w:val="24"/>
          <w:szCs w:val="24"/>
          <w:lang w:eastAsia="zh-CN"/>
        </w:rPr>
        <w:t>Касиновского</w:t>
      </w:r>
      <w:proofErr w:type="spellEnd"/>
      <w:r w:rsidRPr="00B83A8F">
        <w:rPr>
          <w:rFonts w:ascii="Times New Roman" w:hAnsi="Times New Roman" w:cs="Times New Roman"/>
          <w:color w:val="000000"/>
          <w:kern w:val="2"/>
          <w:sz w:val="24"/>
          <w:szCs w:val="24"/>
          <w:lang w:eastAsia="zh-CN"/>
        </w:rPr>
        <w:t xml:space="preserve"> сельсовета </w:t>
      </w:r>
      <w:proofErr w:type="spellStart"/>
      <w:r w:rsidRPr="00B83A8F">
        <w:rPr>
          <w:rFonts w:ascii="Times New Roman" w:hAnsi="Times New Roman" w:cs="Times New Roman"/>
          <w:color w:val="000000"/>
          <w:kern w:val="2"/>
          <w:sz w:val="24"/>
          <w:szCs w:val="24"/>
          <w:lang w:eastAsia="zh-CN"/>
        </w:rPr>
        <w:t>Щигровского</w:t>
      </w:r>
      <w:proofErr w:type="spellEnd"/>
      <w:r w:rsidRPr="00B83A8F">
        <w:rPr>
          <w:rFonts w:ascii="Times New Roman" w:hAnsi="Times New Roman" w:cs="Times New Roman"/>
          <w:color w:val="000000"/>
          <w:kern w:val="2"/>
          <w:sz w:val="24"/>
          <w:szCs w:val="24"/>
          <w:lang w:eastAsia="zh-CN"/>
        </w:rPr>
        <w:t xml:space="preserve"> района Курской области».</w:t>
      </w:r>
    </w:p>
    <w:p w:rsidR="005A0B74" w:rsidRPr="00B83A8F" w:rsidRDefault="005A0B74" w:rsidP="005A0B74">
      <w:pPr>
        <w:pStyle w:val="af4"/>
        <w:jc w:val="both"/>
        <w:rPr>
          <w:rFonts w:ascii="Times New Roman" w:hAnsi="Times New Roman" w:cs="Times New Roman"/>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widowControl w:val="0"/>
        <w:autoSpaceDE w:val="0"/>
        <w:spacing w:after="0" w:line="240" w:lineRule="auto"/>
        <w:ind w:firstLine="173"/>
        <w:jc w:val="center"/>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 xml:space="preserve">2.6. </w:t>
      </w:r>
      <w:r w:rsidRPr="00B83A8F">
        <w:rPr>
          <w:rFonts w:ascii="Times New Roman" w:eastAsia="Calibri" w:hAnsi="Times New Roman" w:cs="Times New Roman"/>
          <w:b/>
          <w:bCs/>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jc w:val="both"/>
        <w:rPr>
          <w:rFonts w:ascii="Times New Roman" w:hAnsi="Times New Roman" w:cs="Times New Roman"/>
          <w:bCs/>
          <w:iCs/>
          <w:color w:val="auto"/>
          <w:sz w:val="24"/>
          <w:szCs w:val="24"/>
        </w:rPr>
      </w:pPr>
      <w:r w:rsidRPr="00B83A8F">
        <w:rPr>
          <w:rFonts w:ascii="Times New Roman" w:hAnsi="Times New Roman" w:cs="Times New Roman"/>
          <w:bCs/>
          <w:iCs/>
          <w:color w:val="auto"/>
          <w:sz w:val="24"/>
          <w:szCs w:val="24"/>
        </w:rPr>
        <w:tab/>
        <w:t>2.6.1. Для предоставления земельного участка в аренду на торгах необходимы следующие документы:</w:t>
      </w:r>
    </w:p>
    <w:p w:rsidR="005A0B74" w:rsidRPr="00B83A8F" w:rsidRDefault="005A0B74" w:rsidP="005A0B74">
      <w:pPr>
        <w:spacing w:after="0" w:line="240" w:lineRule="auto"/>
        <w:jc w:val="both"/>
        <w:rPr>
          <w:rFonts w:ascii="Times New Roman" w:hAnsi="Times New Roman" w:cs="Times New Roman"/>
          <w:bCs/>
          <w:color w:val="auto"/>
          <w:sz w:val="24"/>
          <w:szCs w:val="24"/>
        </w:rPr>
      </w:pPr>
      <w:r w:rsidRPr="00B83A8F">
        <w:rPr>
          <w:rFonts w:ascii="Times New Roman" w:hAnsi="Times New Roman" w:cs="Times New Roman"/>
          <w:bCs/>
          <w:iCs/>
          <w:color w:val="auto"/>
          <w:sz w:val="24"/>
          <w:szCs w:val="24"/>
        </w:rPr>
        <w:tab/>
        <w:t xml:space="preserve">1) заявка на участие в аукционе по установленной в извещении о </w:t>
      </w:r>
      <w:proofErr w:type="gramStart"/>
      <w:r w:rsidRPr="00B83A8F">
        <w:rPr>
          <w:rFonts w:ascii="Times New Roman" w:hAnsi="Times New Roman" w:cs="Times New Roman"/>
          <w:bCs/>
          <w:iCs/>
          <w:color w:val="auto"/>
          <w:sz w:val="24"/>
          <w:szCs w:val="24"/>
        </w:rPr>
        <w:t>проведении  аукциона</w:t>
      </w:r>
      <w:proofErr w:type="gramEnd"/>
      <w:r w:rsidRPr="00B83A8F">
        <w:rPr>
          <w:rFonts w:ascii="Times New Roman" w:hAnsi="Times New Roman" w:cs="Times New Roman"/>
          <w:bCs/>
          <w:iCs/>
          <w:color w:val="auto"/>
          <w:sz w:val="24"/>
          <w:szCs w:val="24"/>
        </w:rPr>
        <w:t xml:space="preserve"> форме с указанием банковских реквизитов счета для возврата задатка;</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bCs/>
          <w:color w:val="auto"/>
          <w:sz w:val="24"/>
          <w:szCs w:val="24"/>
        </w:rPr>
      </w:pPr>
      <w:r w:rsidRPr="00B83A8F">
        <w:rPr>
          <w:rFonts w:ascii="Times New Roman" w:hAnsi="Times New Roman" w:cs="Times New Roman"/>
          <w:bCs/>
          <w:color w:val="auto"/>
          <w:sz w:val="24"/>
          <w:szCs w:val="24"/>
        </w:rPr>
        <w:t>Заявку можно направить в форме электронного документа по выбору Заявителя:</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bCs/>
          <w:color w:val="auto"/>
          <w:sz w:val="24"/>
          <w:szCs w:val="24"/>
        </w:rPr>
      </w:pPr>
      <w:r w:rsidRPr="00B83A8F">
        <w:rPr>
          <w:rFonts w:ascii="Times New Roman" w:hAnsi="Times New Roman" w:cs="Times New Roman"/>
          <w:bCs/>
          <w:color w:val="auto"/>
          <w:sz w:val="24"/>
          <w:szCs w:val="24"/>
        </w:rPr>
        <w:t>- путем заполнения формы запроса, размещенной на официальном сайте администрации района</w:t>
      </w:r>
      <w:r w:rsidRPr="00B83A8F">
        <w:rPr>
          <w:rFonts w:ascii="Times New Roman" w:hAnsi="Times New Roman" w:cs="Times New Roman"/>
          <w:color w:val="auto"/>
          <w:sz w:val="24"/>
          <w:szCs w:val="24"/>
        </w:rPr>
        <w:t xml:space="preserve"> </w:t>
      </w:r>
      <w:r w:rsidRPr="00B83A8F">
        <w:rPr>
          <w:rFonts w:ascii="Times New Roman" w:hAnsi="Times New Roman" w:cs="Times New Roman"/>
          <w:bCs/>
          <w:color w:val="auto"/>
          <w:sz w:val="24"/>
          <w:szCs w:val="24"/>
        </w:rPr>
        <w:t>в сети Интернет (далее - официальный сайт), в том числе посредством отправки через «Личный кабинет» Единого портала;</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bCs/>
          <w:iCs/>
          <w:color w:val="auto"/>
          <w:sz w:val="24"/>
          <w:szCs w:val="24"/>
        </w:rPr>
      </w:pPr>
      <w:r w:rsidRPr="00B83A8F">
        <w:rPr>
          <w:rFonts w:ascii="Times New Roman" w:hAnsi="Times New Roman" w:cs="Times New Roman"/>
          <w:bCs/>
          <w:color w:val="auto"/>
          <w:sz w:val="24"/>
          <w:szCs w:val="24"/>
        </w:rPr>
        <w:t xml:space="preserve">- путем направления электронного документа в уполномоченный орган на официальную электронную почту. </w:t>
      </w:r>
    </w:p>
    <w:p w:rsidR="005A0B74" w:rsidRPr="00B83A8F" w:rsidRDefault="005A0B74" w:rsidP="005A0B74">
      <w:pPr>
        <w:spacing w:after="0" w:line="240" w:lineRule="auto"/>
        <w:jc w:val="both"/>
        <w:rPr>
          <w:rFonts w:ascii="Times New Roman" w:hAnsi="Times New Roman" w:cs="Times New Roman"/>
          <w:bCs/>
          <w:iCs/>
          <w:color w:val="auto"/>
          <w:sz w:val="24"/>
          <w:szCs w:val="24"/>
        </w:rPr>
      </w:pPr>
      <w:r w:rsidRPr="00B83A8F">
        <w:rPr>
          <w:rFonts w:ascii="Times New Roman" w:hAnsi="Times New Roman" w:cs="Times New Roman"/>
          <w:bCs/>
          <w:iCs/>
          <w:color w:val="auto"/>
          <w:sz w:val="24"/>
          <w:szCs w:val="24"/>
        </w:rPr>
        <w:tab/>
        <w:t>2) копии документов, удостоверяющих личность заявителя (для граждан);</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bCs/>
          <w:iCs/>
          <w:color w:val="auto"/>
          <w:sz w:val="24"/>
          <w:szCs w:val="24"/>
        </w:rPr>
        <w:tab/>
        <w:t xml:space="preserve">3) </w:t>
      </w:r>
      <w:proofErr w:type="gramStart"/>
      <w:r w:rsidRPr="00B83A8F">
        <w:rPr>
          <w:rFonts w:ascii="Times New Roman" w:hAnsi="Times New Roman" w:cs="Times New Roman"/>
          <w:bCs/>
          <w:iCs/>
          <w:color w:val="auto"/>
          <w:sz w:val="24"/>
          <w:szCs w:val="24"/>
        </w:rPr>
        <w:t>надлежащим образом</w:t>
      </w:r>
      <w:proofErr w:type="gramEnd"/>
      <w:r w:rsidRPr="00B83A8F">
        <w:rPr>
          <w:rFonts w:ascii="Times New Roman" w:hAnsi="Times New Roman" w:cs="Times New Roman"/>
          <w:bCs/>
          <w:iCs/>
          <w:color w:val="auto"/>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2.6.2. Заявление предоставляется на бумажном </w:t>
      </w:r>
      <w:proofErr w:type="gramStart"/>
      <w:r w:rsidRPr="00B83A8F">
        <w:rPr>
          <w:rFonts w:ascii="Times New Roman" w:hAnsi="Times New Roman" w:cs="Times New Roman"/>
          <w:color w:val="auto"/>
          <w:sz w:val="24"/>
          <w:szCs w:val="24"/>
        </w:rPr>
        <w:t>носителе  посредством</w:t>
      </w:r>
      <w:proofErr w:type="gramEnd"/>
      <w:r w:rsidRPr="00B83A8F">
        <w:rPr>
          <w:rFonts w:ascii="Times New Roman" w:hAnsi="Times New Roman" w:cs="Times New Roman"/>
          <w:color w:val="auto"/>
          <w:sz w:val="24"/>
          <w:szCs w:val="24"/>
        </w:rPr>
        <w:t xml:space="preserve">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b/>
          <w:bCs/>
          <w:color w:val="auto"/>
          <w:sz w:val="24"/>
          <w:szCs w:val="24"/>
        </w:rPr>
      </w:pPr>
      <w:r w:rsidRPr="00B83A8F">
        <w:rPr>
          <w:rFonts w:ascii="Times New Roman" w:hAnsi="Times New Roman" w:cs="Times New Roman"/>
          <w:color w:val="auto"/>
          <w:sz w:val="24"/>
          <w:szCs w:val="24"/>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autoSpaceDE w:val="0"/>
        <w:spacing w:line="240" w:lineRule="auto"/>
        <w:ind w:firstLine="540"/>
        <w:jc w:val="both"/>
        <w:rPr>
          <w:rFonts w:ascii="Times New Roman" w:hAnsi="Times New Roman" w:cs="Times New Roman"/>
          <w:sz w:val="24"/>
          <w:szCs w:val="24"/>
        </w:rPr>
      </w:pPr>
      <w:r w:rsidRPr="00B83A8F">
        <w:rPr>
          <w:rFonts w:ascii="Times New Roman" w:hAnsi="Times New Roman" w:cs="Times New Roman"/>
          <w:b/>
          <w:bCs/>
          <w:i/>
          <w:iCs/>
          <w:sz w:val="24"/>
          <w:szCs w:val="24"/>
        </w:rPr>
        <w:tab/>
      </w:r>
      <w:r w:rsidRPr="00B83A8F">
        <w:rPr>
          <w:rFonts w:ascii="Times New Roman" w:hAnsi="Times New Roman" w:cs="Times New Roman"/>
          <w:color w:val="auto"/>
          <w:sz w:val="24"/>
          <w:szCs w:val="24"/>
        </w:rPr>
        <w:t xml:space="preserve">Перечень документов, необходимых для предоставления муниципальной услуги, которые находятся в распоряжении </w:t>
      </w:r>
      <w:r w:rsidRPr="00B83A8F">
        <w:rPr>
          <w:rFonts w:ascii="Times New Roman" w:hAnsi="Times New Roman" w:cs="Times New Roman"/>
          <w:bCs/>
          <w:color w:val="auto"/>
          <w:sz w:val="24"/>
          <w:szCs w:val="24"/>
        </w:rPr>
        <w:t>государственных органов, органов местного самоуправления и иных органов, участвующих в предоставлении муниципальной услуги</w:t>
      </w:r>
      <w:r w:rsidRPr="00B83A8F">
        <w:rPr>
          <w:rFonts w:ascii="Times New Roman" w:hAnsi="Times New Roman" w:cs="Times New Roman"/>
          <w:color w:val="auto"/>
          <w:sz w:val="24"/>
          <w:szCs w:val="24"/>
        </w:rPr>
        <w:t xml:space="preserve"> и запрашиваются по межведомственному запросу</w:t>
      </w:r>
      <w:r w:rsidRPr="00B83A8F">
        <w:rPr>
          <w:rFonts w:ascii="Times New Roman" w:hAnsi="Times New Roman" w:cs="Times New Roman"/>
          <w:sz w:val="24"/>
          <w:szCs w:val="24"/>
        </w:rPr>
        <w:t>:</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sz w:val="24"/>
          <w:szCs w:val="24"/>
        </w:rPr>
        <w:tab/>
        <w:t>– выписка из Единого государственного реестра недвижимости;</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5A0B74" w:rsidRPr="00B83A8F" w:rsidRDefault="005A0B74" w:rsidP="005A0B74">
      <w:pPr>
        <w:pStyle w:val="af4"/>
        <w:jc w:val="both"/>
        <w:rPr>
          <w:rFonts w:ascii="Times New Roman" w:hAnsi="Times New Roman" w:cs="Times New Roman"/>
          <w:sz w:val="24"/>
          <w:szCs w:val="24"/>
        </w:rPr>
      </w:pPr>
      <w:r w:rsidRPr="00B83A8F">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5A0B74" w:rsidRPr="00B83A8F" w:rsidRDefault="005A0B74" w:rsidP="005A0B74">
      <w:pPr>
        <w:pStyle w:val="af4"/>
        <w:jc w:val="both"/>
        <w:rPr>
          <w:rFonts w:ascii="Times New Roman" w:hAnsi="Times New Roman" w:cs="Times New Roman"/>
          <w:bCs/>
          <w:color w:val="auto"/>
          <w:sz w:val="24"/>
          <w:szCs w:val="24"/>
        </w:rPr>
      </w:pPr>
      <w:r w:rsidRPr="00B83A8F">
        <w:rPr>
          <w:rFonts w:ascii="Times New Roman" w:hAnsi="Times New Roman" w:cs="Times New Roman"/>
          <w:sz w:val="24"/>
          <w:szCs w:val="24"/>
        </w:rPr>
        <w:lastRenderedPageBreak/>
        <w:tab/>
      </w:r>
      <w:r w:rsidRPr="00B83A8F">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w:t>
      </w:r>
      <w:proofErr w:type="gramStart"/>
      <w:r w:rsidRPr="00B83A8F">
        <w:rPr>
          <w:rFonts w:ascii="Times New Roman" w:hAnsi="Times New Roman" w:cs="Times New Roman"/>
          <w:bCs/>
          <w:color w:val="auto"/>
          <w:sz w:val="24"/>
          <w:szCs w:val="24"/>
        </w:rPr>
        <w:t>услуги  в</w:t>
      </w:r>
      <w:proofErr w:type="gramEnd"/>
      <w:r w:rsidRPr="00B83A8F">
        <w:rPr>
          <w:rFonts w:ascii="Times New Roman" w:hAnsi="Times New Roman" w:cs="Times New Roman"/>
          <w:bCs/>
          <w:color w:val="auto"/>
          <w:sz w:val="24"/>
          <w:szCs w:val="24"/>
        </w:rPr>
        <w:t xml:space="preserve"> Администрацию не может являться основанием для отказа в предоставлении заявителю муниципальной услуги. </w:t>
      </w:r>
    </w:p>
    <w:p w:rsidR="005A0B74" w:rsidRPr="00B83A8F" w:rsidRDefault="005A0B74" w:rsidP="005A0B74">
      <w:pPr>
        <w:pStyle w:val="af4"/>
        <w:jc w:val="both"/>
        <w:rPr>
          <w:rFonts w:ascii="Times New Roman" w:hAnsi="Times New Roman" w:cs="Times New Roman"/>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2.8. Указание на запрет требовать от заявителя</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ind w:firstLine="600"/>
        <w:jc w:val="both"/>
        <w:rPr>
          <w:rFonts w:ascii="Times New Roman" w:hAnsi="Times New Roman" w:cs="Times New Roman"/>
          <w:color w:val="000000" w:themeColor="text1"/>
          <w:sz w:val="24"/>
          <w:szCs w:val="24"/>
        </w:rPr>
      </w:pPr>
      <w:r w:rsidRPr="00B83A8F">
        <w:rPr>
          <w:rFonts w:ascii="Times New Roman" w:hAnsi="Times New Roman" w:cs="Times New Roman"/>
          <w:color w:val="000000" w:themeColor="text1"/>
          <w:sz w:val="24"/>
          <w:szCs w:val="24"/>
        </w:rPr>
        <w:t>Не допускается требовать от заявителя:</w:t>
      </w:r>
    </w:p>
    <w:p w:rsidR="005A0B74" w:rsidRPr="00B83A8F" w:rsidRDefault="005A0B74" w:rsidP="005A0B74">
      <w:pPr>
        <w:ind w:firstLine="600"/>
        <w:jc w:val="both"/>
        <w:rPr>
          <w:rFonts w:ascii="Times New Roman" w:hAnsi="Times New Roman" w:cs="Times New Roman"/>
          <w:color w:val="000000" w:themeColor="text1"/>
          <w:sz w:val="24"/>
          <w:szCs w:val="24"/>
        </w:rPr>
      </w:pPr>
      <w:r w:rsidRPr="00B83A8F">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B74" w:rsidRPr="00B83A8F" w:rsidRDefault="005A0B74" w:rsidP="005A0B74">
      <w:pPr>
        <w:ind w:firstLine="600"/>
        <w:jc w:val="both"/>
        <w:rPr>
          <w:rFonts w:ascii="Times New Roman" w:hAnsi="Times New Roman" w:cs="Times New Roman"/>
          <w:color w:val="000000" w:themeColor="text1"/>
          <w:sz w:val="24"/>
          <w:szCs w:val="24"/>
        </w:rPr>
      </w:pPr>
      <w:r w:rsidRPr="00B83A8F">
        <w:rPr>
          <w:rFonts w:ascii="Times New Roman" w:hAnsi="Times New Roman" w:cs="Times New Roman"/>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B83A8F">
        <w:rPr>
          <w:rFonts w:ascii="Times New Roman" w:hAnsi="Times New Roman" w:cs="Times New Roman"/>
          <w:color w:val="000000" w:themeColor="text1"/>
          <w:sz w:val="24"/>
          <w:szCs w:val="24"/>
        </w:rPr>
        <w:t>информацию  по</w:t>
      </w:r>
      <w:proofErr w:type="gramEnd"/>
      <w:r w:rsidRPr="00B83A8F">
        <w:rPr>
          <w:rFonts w:ascii="Times New Roman" w:hAnsi="Times New Roman" w:cs="Times New Roman"/>
          <w:color w:val="000000" w:themeColor="text1"/>
          <w:sz w:val="24"/>
          <w:szCs w:val="24"/>
        </w:rPr>
        <w:t xml:space="preserve"> собственной инициативе;</w:t>
      </w:r>
    </w:p>
    <w:p w:rsidR="005A0B74" w:rsidRPr="00B83A8F" w:rsidRDefault="005A0B74" w:rsidP="005A0B74">
      <w:pPr>
        <w:ind w:firstLine="600"/>
        <w:jc w:val="both"/>
        <w:rPr>
          <w:rFonts w:ascii="Times New Roman" w:hAnsi="Times New Roman" w:cs="Times New Roman"/>
          <w:b/>
          <w:bCs/>
          <w:color w:val="000000" w:themeColor="text1"/>
          <w:sz w:val="24"/>
          <w:szCs w:val="24"/>
        </w:rPr>
      </w:pPr>
      <w:r w:rsidRPr="00B83A8F">
        <w:rPr>
          <w:rFonts w:ascii="Times New Roman" w:hAnsi="Times New Roman" w:cs="Times New Roman"/>
          <w:color w:val="000000" w:themeColor="text1"/>
          <w:sz w:val="24"/>
          <w:szCs w:val="24"/>
        </w:rPr>
        <w:t xml:space="preserve">- осуществления действий, в том числе согласований, необходимых для </w:t>
      </w:r>
      <w:proofErr w:type="gramStart"/>
      <w:r w:rsidRPr="00B83A8F">
        <w:rPr>
          <w:rFonts w:ascii="Times New Roman" w:hAnsi="Times New Roman" w:cs="Times New Roman"/>
          <w:color w:val="000000" w:themeColor="text1"/>
          <w:sz w:val="24"/>
          <w:szCs w:val="24"/>
        </w:rPr>
        <w:t>получения  муниципальной</w:t>
      </w:r>
      <w:proofErr w:type="gramEnd"/>
      <w:r w:rsidRPr="00B83A8F">
        <w:rPr>
          <w:rFonts w:ascii="Times New Roman" w:hAnsi="Times New Roman" w:cs="Times New Roman"/>
          <w:color w:val="000000" w:themeColor="text1"/>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A0B74" w:rsidRPr="00B83A8F" w:rsidRDefault="005A0B74" w:rsidP="005A0B74">
      <w:pPr>
        <w:spacing w:after="0" w:line="240" w:lineRule="auto"/>
        <w:ind w:firstLine="709"/>
        <w:jc w:val="both"/>
        <w:rPr>
          <w:rFonts w:ascii="Times New Roman" w:hAnsi="Times New Roman" w:cs="Times New Roman"/>
          <w:b/>
          <w:bCs/>
          <w:color w:val="000000" w:themeColor="text1"/>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не предусмотрено.</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или отказа в предоставлении муниципальной услуги</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2.10.1. Основанием для приостановления предоставления муниципальной услуги является:</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w:t>
      </w:r>
      <w:r w:rsidRPr="00B83A8F">
        <w:rPr>
          <w:rFonts w:ascii="Times New Roman" w:hAnsi="Times New Roman" w:cs="Times New Roman"/>
          <w:color w:val="auto"/>
          <w:sz w:val="24"/>
          <w:szCs w:val="24"/>
        </w:rPr>
        <w:lastRenderedPageBreak/>
        <w:t>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A0B74" w:rsidRPr="00B83A8F" w:rsidRDefault="005A0B74" w:rsidP="005A0B74">
      <w:pPr>
        <w:spacing w:after="0" w:line="240" w:lineRule="auto"/>
        <w:jc w:val="both"/>
        <w:rPr>
          <w:rFonts w:ascii="Times New Roman" w:hAnsi="Times New Roman" w:cs="Times New Roman"/>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bCs/>
          <w:iCs/>
          <w:color w:val="auto"/>
          <w:sz w:val="24"/>
          <w:szCs w:val="24"/>
        </w:rPr>
        <w:t>2.10.2. Основания для отказа в предоставлении муниципальной услуги:</w:t>
      </w:r>
    </w:p>
    <w:p w:rsidR="005A0B74" w:rsidRPr="00B83A8F" w:rsidRDefault="005A0B74" w:rsidP="005A0B74">
      <w:pPr>
        <w:tabs>
          <w:tab w:val="clear" w:pos="709"/>
        </w:tabs>
        <w:suppressAutoHyphens w:val="0"/>
        <w:autoSpaceDE w:val="0"/>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w:t>
      </w:r>
      <w:r w:rsidRPr="00B83A8F">
        <w:rPr>
          <w:rFonts w:ascii="Times New Roman" w:hAnsi="Times New Roman" w:cs="Times New Roman"/>
          <w:color w:val="auto"/>
          <w:sz w:val="24"/>
          <w:szCs w:val="24"/>
        </w:rPr>
        <w:tab/>
        <w:t>1) границы земельного участка подлежат уточнению в соответствии с требованиями Федерального закона "О кадастровой деятельности";</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6) земельный участок не отнесен к определенной категории земель;</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proofErr w:type="gramStart"/>
      <w:r w:rsidRPr="00B83A8F">
        <w:rPr>
          <w:rFonts w:ascii="Times New Roman" w:hAnsi="Times New Roman" w:cs="Times New Roman"/>
          <w:color w:val="auto"/>
          <w:sz w:val="24"/>
          <w:szCs w:val="24"/>
        </w:rPr>
        <w:t>Земельного  кодекса</w:t>
      </w:r>
      <w:proofErr w:type="gramEnd"/>
      <w:r w:rsidRPr="00B83A8F">
        <w:rPr>
          <w:rFonts w:ascii="Times New Roman" w:hAnsi="Times New Roman" w:cs="Times New Roman"/>
          <w:color w:val="auto"/>
          <w:sz w:val="24"/>
          <w:szCs w:val="24"/>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w:t>
      </w:r>
      <w:r w:rsidRPr="00B83A8F">
        <w:rPr>
          <w:rFonts w:ascii="Times New Roman" w:hAnsi="Times New Roman" w:cs="Times New Roman"/>
          <w:color w:val="auto"/>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16) в отношении земельного участка принято решение о предварительном согласовании его предоставления;</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Заявитель не допускается к участию в аукционе в следующих случаях:</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 непредставление необходимых для участия в аукционе документов или представление недостоверных сведений;</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2) </w:t>
      </w:r>
      <w:proofErr w:type="spellStart"/>
      <w:r w:rsidRPr="00B83A8F">
        <w:rPr>
          <w:rFonts w:ascii="Times New Roman" w:hAnsi="Times New Roman" w:cs="Times New Roman"/>
          <w:color w:val="auto"/>
          <w:sz w:val="24"/>
          <w:szCs w:val="24"/>
        </w:rPr>
        <w:t>непоступление</w:t>
      </w:r>
      <w:proofErr w:type="spellEnd"/>
      <w:r w:rsidRPr="00B83A8F">
        <w:rPr>
          <w:rFonts w:ascii="Times New Roman" w:hAnsi="Times New Roman" w:cs="Times New Roman"/>
          <w:color w:val="auto"/>
          <w:sz w:val="24"/>
          <w:szCs w:val="24"/>
        </w:rPr>
        <w:t xml:space="preserve"> задатка на дату рассмотрения заявок на участие в аукционе;</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0B74" w:rsidRPr="00B83A8F" w:rsidRDefault="005A0B74" w:rsidP="005A0B74">
      <w:pPr>
        <w:pStyle w:val="af4"/>
        <w:jc w:val="both"/>
        <w:rPr>
          <w:rFonts w:ascii="Times New Roman" w:hAnsi="Times New Roman" w:cs="Times New Roman"/>
          <w:bCs/>
          <w:color w:val="auto"/>
          <w:sz w:val="24"/>
          <w:szCs w:val="24"/>
        </w:rPr>
      </w:pPr>
      <w:r w:rsidRPr="00B83A8F">
        <w:rPr>
          <w:rFonts w:ascii="Times New Roman" w:hAnsi="Times New Roman" w:cs="Times New Roman"/>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A0B74" w:rsidRPr="00B83A8F" w:rsidRDefault="005A0B74" w:rsidP="005A0B74">
      <w:pPr>
        <w:spacing w:after="0" w:line="240" w:lineRule="auto"/>
        <w:jc w:val="both"/>
        <w:rPr>
          <w:rFonts w:ascii="Times New Roman" w:hAnsi="Times New Roman" w:cs="Times New Roman"/>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Cs/>
          <w:iCs/>
          <w:color w:val="auto"/>
          <w:sz w:val="24"/>
          <w:szCs w:val="24"/>
        </w:rPr>
      </w:pPr>
      <w:r w:rsidRPr="00B83A8F">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A0B74" w:rsidRPr="00B83A8F" w:rsidRDefault="005A0B74" w:rsidP="005A0B74">
      <w:pPr>
        <w:shd w:val="clear" w:color="auto" w:fill="FFFFFF"/>
        <w:spacing w:after="0" w:line="240" w:lineRule="auto"/>
        <w:ind w:firstLine="709"/>
        <w:jc w:val="both"/>
        <w:rPr>
          <w:rFonts w:ascii="Times New Roman" w:hAnsi="Times New Roman" w:cs="Times New Roman"/>
          <w:bCs/>
          <w:iCs/>
          <w:color w:val="auto"/>
          <w:sz w:val="24"/>
          <w:szCs w:val="24"/>
        </w:rPr>
      </w:pP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p>
    <w:p w:rsidR="005A0B74" w:rsidRPr="00B83A8F" w:rsidRDefault="005A0B74" w:rsidP="005A0B74">
      <w:pPr>
        <w:autoSpaceDE w:val="0"/>
        <w:spacing w:after="0" w:line="240" w:lineRule="auto"/>
        <w:ind w:firstLine="540"/>
        <w:jc w:val="both"/>
        <w:rPr>
          <w:rFonts w:ascii="Times New Roman" w:hAnsi="Times New Roman" w:cs="Times New Roman"/>
          <w:i/>
          <w:i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i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Cs/>
          <w:iCs/>
          <w:color w:val="auto"/>
          <w:sz w:val="24"/>
          <w:szCs w:val="24"/>
        </w:rPr>
      </w:pPr>
      <w:r w:rsidRPr="00B83A8F">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5A0B74" w:rsidRPr="00B83A8F" w:rsidRDefault="005A0B74" w:rsidP="005A0B74">
      <w:pPr>
        <w:spacing w:after="0" w:line="240" w:lineRule="auto"/>
        <w:ind w:firstLine="709"/>
        <w:jc w:val="both"/>
        <w:rPr>
          <w:rFonts w:ascii="Times New Roman" w:hAnsi="Times New Roman" w:cs="Times New Roman"/>
          <w:bCs/>
          <w:i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color w:val="FF0000"/>
          <w:sz w:val="24"/>
          <w:szCs w:val="24"/>
        </w:rPr>
      </w:pPr>
      <w:r w:rsidRPr="00B83A8F">
        <w:rPr>
          <w:rFonts w:ascii="Times New Roman" w:hAnsi="Times New Roman" w:cs="Times New Roman"/>
          <w:bCs/>
          <w:iCs/>
          <w:color w:val="auto"/>
          <w:sz w:val="24"/>
          <w:szCs w:val="24"/>
        </w:rPr>
        <w:t>Муниципальная услуга предоставляется без взимания государственной пошлины или иной платы.</w:t>
      </w:r>
    </w:p>
    <w:p w:rsidR="005A0B74" w:rsidRPr="00B83A8F" w:rsidRDefault="005A0B74" w:rsidP="005A0B74">
      <w:pPr>
        <w:tabs>
          <w:tab w:val="left" w:pos="0"/>
        </w:tabs>
        <w:spacing w:after="0" w:line="240" w:lineRule="auto"/>
        <w:jc w:val="both"/>
        <w:rPr>
          <w:rFonts w:ascii="Times New Roman" w:hAnsi="Times New Roman" w:cs="Times New Roman"/>
          <w:bCs/>
          <w:iCs/>
          <w:color w:val="auto"/>
          <w:sz w:val="24"/>
          <w:szCs w:val="24"/>
        </w:rPr>
      </w:pPr>
      <w:r w:rsidRPr="00B83A8F">
        <w:rPr>
          <w:rFonts w:ascii="Times New Roman" w:hAnsi="Times New Roman" w:cs="Times New Roman"/>
          <w:color w:val="FF0000"/>
          <w:sz w:val="24"/>
          <w:szCs w:val="24"/>
        </w:rPr>
        <w:tab/>
      </w:r>
      <w:r w:rsidRPr="00B83A8F">
        <w:rPr>
          <w:rFonts w:ascii="Times New Roman" w:hAnsi="Times New Roman" w:cs="Times New Roman"/>
          <w:color w:val="auto"/>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5A0B74" w:rsidRPr="00B83A8F" w:rsidRDefault="005A0B74" w:rsidP="005A0B74">
      <w:pPr>
        <w:spacing w:after="0" w:line="240" w:lineRule="auto"/>
        <w:ind w:firstLine="709"/>
        <w:jc w:val="both"/>
        <w:rPr>
          <w:rFonts w:ascii="Times New Roman" w:hAnsi="Times New Roman" w:cs="Times New Roman"/>
          <w:bCs/>
          <w:i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i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pStyle w:val="p5"/>
        <w:shd w:val="clear" w:color="auto" w:fill="FFFFFF"/>
        <w:spacing w:after="0" w:line="240" w:lineRule="auto"/>
        <w:ind w:firstLine="708"/>
        <w:jc w:val="both"/>
        <w:rPr>
          <w:rFonts w:ascii="Times New Roman" w:hAnsi="Times New Roman" w:cs="Times New Roman"/>
          <w:sz w:val="24"/>
          <w:szCs w:val="24"/>
        </w:rPr>
      </w:pPr>
    </w:p>
    <w:p w:rsidR="005A0B74" w:rsidRPr="00B83A8F" w:rsidRDefault="005A0B74" w:rsidP="005A0B74">
      <w:pPr>
        <w:autoSpaceDE w:val="0"/>
        <w:spacing w:after="0" w:line="240" w:lineRule="auto"/>
        <w:ind w:firstLine="540"/>
        <w:jc w:val="both"/>
        <w:rPr>
          <w:rFonts w:ascii="Times New Roman" w:hAnsi="Times New Roman" w:cs="Times New Roman"/>
          <w:i/>
          <w:iCs/>
          <w:sz w:val="24"/>
          <w:szCs w:val="24"/>
        </w:rPr>
      </w:pPr>
      <w:r w:rsidRPr="00B83A8F">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A0B74" w:rsidRPr="00B83A8F" w:rsidRDefault="005A0B74" w:rsidP="005A0B74">
      <w:pPr>
        <w:pStyle w:val="ConsPlusNormal0"/>
        <w:ind w:firstLine="540"/>
        <w:jc w:val="both"/>
        <w:rPr>
          <w:rFonts w:ascii="Times New Roman" w:hAnsi="Times New Roman" w:cs="Times New Roman"/>
          <w:i/>
          <w:iCs/>
          <w:sz w:val="24"/>
          <w:szCs w:val="24"/>
        </w:rPr>
      </w:pPr>
    </w:p>
    <w:p w:rsidR="005A0B74" w:rsidRPr="00B83A8F" w:rsidRDefault="005A0B74" w:rsidP="005A0B74">
      <w:pPr>
        <w:pStyle w:val="p5"/>
        <w:shd w:val="clear" w:color="auto" w:fill="FFFFFF"/>
        <w:spacing w:after="0" w:line="240" w:lineRule="auto"/>
        <w:ind w:firstLine="708"/>
        <w:jc w:val="both"/>
        <w:rPr>
          <w:rFonts w:ascii="Times New Roman" w:hAnsi="Times New Roman" w:cs="Times New Roman"/>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2.14.</w:t>
      </w:r>
      <w:r w:rsidRPr="00B83A8F">
        <w:rPr>
          <w:rFonts w:ascii="Times New Roman" w:hAnsi="Times New Roman" w:cs="Times New Roman"/>
          <w:color w:val="auto"/>
          <w:sz w:val="24"/>
          <w:szCs w:val="24"/>
        </w:rPr>
        <w:t xml:space="preserve"> </w:t>
      </w:r>
      <w:r w:rsidRPr="00B83A8F">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tabs>
          <w:tab w:val="left" w:pos="2385"/>
        </w:tabs>
        <w:spacing w:after="0" w:line="240" w:lineRule="auto"/>
        <w:rPr>
          <w:rFonts w:ascii="Times New Roman" w:hAnsi="Times New Roman" w:cs="Times New Roman"/>
          <w:b/>
          <w:bCs/>
          <w:color w:val="auto"/>
          <w:sz w:val="24"/>
          <w:szCs w:val="24"/>
        </w:rPr>
      </w:pPr>
      <w:r w:rsidRPr="00B83A8F">
        <w:rPr>
          <w:rFonts w:ascii="Times New Roman" w:hAnsi="Times New Roman" w:cs="Times New Roman"/>
          <w:color w:val="auto"/>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5A0B74" w:rsidRPr="00B83A8F" w:rsidRDefault="005A0B74" w:rsidP="005A0B74">
      <w:pPr>
        <w:widowControl w:val="0"/>
        <w:tabs>
          <w:tab w:val="left" w:pos="0"/>
        </w:tabs>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5A0B74" w:rsidRPr="00B83A8F" w:rsidRDefault="005A0B74" w:rsidP="005A0B74">
      <w:pPr>
        <w:widowControl w:val="0"/>
        <w:tabs>
          <w:tab w:val="left" w:pos="540"/>
        </w:tabs>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2.15.2. Запрос заявителя о предоставлении муниципальной </w:t>
      </w:r>
      <w:proofErr w:type="gramStart"/>
      <w:r w:rsidRPr="00B83A8F">
        <w:rPr>
          <w:rFonts w:ascii="Times New Roman" w:hAnsi="Times New Roman" w:cs="Times New Roman"/>
          <w:color w:val="auto"/>
          <w:sz w:val="24"/>
          <w:szCs w:val="24"/>
        </w:rPr>
        <w:t>услуги,  направленный</w:t>
      </w:r>
      <w:proofErr w:type="gramEnd"/>
      <w:r w:rsidRPr="00B83A8F">
        <w:rPr>
          <w:rFonts w:ascii="Times New Roman" w:hAnsi="Times New Roman" w:cs="Times New Roman"/>
          <w:color w:val="auto"/>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A0B74" w:rsidRPr="00B83A8F" w:rsidRDefault="005A0B74" w:rsidP="005A0B74">
      <w:pPr>
        <w:widowControl w:val="0"/>
        <w:tabs>
          <w:tab w:val="left" w:pos="540"/>
        </w:tabs>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2.15.3.Специалист, ответственный за прием документов:</w:t>
      </w:r>
    </w:p>
    <w:p w:rsidR="005A0B74" w:rsidRPr="00B83A8F" w:rsidRDefault="005A0B74" w:rsidP="005A0B74">
      <w:pPr>
        <w:widowControl w:val="0"/>
        <w:tabs>
          <w:tab w:val="left" w:pos="540"/>
        </w:tabs>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5A0B74" w:rsidRPr="00B83A8F" w:rsidRDefault="005A0B74" w:rsidP="005A0B74">
      <w:pPr>
        <w:widowControl w:val="0"/>
        <w:tabs>
          <w:tab w:val="left" w:pos="540"/>
        </w:tabs>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при необходимости оказывает помощь заявителю в оформлении заявления;</w:t>
      </w:r>
    </w:p>
    <w:p w:rsidR="005A0B74" w:rsidRPr="00B83A8F" w:rsidRDefault="005A0B74" w:rsidP="005A0B74">
      <w:pPr>
        <w:widowControl w:val="0"/>
        <w:tabs>
          <w:tab w:val="left" w:pos="540"/>
        </w:tabs>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при необходимости </w:t>
      </w:r>
      <w:proofErr w:type="gramStart"/>
      <w:r w:rsidRPr="00B83A8F">
        <w:rPr>
          <w:rFonts w:ascii="Times New Roman" w:hAnsi="Times New Roman" w:cs="Times New Roman"/>
          <w:bCs/>
          <w:color w:val="auto"/>
          <w:sz w:val="24"/>
          <w:szCs w:val="24"/>
        </w:rPr>
        <w:t>заверяет  копии</w:t>
      </w:r>
      <w:proofErr w:type="gramEnd"/>
      <w:r w:rsidRPr="00B83A8F">
        <w:rPr>
          <w:rFonts w:ascii="Times New Roman" w:hAnsi="Times New Roman" w:cs="Times New Roman"/>
          <w:bCs/>
          <w:color w:val="auto"/>
          <w:sz w:val="24"/>
          <w:szCs w:val="24"/>
        </w:rPr>
        <w:t xml:space="preserve"> документов;</w:t>
      </w:r>
    </w:p>
    <w:p w:rsidR="005A0B74" w:rsidRPr="00B83A8F" w:rsidRDefault="005A0B74" w:rsidP="005A0B74">
      <w:pPr>
        <w:widowControl w:val="0"/>
        <w:tabs>
          <w:tab w:val="left" w:pos="540"/>
        </w:tabs>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регистрирует заявление с прилагаемыми документами;</w:t>
      </w:r>
    </w:p>
    <w:p w:rsidR="005A0B74" w:rsidRPr="00B83A8F" w:rsidRDefault="005A0B74" w:rsidP="005A0B74">
      <w:pPr>
        <w:widowControl w:val="0"/>
        <w:tabs>
          <w:tab w:val="left" w:pos="540"/>
        </w:tabs>
        <w:autoSpaceDE w:val="0"/>
        <w:spacing w:after="0" w:line="240" w:lineRule="auto"/>
        <w:jc w:val="both"/>
        <w:rPr>
          <w:rFonts w:ascii="Times New Roman" w:hAnsi="Times New Roman" w:cs="Times New Roman"/>
          <w:b/>
          <w:bCs/>
          <w:color w:val="auto"/>
          <w:sz w:val="24"/>
          <w:szCs w:val="24"/>
        </w:rPr>
      </w:pPr>
      <w:r w:rsidRPr="00B83A8F">
        <w:rPr>
          <w:rFonts w:ascii="Times New Roman" w:hAnsi="Times New Roman" w:cs="Times New Roman"/>
          <w:color w:val="auto"/>
          <w:sz w:val="24"/>
          <w:szCs w:val="24"/>
        </w:rPr>
        <w:tab/>
        <w:t xml:space="preserve">- сообщает заявителю о </w:t>
      </w:r>
      <w:proofErr w:type="gramStart"/>
      <w:r w:rsidRPr="00B83A8F">
        <w:rPr>
          <w:rFonts w:ascii="Times New Roman" w:hAnsi="Times New Roman" w:cs="Times New Roman"/>
          <w:color w:val="auto"/>
          <w:sz w:val="24"/>
          <w:szCs w:val="24"/>
        </w:rPr>
        <w:t>сроке  предоставления</w:t>
      </w:r>
      <w:proofErr w:type="gramEnd"/>
      <w:r w:rsidRPr="00B83A8F">
        <w:rPr>
          <w:rFonts w:ascii="Times New Roman" w:hAnsi="Times New Roman" w:cs="Times New Roman"/>
          <w:color w:val="auto"/>
          <w:sz w:val="24"/>
          <w:szCs w:val="24"/>
        </w:rPr>
        <w:t xml:space="preserve"> муниципальной услуги.</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widowControl w:val="0"/>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5A0B74" w:rsidRPr="00B83A8F" w:rsidRDefault="005A0B74" w:rsidP="005A0B74">
      <w:pPr>
        <w:widowControl w:val="0"/>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autoSpaceDE w:val="0"/>
        <w:spacing w:after="0" w:line="240" w:lineRule="auto"/>
        <w:ind w:firstLine="53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A0B74" w:rsidRPr="00B83A8F" w:rsidRDefault="005A0B74" w:rsidP="005A0B74">
      <w:pPr>
        <w:autoSpaceDE w:val="0"/>
        <w:spacing w:after="0" w:line="240" w:lineRule="auto"/>
        <w:ind w:firstLine="53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5A0B74" w:rsidRPr="00B83A8F" w:rsidRDefault="005A0B74" w:rsidP="005A0B74">
      <w:pPr>
        <w:autoSpaceDE w:val="0"/>
        <w:spacing w:after="0" w:line="240" w:lineRule="auto"/>
        <w:ind w:firstLine="539"/>
        <w:jc w:val="both"/>
        <w:rPr>
          <w:rFonts w:ascii="Times New Roman" w:hAnsi="Times New Roman" w:cs="Times New Roman"/>
          <w:bCs/>
          <w:color w:val="auto"/>
          <w:sz w:val="24"/>
          <w:szCs w:val="24"/>
        </w:rPr>
      </w:pPr>
      <w:r w:rsidRPr="00B83A8F">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0B74" w:rsidRPr="00B83A8F" w:rsidRDefault="005A0B74" w:rsidP="005A0B74">
      <w:pPr>
        <w:spacing w:after="0" w:line="240" w:lineRule="auto"/>
        <w:ind w:firstLine="709"/>
        <w:rPr>
          <w:rFonts w:ascii="Times New Roman" w:hAnsi="Times New Roman" w:cs="Times New Roman"/>
          <w:color w:val="auto"/>
          <w:sz w:val="24"/>
          <w:szCs w:val="24"/>
        </w:rPr>
      </w:pPr>
      <w:r w:rsidRPr="00B83A8F">
        <w:rPr>
          <w:rFonts w:ascii="Times New Roman" w:hAnsi="Times New Roman" w:cs="Times New Roman"/>
          <w:bCs/>
          <w:color w:val="auto"/>
          <w:sz w:val="24"/>
          <w:szCs w:val="24"/>
        </w:rPr>
        <w:t>2.16.3. Обеспечение доступности для инвалидов.</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proofErr w:type="gramStart"/>
      <w:r w:rsidRPr="00B83A8F">
        <w:rPr>
          <w:rFonts w:ascii="Times New Roman" w:hAnsi="Times New Roman" w:cs="Times New Roman"/>
          <w:color w:val="auto"/>
          <w:sz w:val="24"/>
          <w:szCs w:val="24"/>
        </w:rPr>
        <w:lastRenderedPageBreak/>
        <w:t>Администрация  принимает</w:t>
      </w:r>
      <w:proofErr w:type="gramEnd"/>
      <w:r w:rsidRPr="00B83A8F">
        <w:rPr>
          <w:rFonts w:ascii="Times New Roman" w:hAnsi="Times New Roman" w:cs="Times New Roman"/>
          <w:color w:val="auto"/>
          <w:sz w:val="24"/>
          <w:szCs w:val="24"/>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возможность беспрепятственного входа в </w:t>
      </w:r>
      <w:proofErr w:type="gramStart"/>
      <w:r w:rsidRPr="00B83A8F">
        <w:rPr>
          <w:rFonts w:ascii="Times New Roman" w:hAnsi="Times New Roman" w:cs="Times New Roman"/>
          <w:color w:val="auto"/>
          <w:sz w:val="24"/>
          <w:szCs w:val="24"/>
        </w:rPr>
        <w:t>помещение  и</w:t>
      </w:r>
      <w:proofErr w:type="gramEnd"/>
      <w:r w:rsidRPr="00B83A8F">
        <w:rPr>
          <w:rFonts w:ascii="Times New Roman" w:hAnsi="Times New Roman" w:cs="Times New Roman"/>
          <w:color w:val="auto"/>
          <w:sz w:val="24"/>
          <w:szCs w:val="24"/>
        </w:rPr>
        <w:t xml:space="preserve"> выхода из него;</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допуск в </w:t>
      </w:r>
      <w:proofErr w:type="gramStart"/>
      <w:r w:rsidRPr="00B83A8F">
        <w:rPr>
          <w:rFonts w:ascii="Times New Roman" w:hAnsi="Times New Roman" w:cs="Times New Roman"/>
          <w:color w:val="auto"/>
          <w:sz w:val="24"/>
          <w:szCs w:val="24"/>
        </w:rPr>
        <w:t>помещение  собаки</w:t>
      </w:r>
      <w:proofErr w:type="gramEnd"/>
      <w:r w:rsidRPr="00B83A8F">
        <w:rPr>
          <w:rFonts w:ascii="Times New Roman" w:hAnsi="Times New Roman" w:cs="Times New Roman"/>
          <w:color w:val="auto"/>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допуск в помещение </w:t>
      </w:r>
      <w:proofErr w:type="spellStart"/>
      <w:r w:rsidRPr="00B83A8F">
        <w:rPr>
          <w:rFonts w:ascii="Times New Roman" w:hAnsi="Times New Roman" w:cs="Times New Roman"/>
          <w:color w:val="auto"/>
          <w:sz w:val="24"/>
          <w:szCs w:val="24"/>
        </w:rPr>
        <w:t>сурдопереводчика</w:t>
      </w:r>
      <w:proofErr w:type="spellEnd"/>
      <w:r w:rsidRPr="00B83A8F">
        <w:rPr>
          <w:rFonts w:ascii="Times New Roman" w:hAnsi="Times New Roman" w:cs="Times New Roman"/>
          <w:color w:val="auto"/>
          <w:sz w:val="24"/>
          <w:szCs w:val="24"/>
        </w:rPr>
        <w:t xml:space="preserve"> и </w:t>
      </w:r>
      <w:proofErr w:type="spellStart"/>
      <w:r w:rsidRPr="00B83A8F">
        <w:rPr>
          <w:rFonts w:ascii="Times New Roman" w:hAnsi="Times New Roman" w:cs="Times New Roman"/>
          <w:color w:val="auto"/>
          <w:sz w:val="24"/>
          <w:szCs w:val="24"/>
        </w:rPr>
        <w:t>тифлосурдопереводчика</w:t>
      </w:r>
      <w:proofErr w:type="spellEnd"/>
      <w:r w:rsidRPr="00B83A8F">
        <w:rPr>
          <w:rFonts w:ascii="Times New Roman" w:hAnsi="Times New Roman" w:cs="Times New Roman"/>
          <w:color w:val="auto"/>
          <w:sz w:val="24"/>
          <w:szCs w:val="24"/>
        </w:rPr>
        <w:t>;</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color w:val="auto"/>
          <w:sz w:val="24"/>
          <w:szCs w:val="24"/>
        </w:rPr>
        <w:t xml:space="preserve">оказание </w:t>
      </w:r>
      <w:proofErr w:type="gramStart"/>
      <w:r w:rsidRPr="00B83A8F">
        <w:rPr>
          <w:rFonts w:ascii="Times New Roman" w:hAnsi="Times New Roman" w:cs="Times New Roman"/>
          <w:color w:val="auto"/>
          <w:sz w:val="24"/>
          <w:szCs w:val="24"/>
        </w:rPr>
        <w:t>должностными  лицами</w:t>
      </w:r>
      <w:proofErr w:type="gramEnd"/>
      <w:r w:rsidRPr="00B83A8F">
        <w:rPr>
          <w:rFonts w:ascii="Times New Roman" w:hAnsi="Times New Roman" w:cs="Times New Roman"/>
          <w:color w:val="auto"/>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5A0B74" w:rsidRPr="00B83A8F" w:rsidRDefault="005A0B74" w:rsidP="005A0B74">
      <w:pPr>
        <w:widowControl w:val="0"/>
        <w:spacing w:after="0" w:line="240" w:lineRule="auto"/>
        <w:jc w:val="both"/>
        <w:rPr>
          <w:rFonts w:ascii="Times New Roman" w:hAnsi="Times New Roman" w:cs="Times New Roman"/>
          <w:b/>
          <w:bCs/>
          <w:color w:val="auto"/>
          <w:sz w:val="24"/>
          <w:szCs w:val="24"/>
        </w:rPr>
      </w:pPr>
    </w:p>
    <w:p w:rsidR="005A0B74" w:rsidRPr="00B83A8F" w:rsidRDefault="005A0B74" w:rsidP="005A0B74">
      <w:pPr>
        <w:widowControl w:val="0"/>
        <w:spacing w:after="0" w:line="240" w:lineRule="auto"/>
        <w:jc w:val="both"/>
        <w:rPr>
          <w:rFonts w:ascii="Times New Roman" w:hAnsi="Times New Roman" w:cs="Times New Roman"/>
          <w:b/>
          <w:bCs/>
          <w:color w:val="auto"/>
          <w:sz w:val="24"/>
          <w:szCs w:val="24"/>
        </w:rPr>
      </w:pPr>
    </w:p>
    <w:p w:rsidR="005A0B74" w:rsidRPr="00B83A8F" w:rsidRDefault="005A0B74" w:rsidP="005A0B74">
      <w:pPr>
        <w:widowControl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A0B74" w:rsidRPr="00B83A8F" w:rsidRDefault="005A0B74" w:rsidP="005A0B74">
      <w:pPr>
        <w:autoSpaceDE w:val="0"/>
        <w:spacing w:after="0" w:line="240" w:lineRule="auto"/>
        <w:ind w:firstLine="539"/>
        <w:jc w:val="both"/>
        <w:rPr>
          <w:rFonts w:ascii="Times New Roman" w:hAnsi="Times New Roman" w:cs="Times New Roman"/>
          <w:b/>
          <w:bCs/>
          <w:color w:val="auto"/>
          <w:sz w:val="24"/>
          <w:szCs w:val="24"/>
        </w:rPr>
      </w:pPr>
      <w:r w:rsidRPr="00B83A8F">
        <w:rPr>
          <w:rFonts w:ascii="Times New Roman" w:hAnsi="Times New Roman" w:cs="Times New Roman"/>
          <w:color w:val="auto"/>
          <w:sz w:val="24"/>
          <w:szCs w:val="24"/>
        </w:rPr>
        <w:tab/>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b/>
          <w:bCs/>
          <w:color w:val="auto"/>
          <w:sz w:val="24"/>
          <w:szCs w:val="24"/>
        </w:rPr>
        <w:t>Показатели доступности муниципальной услуги:</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наличие полной и понятной информации о местах, порядке и сроках предоставления </w:t>
      </w:r>
      <w:proofErr w:type="gramStart"/>
      <w:r w:rsidRPr="00B83A8F">
        <w:rPr>
          <w:rFonts w:ascii="Times New Roman" w:hAnsi="Times New Roman" w:cs="Times New Roman"/>
          <w:color w:val="auto"/>
          <w:sz w:val="24"/>
          <w:szCs w:val="24"/>
        </w:rPr>
        <w:t>муниципальной  услуги</w:t>
      </w:r>
      <w:proofErr w:type="gramEnd"/>
      <w:r w:rsidRPr="00B83A8F">
        <w:rPr>
          <w:rFonts w:ascii="Times New Roman" w:hAnsi="Times New Roman" w:cs="Times New Roman"/>
          <w:color w:val="auto"/>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lastRenderedPageBreak/>
        <w:t xml:space="preserve">предоставление возможности получения муниципальной услуги в электронном виде; </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p>
    <w:p w:rsidR="005A0B74" w:rsidRPr="00B83A8F" w:rsidRDefault="005A0B74" w:rsidP="005A0B74">
      <w:pPr>
        <w:autoSpaceDE w:val="0"/>
        <w:spacing w:after="0" w:line="240" w:lineRule="auto"/>
        <w:ind w:firstLine="704"/>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Показатели качества муниципальной услуги:</w:t>
      </w:r>
    </w:p>
    <w:p w:rsidR="005A0B74" w:rsidRPr="00B83A8F" w:rsidRDefault="005A0B74" w:rsidP="005A0B74">
      <w:pPr>
        <w:autoSpaceDE w:val="0"/>
        <w:spacing w:after="0" w:line="240" w:lineRule="auto"/>
        <w:ind w:firstLine="704"/>
        <w:rPr>
          <w:rFonts w:ascii="Times New Roman" w:hAnsi="Times New Roman" w:cs="Times New Roman"/>
          <w:b/>
          <w:bCs/>
          <w:color w:val="auto"/>
          <w:sz w:val="24"/>
          <w:szCs w:val="24"/>
        </w:rPr>
      </w:pP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B83A8F">
        <w:rPr>
          <w:rFonts w:ascii="Times New Roman" w:hAnsi="Times New Roman" w:cs="Times New Roman"/>
          <w:color w:val="auto"/>
          <w:sz w:val="24"/>
          <w:szCs w:val="24"/>
        </w:rPr>
        <w:t>услуга,  в</w:t>
      </w:r>
      <w:proofErr w:type="gramEnd"/>
      <w:r w:rsidRPr="00B83A8F">
        <w:rPr>
          <w:rFonts w:ascii="Times New Roman" w:hAnsi="Times New Roman" w:cs="Times New Roman"/>
          <w:color w:val="auto"/>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количество </w:t>
      </w:r>
      <w:proofErr w:type="gramStart"/>
      <w:r w:rsidRPr="00B83A8F">
        <w:rPr>
          <w:rFonts w:ascii="Times New Roman" w:hAnsi="Times New Roman" w:cs="Times New Roman"/>
          <w:color w:val="auto"/>
          <w:sz w:val="24"/>
          <w:szCs w:val="24"/>
        </w:rPr>
        <w:t>фактов  взаимодействия</w:t>
      </w:r>
      <w:proofErr w:type="gramEnd"/>
      <w:r w:rsidRPr="00B83A8F">
        <w:rPr>
          <w:rFonts w:ascii="Times New Roman" w:hAnsi="Times New Roman" w:cs="Times New Roman"/>
          <w:color w:val="auto"/>
          <w:sz w:val="24"/>
          <w:szCs w:val="24"/>
        </w:rPr>
        <w:t xml:space="preserve"> заявителя с должностными лицами при предоставлении муниципальной услуги;</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отсутствие очередей при приеме и выдаче документов заявителям;</w:t>
      </w:r>
    </w:p>
    <w:p w:rsidR="005A0B74" w:rsidRPr="00B83A8F" w:rsidRDefault="005A0B74" w:rsidP="005A0B74">
      <w:pPr>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5A0B74" w:rsidRPr="00B83A8F" w:rsidRDefault="005A0B74" w:rsidP="005A0B74">
      <w:pPr>
        <w:autoSpaceDE w:val="0"/>
        <w:spacing w:after="0" w:line="240" w:lineRule="auto"/>
        <w:ind w:firstLine="704"/>
        <w:rPr>
          <w:rFonts w:ascii="Times New Roman" w:hAnsi="Times New Roman" w:cs="Times New Roman"/>
          <w:b/>
          <w:bCs/>
          <w:color w:val="auto"/>
          <w:sz w:val="24"/>
          <w:szCs w:val="24"/>
        </w:rPr>
      </w:pPr>
      <w:proofErr w:type="gramStart"/>
      <w:r w:rsidRPr="00B83A8F">
        <w:rPr>
          <w:rFonts w:ascii="Times New Roman" w:hAnsi="Times New Roman" w:cs="Times New Roman"/>
          <w:color w:val="auto"/>
          <w:sz w:val="24"/>
          <w:szCs w:val="24"/>
        </w:rPr>
        <w:t>отсутствие  жалоб</w:t>
      </w:r>
      <w:proofErr w:type="gramEnd"/>
      <w:r w:rsidRPr="00B83A8F">
        <w:rPr>
          <w:rFonts w:ascii="Times New Roman" w:hAnsi="Times New Roman" w:cs="Times New Roman"/>
          <w:color w:val="auto"/>
          <w:sz w:val="24"/>
          <w:szCs w:val="24"/>
        </w:rPr>
        <w:t xml:space="preserve"> на некорректное, невнимательное отношение специалистов и уполномоченных должностных лиц к заявителям.</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A0B74" w:rsidRPr="00B83A8F" w:rsidRDefault="005A0B74" w:rsidP="005A0B74">
      <w:pPr>
        <w:spacing w:after="0" w:line="240" w:lineRule="auto"/>
        <w:ind w:firstLine="709"/>
        <w:jc w:val="both"/>
        <w:rPr>
          <w:rFonts w:ascii="Times New Roman" w:hAnsi="Times New Roman" w:cs="Times New Roman"/>
          <w:b/>
          <w:bCs/>
          <w:color w:val="auto"/>
          <w:sz w:val="24"/>
          <w:szCs w:val="24"/>
        </w:rPr>
      </w:pPr>
    </w:p>
    <w:p w:rsidR="005A0B74" w:rsidRPr="00B83A8F" w:rsidRDefault="005A0B74" w:rsidP="005A0B74">
      <w:pPr>
        <w:widowControl w:val="0"/>
        <w:autoSpaceDE w:val="0"/>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5A0B74" w:rsidRPr="00B83A8F" w:rsidRDefault="005A0B74" w:rsidP="005A0B74">
      <w:pPr>
        <w:widowControl w:val="0"/>
        <w:tabs>
          <w:tab w:val="clear" w:pos="709"/>
        </w:tabs>
        <w:suppressAutoHyphens w:val="0"/>
        <w:autoSpaceDE w:val="0"/>
        <w:spacing w:after="0" w:line="240" w:lineRule="auto"/>
        <w:ind w:firstLine="709"/>
        <w:jc w:val="both"/>
        <w:rPr>
          <w:rFonts w:ascii="Times New Roman" w:hAnsi="Times New Roman" w:cs="Times New Roman"/>
          <w:color w:val="auto"/>
          <w:sz w:val="24"/>
          <w:szCs w:val="24"/>
        </w:rPr>
      </w:pPr>
    </w:p>
    <w:p w:rsidR="005A0B74" w:rsidRPr="00B83A8F" w:rsidRDefault="005A0B74" w:rsidP="005A0B74">
      <w:pPr>
        <w:spacing w:after="0" w:line="240" w:lineRule="auto"/>
        <w:rPr>
          <w:rFonts w:ascii="Times New Roman" w:hAnsi="Times New Roman" w:cs="Times New Roman"/>
          <w:bCs/>
          <w:color w:val="auto"/>
          <w:sz w:val="24"/>
          <w:szCs w:val="24"/>
        </w:rPr>
      </w:pPr>
      <w:r w:rsidRPr="00B83A8F">
        <w:rPr>
          <w:rFonts w:ascii="Times New Roman" w:hAnsi="Times New Roman" w:cs="Times New Roman"/>
          <w:b/>
          <w:bCs/>
          <w:color w:val="auto"/>
          <w:sz w:val="24"/>
          <w:szCs w:val="24"/>
        </w:rPr>
        <w:tab/>
      </w:r>
      <w:r w:rsidRPr="00B83A8F">
        <w:rPr>
          <w:rFonts w:ascii="Times New Roman" w:hAnsi="Times New Roman" w:cs="Times New Roman"/>
          <w:bCs/>
          <w:color w:val="auto"/>
          <w:sz w:val="24"/>
          <w:szCs w:val="24"/>
        </w:rPr>
        <w:t>2.18.2. Особенности предоставления муниципальной услуги в электронной форме.</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bCs/>
          <w:color w:val="auto"/>
          <w:sz w:val="24"/>
          <w:szCs w:val="24"/>
        </w:rPr>
      </w:pPr>
      <w:bookmarkStart w:id="1" w:name="Par0"/>
      <w:bookmarkEnd w:id="1"/>
      <w:r w:rsidRPr="00B83A8F">
        <w:rPr>
          <w:rFonts w:ascii="Times New Roman" w:hAnsi="Times New Roman" w:cs="Times New Roman"/>
          <w:bCs/>
          <w:color w:val="auto"/>
          <w:sz w:val="24"/>
          <w:szCs w:val="24"/>
        </w:rPr>
        <w:t>2.18.2.1. Заявление в форме электронного документа представляется по выбору Заявителя:</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bCs/>
          <w:color w:val="auto"/>
          <w:sz w:val="24"/>
          <w:szCs w:val="24"/>
        </w:rPr>
      </w:pPr>
      <w:r w:rsidRPr="00B83A8F">
        <w:rPr>
          <w:rFonts w:ascii="Times New Roman" w:hAnsi="Times New Roman" w:cs="Times New Roman"/>
          <w:bCs/>
          <w:color w:val="auto"/>
          <w:sz w:val="24"/>
          <w:szCs w:val="24"/>
        </w:rPr>
        <w:t xml:space="preserve">путем заполнения формы запроса, размещенной на официальном сайте </w:t>
      </w:r>
      <w:r w:rsidRPr="00B83A8F">
        <w:rPr>
          <w:rFonts w:ascii="Times New Roman" w:hAnsi="Times New Roman" w:cs="Times New Roman"/>
          <w:color w:val="auto"/>
          <w:sz w:val="24"/>
          <w:szCs w:val="24"/>
        </w:rPr>
        <w:t>Администрации</w:t>
      </w:r>
      <w:r w:rsidRPr="00B83A8F">
        <w:rPr>
          <w:rFonts w:ascii="Times New Roman" w:hAnsi="Times New Roman" w:cs="Times New Roman"/>
          <w:bCs/>
          <w:color w:val="auto"/>
          <w:sz w:val="24"/>
          <w:szCs w:val="24"/>
        </w:rPr>
        <w:t xml:space="preserve"> в сети Интернет (далее - официальный сайт), в том числе посредством отправки через «Личный кабинет» Единого портала;</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 xml:space="preserve">путем направления электронного документа в уполномоченный орган на официальную электронную почту. </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в виде бумажного документа, который заявитель получает непосредственно при личном обращении; </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в виде бумажного документа, который направляется посредством почтового отправления;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в виде электронного </w:t>
      </w:r>
      <w:proofErr w:type="gramStart"/>
      <w:r w:rsidRPr="00B83A8F">
        <w:rPr>
          <w:rFonts w:ascii="Times New Roman" w:hAnsi="Times New Roman" w:cs="Times New Roman"/>
          <w:color w:val="auto"/>
          <w:sz w:val="24"/>
          <w:szCs w:val="24"/>
        </w:rPr>
        <w:t>документа,  который</w:t>
      </w:r>
      <w:proofErr w:type="gramEnd"/>
      <w:r w:rsidRPr="00B83A8F">
        <w:rPr>
          <w:rFonts w:ascii="Times New Roman" w:hAnsi="Times New Roman" w:cs="Times New Roman"/>
          <w:color w:val="auto"/>
          <w:sz w:val="24"/>
          <w:szCs w:val="24"/>
        </w:rPr>
        <w:t xml:space="preserve"> направляется посредством электронной почты;</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bCs/>
          <w:color w:val="auto"/>
          <w:sz w:val="24"/>
          <w:szCs w:val="24"/>
        </w:rPr>
      </w:pPr>
      <w:r w:rsidRPr="00B83A8F">
        <w:rPr>
          <w:rFonts w:ascii="Times New Roman" w:hAnsi="Times New Roman" w:cs="Times New Roman"/>
          <w:color w:val="auto"/>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5A0B74" w:rsidRPr="00B83A8F" w:rsidRDefault="005A0B74" w:rsidP="005A0B74">
      <w:pPr>
        <w:widowControl w:val="0"/>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 xml:space="preserve">2.18.2.3. Результат рассмотрения заявления </w:t>
      </w:r>
      <w:r w:rsidRPr="00B83A8F">
        <w:rPr>
          <w:rFonts w:ascii="Times New Roman" w:hAnsi="Times New Roman" w:cs="Times New Roman"/>
          <w:color w:val="auto"/>
          <w:sz w:val="24"/>
          <w:szCs w:val="24"/>
        </w:rPr>
        <w:t>Администрацией</w:t>
      </w:r>
      <w:r w:rsidRPr="00B83A8F">
        <w:rPr>
          <w:rFonts w:ascii="Times New Roman" w:hAnsi="Times New Roman" w:cs="Times New Roman"/>
          <w:bCs/>
          <w:color w:val="auto"/>
          <w:sz w:val="24"/>
          <w:szCs w:val="24"/>
        </w:rPr>
        <w:t xml:space="preserve"> в виде бумажного документа заявитель получает непосредственно при личном </w:t>
      </w:r>
      <w:proofErr w:type="gramStart"/>
      <w:r w:rsidRPr="00B83A8F">
        <w:rPr>
          <w:rFonts w:ascii="Times New Roman" w:hAnsi="Times New Roman" w:cs="Times New Roman"/>
          <w:bCs/>
          <w:color w:val="auto"/>
          <w:sz w:val="24"/>
          <w:szCs w:val="24"/>
        </w:rPr>
        <w:t>обращении,  либо</w:t>
      </w:r>
      <w:proofErr w:type="gramEnd"/>
      <w:r w:rsidRPr="00B83A8F">
        <w:rPr>
          <w:rFonts w:ascii="Times New Roman" w:hAnsi="Times New Roman" w:cs="Times New Roman"/>
          <w:bCs/>
          <w:color w:val="auto"/>
          <w:sz w:val="24"/>
          <w:szCs w:val="24"/>
        </w:rPr>
        <w:t xml:space="preserve"> указанный документ направляется заявителю посредством почтового отправления.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lastRenderedPageBreak/>
        <w:t>электронной подписью Заявителя;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усиленной квалифицированной электронной подписью Заявителя.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Заявление от имени юридического лица заверяется по выбору Заявителя </w:t>
      </w:r>
      <w:proofErr w:type="gramStart"/>
      <w:r w:rsidRPr="00B83A8F">
        <w:rPr>
          <w:rFonts w:ascii="Times New Roman" w:hAnsi="Times New Roman" w:cs="Times New Roman"/>
          <w:color w:val="auto"/>
          <w:sz w:val="24"/>
          <w:szCs w:val="24"/>
        </w:rPr>
        <w:t>электронной подписью</w:t>
      </w:r>
      <w:proofErr w:type="gramEnd"/>
      <w:r w:rsidRPr="00B83A8F">
        <w:rPr>
          <w:rFonts w:ascii="Times New Roman" w:hAnsi="Times New Roman" w:cs="Times New Roman"/>
          <w:color w:val="auto"/>
          <w:sz w:val="24"/>
          <w:szCs w:val="24"/>
        </w:rPr>
        <w:t xml:space="preserve"> либо усиленной квалифицированной электронной подписью (если заявителем является юридическое лицо):</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лица, действующего от имени юридического лица без доверенности;</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2.18.2.5. При подаче заявлений к ним прилагаются документы, указанные в пункте 2.6.  К заявлению прилагается копия документа, удостоверяющего личность </w:t>
      </w:r>
      <w:proofErr w:type="gramStart"/>
      <w:r w:rsidRPr="00B83A8F">
        <w:rPr>
          <w:rFonts w:ascii="Times New Roman" w:hAnsi="Times New Roman" w:cs="Times New Roman"/>
          <w:color w:val="auto"/>
          <w:sz w:val="24"/>
          <w:szCs w:val="24"/>
        </w:rPr>
        <w:t>Заявителя  в</w:t>
      </w:r>
      <w:proofErr w:type="gramEnd"/>
      <w:r w:rsidRPr="00B83A8F">
        <w:rPr>
          <w:rFonts w:ascii="Times New Roman" w:hAnsi="Times New Roman" w:cs="Times New Roman"/>
          <w:color w:val="auto"/>
          <w:sz w:val="24"/>
          <w:szCs w:val="24"/>
        </w:rPr>
        <w:t xml:space="preserve"> виде электронного образа такого документа (его представителя).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Представление копия документа, удостоверяющего личность </w:t>
      </w:r>
      <w:proofErr w:type="gramStart"/>
      <w:r w:rsidRPr="00B83A8F">
        <w:rPr>
          <w:rFonts w:ascii="Times New Roman" w:hAnsi="Times New Roman" w:cs="Times New Roman"/>
          <w:color w:val="auto"/>
          <w:sz w:val="24"/>
          <w:szCs w:val="24"/>
        </w:rPr>
        <w:t>Заявителя  не</w:t>
      </w:r>
      <w:proofErr w:type="gramEnd"/>
      <w:r w:rsidRPr="00B83A8F">
        <w:rPr>
          <w:rFonts w:ascii="Times New Roman" w:hAnsi="Times New Roman" w:cs="Times New Roman"/>
          <w:color w:val="auto"/>
          <w:sz w:val="24"/>
          <w:szCs w:val="24"/>
        </w:rPr>
        <w:t xml:space="preserve">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A0B74" w:rsidRPr="00B83A8F" w:rsidRDefault="005A0B74" w:rsidP="005A0B74">
      <w:pPr>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2.18.2.7. Для подачи заявления через Единый портал   Заявитель заполняет форму запроса (заявления).  Примерные формы заявлений в электронной форме </w:t>
      </w:r>
      <w:proofErr w:type="gramStart"/>
      <w:r w:rsidRPr="00B83A8F">
        <w:rPr>
          <w:rFonts w:ascii="Times New Roman" w:hAnsi="Times New Roman" w:cs="Times New Roman"/>
          <w:color w:val="auto"/>
          <w:sz w:val="24"/>
          <w:szCs w:val="24"/>
        </w:rPr>
        <w:t>размещены  на</w:t>
      </w:r>
      <w:proofErr w:type="gramEnd"/>
      <w:r w:rsidRPr="00B83A8F">
        <w:rPr>
          <w:rFonts w:ascii="Times New Roman" w:hAnsi="Times New Roman" w:cs="Times New Roman"/>
          <w:color w:val="auto"/>
          <w:sz w:val="24"/>
          <w:szCs w:val="24"/>
        </w:rPr>
        <w:t xml:space="preserve"> официальном сайте Администрации в разделе «Административные регламенты» с возможностью их бесплатного копирования. </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2.18.2.9.  Заявления представляются в Администрацию </w:t>
      </w:r>
      <w:proofErr w:type="gramStart"/>
      <w:r w:rsidRPr="00B83A8F">
        <w:rPr>
          <w:rFonts w:ascii="Times New Roman" w:hAnsi="Times New Roman" w:cs="Times New Roman"/>
          <w:color w:val="auto"/>
          <w:sz w:val="24"/>
          <w:szCs w:val="24"/>
        </w:rPr>
        <w:t>района  в</w:t>
      </w:r>
      <w:proofErr w:type="gramEnd"/>
      <w:r w:rsidRPr="00B83A8F">
        <w:rPr>
          <w:rFonts w:ascii="Times New Roman" w:hAnsi="Times New Roman" w:cs="Times New Roman"/>
          <w:color w:val="auto"/>
          <w:sz w:val="24"/>
          <w:szCs w:val="24"/>
        </w:rPr>
        <w:t xml:space="preserve"> виде файлов в формате </w:t>
      </w:r>
      <w:proofErr w:type="spellStart"/>
      <w:r w:rsidRPr="00B83A8F">
        <w:rPr>
          <w:rFonts w:ascii="Times New Roman" w:hAnsi="Times New Roman" w:cs="Times New Roman"/>
          <w:color w:val="auto"/>
          <w:sz w:val="24"/>
          <w:szCs w:val="24"/>
        </w:rPr>
        <w:t>doc</w:t>
      </w:r>
      <w:proofErr w:type="spellEnd"/>
      <w:r w:rsidRPr="00B83A8F">
        <w:rPr>
          <w:rFonts w:ascii="Times New Roman" w:hAnsi="Times New Roman" w:cs="Times New Roman"/>
          <w:color w:val="auto"/>
          <w:sz w:val="24"/>
          <w:szCs w:val="24"/>
        </w:rPr>
        <w:t xml:space="preserve">, </w:t>
      </w:r>
      <w:proofErr w:type="spellStart"/>
      <w:r w:rsidRPr="00B83A8F">
        <w:rPr>
          <w:rFonts w:ascii="Times New Roman" w:hAnsi="Times New Roman" w:cs="Times New Roman"/>
          <w:color w:val="auto"/>
          <w:sz w:val="24"/>
          <w:szCs w:val="24"/>
        </w:rPr>
        <w:t>docx</w:t>
      </w:r>
      <w:proofErr w:type="spellEnd"/>
      <w:r w:rsidRPr="00B83A8F">
        <w:rPr>
          <w:rFonts w:ascii="Times New Roman" w:hAnsi="Times New Roman" w:cs="Times New Roman"/>
          <w:color w:val="auto"/>
          <w:sz w:val="24"/>
          <w:szCs w:val="24"/>
        </w:rPr>
        <w:t xml:space="preserve">, </w:t>
      </w:r>
      <w:proofErr w:type="spellStart"/>
      <w:r w:rsidRPr="00B83A8F">
        <w:rPr>
          <w:rFonts w:ascii="Times New Roman" w:hAnsi="Times New Roman" w:cs="Times New Roman"/>
          <w:color w:val="auto"/>
          <w:sz w:val="24"/>
          <w:szCs w:val="24"/>
        </w:rPr>
        <w:t>txt</w:t>
      </w:r>
      <w:proofErr w:type="spellEnd"/>
      <w:r w:rsidRPr="00B83A8F">
        <w:rPr>
          <w:rFonts w:ascii="Times New Roman" w:hAnsi="Times New Roman" w:cs="Times New Roman"/>
          <w:color w:val="auto"/>
          <w:sz w:val="24"/>
          <w:szCs w:val="24"/>
        </w:rPr>
        <w:t xml:space="preserve">, </w:t>
      </w:r>
      <w:proofErr w:type="spellStart"/>
      <w:r w:rsidRPr="00B83A8F">
        <w:rPr>
          <w:rFonts w:ascii="Times New Roman" w:hAnsi="Times New Roman" w:cs="Times New Roman"/>
          <w:color w:val="auto"/>
          <w:sz w:val="24"/>
          <w:szCs w:val="24"/>
        </w:rPr>
        <w:t>xls</w:t>
      </w:r>
      <w:proofErr w:type="spellEnd"/>
      <w:r w:rsidRPr="00B83A8F">
        <w:rPr>
          <w:rFonts w:ascii="Times New Roman" w:hAnsi="Times New Roman" w:cs="Times New Roman"/>
          <w:color w:val="auto"/>
          <w:sz w:val="24"/>
          <w:szCs w:val="24"/>
        </w:rPr>
        <w:t xml:space="preserve">, </w:t>
      </w:r>
      <w:proofErr w:type="spellStart"/>
      <w:r w:rsidRPr="00B83A8F">
        <w:rPr>
          <w:rFonts w:ascii="Times New Roman" w:hAnsi="Times New Roman" w:cs="Times New Roman"/>
          <w:color w:val="auto"/>
          <w:sz w:val="24"/>
          <w:szCs w:val="24"/>
        </w:rPr>
        <w:t>xlsx</w:t>
      </w:r>
      <w:proofErr w:type="spellEnd"/>
      <w:r w:rsidRPr="00B83A8F">
        <w:rPr>
          <w:rFonts w:ascii="Times New Roman" w:hAnsi="Times New Roman" w:cs="Times New Roman"/>
          <w:color w:val="auto"/>
          <w:sz w:val="24"/>
          <w:szCs w:val="24"/>
        </w:rPr>
        <w:t xml:space="preserve">, </w:t>
      </w:r>
      <w:proofErr w:type="spellStart"/>
      <w:r w:rsidRPr="00B83A8F">
        <w:rPr>
          <w:rFonts w:ascii="Times New Roman" w:hAnsi="Times New Roman" w:cs="Times New Roman"/>
          <w:color w:val="auto"/>
          <w:sz w:val="24"/>
          <w:szCs w:val="24"/>
        </w:rPr>
        <w:t>rtf</w:t>
      </w:r>
      <w:proofErr w:type="spellEnd"/>
      <w:r w:rsidRPr="00B83A8F">
        <w:rPr>
          <w:rFonts w:ascii="Times New Roman" w:hAnsi="Times New Roman" w:cs="Times New Roman"/>
          <w:color w:val="auto"/>
          <w:sz w:val="24"/>
          <w:szCs w:val="24"/>
        </w:rPr>
        <w:t>, если указанные заявления предоставляются в форме электронного документа посредством электронной почты.</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2.18.2.14. Заявление, представленное с нарушением изложенных в данном </w:t>
      </w:r>
      <w:proofErr w:type="gramStart"/>
      <w:r w:rsidRPr="00B83A8F">
        <w:rPr>
          <w:rFonts w:ascii="Times New Roman" w:hAnsi="Times New Roman" w:cs="Times New Roman"/>
          <w:color w:val="auto"/>
          <w:sz w:val="24"/>
          <w:szCs w:val="24"/>
        </w:rPr>
        <w:t>подразделе  требований</w:t>
      </w:r>
      <w:proofErr w:type="gramEnd"/>
      <w:r w:rsidRPr="00B83A8F">
        <w:rPr>
          <w:rFonts w:ascii="Times New Roman" w:hAnsi="Times New Roman" w:cs="Times New Roman"/>
          <w:color w:val="auto"/>
          <w:sz w:val="24"/>
          <w:szCs w:val="24"/>
        </w:rPr>
        <w:t xml:space="preserve"> Администрацией не рассматривается. </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Администрацию в течение пяти рабочих дней со дня получения такого заявления обязана направить уведомление с указанием допущенных нарушений.</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Услуга в электронном виде в настоящее время не предоставляется.</w:t>
      </w:r>
    </w:p>
    <w:p w:rsidR="005A0B74" w:rsidRPr="00B83A8F" w:rsidRDefault="005A0B74" w:rsidP="005A0B74">
      <w:pPr>
        <w:spacing w:after="0" w:line="240" w:lineRule="auto"/>
        <w:ind w:firstLine="567"/>
        <w:jc w:val="both"/>
        <w:rPr>
          <w:rFonts w:ascii="Times New Roman" w:hAnsi="Times New Roman" w:cs="Times New Roman"/>
          <w:color w:val="auto"/>
          <w:sz w:val="24"/>
          <w:szCs w:val="24"/>
        </w:rPr>
      </w:pPr>
    </w:p>
    <w:p w:rsidR="005A0B74" w:rsidRPr="00B83A8F" w:rsidRDefault="005A0B74" w:rsidP="005A0B74">
      <w:pPr>
        <w:widowControl w:val="0"/>
        <w:autoSpaceDE w:val="0"/>
        <w:spacing w:after="0" w:line="240" w:lineRule="auto"/>
        <w:jc w:val="center"/>
        <w:rPr>
          <w:rFonts w:ascii="Times New Roman" w:hAnsi="Times New Roman" w:cs="Times New Roman"/>
          <w:b/>
          <w:color w:val="auto"/>
          <w:sz w:val="24"/>
          <w:szCs w:val="24"/>
        </w:rPr>
      </w:pPr>
      <w:r w:rsidRPr="00B83A8F">
        <w:rPr>
          <w:rFonts w:ascii="Times New Roman" w:hAnsi="Times New Roman" w:cs="Times New Roman"/>
          <w:b/>
          <w:bCs/>
          <w:color w:val="auto"/>
          <w:sz w:val="24"/>
          <w:szCs w:val="24"/>
          <w:lang w:val="en-US"/>
        </w:rPr>
        <w:lastRenderedPageBreak/>
        <w:t>III</w:t>
      </w:r>
      <w:r w:rsidRPr="00B83A8F">
        <w:rPr>
          <w:rFonts w:ascii="Times New Roman" w:hAnsi="Times New Roman" w:cs="Times New Roman"/>
          <w:b/>
          <w:bCs/>
          <w:color w:val="auto"/>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A0B74" w:rsidRPr="00B83A8F" w:rsidRDefault="005A0B74" w:rsidP="005A0B74">
      <w:pPr>
        <w:spacing w:after="0" w:line="240" w:lineRule="auto"/>
        <w:rPr>
          <w:rFonts w:ascii="Times New Roman" w:hAnsi="Times New Roman" w:cs="Times New Roman"/>
          <w:b/>
          <w:color w:val="auto"/>
          <w:sz w:val="24"/>
          <w:szCs w:val="24"/>
        </w:rPr>
      </w:pPr>
    </w:p>
    <w:p w:rsidR="005A0B74" w:rsidRPr="00B83A8F" w:rsidRDefault="005A0B74" w:rsidP="005A0B74">
      <w:pPr>
        <w:spacing w:after="0" w:line="240" w:lineRule="auto"/>
        <w:ind w:firstLine="720"/>
        <w:rPr>
          <w:rFonts w:ascii="Times New Roman" w:hAnsi="Times New Roman" w:cs="Times New Roman"/>
          <w:color w:val="auto"/>
          <w:sz w:val="24"/>
          <w:szCs w:val="24"/>
        </w:rPr>
      </w:pPr>
      <w:bookmarkStart w:id="2" w:name="sub_31"/>
      <w:r w:rsidRPr="00B83A8F">
        <w:rPr>
          <w:rFonts w:ascii="Times New Roman" w:hAnsi="Times New Roman" w:cs="Times New Roman"/>
          <w:b/>
          <w:color w:val="auto"/>
          <w:sz w:val="24"/>
          <w:szCs w:val="24"/>
        </w:rPr>
        <w:t>3.1. Процесс предоставления услуги включает в себя выполнение следующих административных процедур:</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1) прием и регистрация заявления с документами, необходимыми для предоставления муниципальной услуги;</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3) принятие решения о предоставлении (отказе в предоставлении) </w:t>
      </w:r>
      <w:proofErr w:type="gramStart"/>
      <w:r w:rsidRPr="00B83A8F">
        <w:rPr>
          <w:rFonts w:ascii="Times New Roman" w:hAnsi="Times New Roman" w:cs="Times New Roman"/>
          <w:color w:val="auto"/>
          <w:sz w:val="24"/>
          <w:szCs w:val="24"/>
        </w:rPr>
        <w:t>муниципальной  услуги</w:t>
      </w:r>
      <w:proofErr w:type="gramEnd"/>
      <w:r w:rsidRPr="00B83A8F">
        <w:rPr>
          <w:rFonts w:ascii="Times New Roman" w:hAnsi="Times New Roman" w:cs="Times New Roman"/>
          <w:color w:val="auto"/>
          <w:sz w:val="24"/>
          <w:szCs w:val="24"/>
        </w:rPr>
        <w:t xml:space="preserve"> и оформление результатов муниципальной услуги;</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4)  выдача результатов предоставления муниципальной услуги заявителю.</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Блок-схема предоставления услуги приведена в Приложении № 1 к настоящему Регламенту.</w:t>
      </w:r>
      <w:bookmarkStart w:id="3" w:name="sub_400"/>
      <w:bookmarkEnd w:id="2"/>
    </w:p>
    <w:p w:rsidR="005A0B74" w:rsidRPr="00B83A8F" w:rsidRDefault="005A0B74" w:rsidP="005A0B74">
      <w:pPr>
        <w:pStyle w:val="af4"/>
        <w:jc w:val="both"/>
        <w:rPr>
          <w:rFonts w:ascii="Times New Roman" w:hAnsi="Times New Roman" w:cs="Times New Roman"/>
          <w:color w:val="auto"/>
          <w:sz w:val="24"/>
          <w:szCs w:val="24"/>
        </w:rPr>
      </w:pPr>
    </w:p>
    <w:p w:rsidR="005A0B74" w:rsidRPr="00B83A8F" w:rsidRDefault="005A0B74" w:rsidP="005A0B74">
      <w:pPr>
        <w:spacing w:after="0" w:line="240" w:lineRule="auto"/>
        <w:jc w:val="both"/>
        <w:rPr>
          <w:rFonts w:ascii="Times New Roman" w:hAnsi="Times New Roman" w:cs="Times New Roman"/>
          <w:sz w:val="24"/>
          <w:szCs w:val="24"/>
        </w:rPr>
      </w:pPr>
      <w:r w:rsidRPr="00B83A8F">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5A0B74" w:rsidRPr="00B83A8F" w:rsidRDefault="005A0B74" w:rsidP="005A0B74">
      <w:pPr>
        <w:pStyle w:val="ConsPlusNonformat"/>
        <w:ind w:firstLine="709"/>
        <w:jc w:val="both"/>
        <w:rPr>
          <w:rFonts w:ascii="Times New Roman" w:hAnsi="Times New Roman" w:cs="Times New Roman"/>
          <w:sz w:val="24"/>
          <w:szCs w:val="24"/>
        </w:rPr>
      </w:pPr>
      <w:r w:rsidRPr="00B83A8F">
        <w:rPr>
          <w:rFonts w:ascii="Times New Roman" w:hAnsi="Times New Roman" w:cs="Times New Roman"/>
          <w:sz w:val="24"/>
          <w:szCs w:val="24"/>
        </w:rPr>
        <w:t xml:space="preserve">3.2.1. Основанием </w:t>
      </w:r>
      <w:proofErr w:type="gramStart"/>
      <w:r w:rsidRPr="00B83A8F">
        <w:rPr>
          <w:rFonts w:ascii="Times New Roman" w:hAnsi="Times New Roman" w:cs="Times New Roman"/>
          <w:sz w:val="24"/>
          <w:szCs w:val="24"/>
        </w:rPr>
        <w:t>для  начала</w:t>
      </w:r>
      <w:proofErr w:type="gramEnd"/>
      <w:r w:rsidRPr="00B83A8F">
        <w:rPr>
          <w:rFonts w:ascii="Times New Roman" w:hAnsi="Times New Roman" w:cs="Times New Roman"/>
          <w:sz w:val="24"/>
          <w:szCs w:val="24"/>
        </w:rPr>
        <w:t xml:space="preserve">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eastAsia="Arial" w:hAnsi="Times New Roman" w:cs="Times New Roman"/>
          <w:color w:val="auto"/>
          <w:sz w:val="24"/>
          <w:szCs w:val="24"/>
        </w:rPr>
        <w:t xml:space="preserve">       3.2.2. </w:t>
      </w:r>
      <w:r w:rsidRPr="00B83A8F">
        <w:rPr>
          <w:rFonts w:ascii="Times New Roman" w:hAnsi="Times New Roman" w:cs="Times New Roman"/>
          <w:color w:val="auto"/>
          <w:sz w:val="24"/>
          <w:szCs w:val="24"/>
        </w:rPr>
        <w:t>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5A0B74" w:rsidRPr="00B83A8F" w:rsidRDefault="005A0B74" w:rsidP="005A0B74">
      <w:pPr>
        <w:spacing w:after="0" w:line="240" w:lineRule="auto"/>
        <w:jc w:val="both"/>
        <w:rPr>
          <w:rFonts w:ascii="Times New Roman" w:eastAsia="Arial" w:hAnsi="Times New Roman" w:cs="Times New Roman"/>
          <w:color w:val="auto"/>
          <w:sz w:val="24"/>
          <w:szCs w:val="24"/>
        </w:rPr>
      </w:pPr>
      <w:r w:rsidRPr="00B83A8F">
        <w:rPr>
          <w:rFonts w:ascii="Times New Roman" w:hAnsi="Times New Roman" w:cs="Times New Roman"/>
          <w:color w:val="auto"/>
          <w:sz w:val="24"/>
          <w:szCs w:val="24"/>
        </w:rPr>
        <w:tab/>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eastAsia="Arial" w:hAnsi="Times New Roman" w:cs="Times New Roman"/>
          <w:color w:val="auto"/>
          <w:sz w:val="24"/>
          <w:szCs w:val="24"/>
        </w:rPr>
        <w:t xml:space="preserve">       </w:t>
      </w:r>
      <w:r w:rsidRPr="00B83A8F">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3.2.4. Поступившие по почте документы регистрируются специалистом в день поступления.</w:t>
      </w:r>
    </w:p>
    <w:p w:rsidR="005A0B74" w:rsidRPr="00B83A8F" w:rsidRDefault="005A0B74" w:rsidP="005A0B74">
      <w:pPr>
        <w:widowControl w:val="0"/>
        <w:autoSpaceDE w:val="0"/>
        <w:spacing w:after="0" w:line="240" w:lineRule="auto"/>
        <w:ind w:firstLine="28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3.2.5. </w:t>
      </w:r>
      <w:r w:rsidRPr="00B83A8F">
        <w:rPr>
          <w:rFonts w:ascii="Times New Roman" w:hAnsi="Times New Roman" w:cs="Times New Roman"/>
          <w:bCs/>
          <w:color w:val="auto"/>
          <w:sz w:val="24"/>
          <w:szCs w:val="24"/>
        </w:rPr>
        <w:t xml:space="preserve">Срок выполнения административной процедуры - </w:t>
      </w:r>
      <w:r w:rsidRPr="00B83A8F">
        <w:rPr>
          <w:rFonts w:ascii="Times New Roman" w:hAnsi="Times New Roman" w:cs="Times New Roman"/>
          <w:color w:val="auto"/>
          <w:sz w:val="24"/>
          <w:szCs w:val="24"/>
        </w:rPr>
        <w:t>1 рабочий день</w:t>
      </w:r>
      <w:r w:rsidRPr="00B83A8F">
        <w:rPr>
          <w:rFonts w:ascii="Times New Roman" w:hAnsi="Times New Roman" w:cs="Times New Roman"/>
          <w:bCs/>
          <w:color w:val="auto"/>
          <w:sz w:val="24"/>
          <w:szCs w:val="24"/>
        </w:rPr>
        <w:t>.</w:t>
      </w:r>
    </w:p>
    <w:p w:rsidR="005A0B74" w:rsidRPr="00B83A8F" w:rsidRDefault="005A0B74" w:rsidP="005A0B74">
      <w:pPr>
        <w:widowControl w:val="0"/>
        <w:autoSpaceDE w:val="0"/>
        <w:spacing w:after="0" w:line="240" w:lineRule="auto"/>
        <w:ind w:firstLine="284"/>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r>
      <w:r w:rsidRPr="00B83A8F">
        <w:rPr>
          <w:rFonts w:ascii="Times New Roman" w:hAnsi="Times New Roman" w:cs="Times New Roman"/>
          <w:bCs/>
          <w:color w:val="auto"/>
          <w:sz w:val="24"/>
          <w:szCs w:val="24"/>
        </w:rPr>
        <w:t xml:space="preserve">  3.2.6.  </w:t>
      </w:r>
      <w:r w:rsidRPr="00B83A8F">
        <w:rPr>
          <w:rFonts w:ascii="Times New Roman" w:hAnsi="Times New Roman" w:cs="Times New Roman"/>
          <w:color w:val="auto"/>
          <w:sz w:val="24"/>
          <w:szCs w:val="24"/>
        </w:rPr>
        <w:t xml:space="preserve">Критерием принятия решения является </w:t>
      </w:r>
      <w:proofErr w:type="gramStart"/>
      <w:r w:rsidRPr="00B83A8F">
        <w:rPr>
          <w:rFonts w:ascii="Times New Roman" w:hAnsi="Times New Roman" w:cs="Times New Roman"/>
          <w:color w:val="auto"/>
          <w:sz w:val="24"/>
          <w:szCs w:val="24"/>
        </w:rPr>
        <w:t>обращение  заявителя</w:t>
      </w:r>
      <w:proofErr w:type="gramEnd"/>
      <w:r w:rsidRPr="00B83A8F">
        <w:rPr>
          <w:rFonts w:ascii="Times New Roman" w:hAnsi="Times New Roman" w:cs="Times New Roman"/>
          <w:color w:val="auto"/>
          <w:sz w:val="24"/>
          <w:szCs w:val="24"/>
        </w:rPr>
        <w:t xml:space="preserve"> за получением муниципальной услуги.</w:t>
      </w:r>
    </w:p>
    <w:p w:rsidR="005A0B74" w:rsidRPr="00B83A8F" w:rsidRDefault="005A0B74" w:rsidP="005A0B74">
      <w:pPr>
        <w:autoSpaceDE w:val="0"/>
        <w:spacing w:after="0" w:line="240" w:lineRule="auto"/>
        <w:ind w:firstLine="540"/>
        <w:rPr>
          <w:rFonts w:ascii="Times New Roman" w:hAnsi="Times New Roman" w:cs="Times New Roman"/>
          <w:color w:val="auto"/>
          <w:sz w:val="24"/>
          <w:szCs w:val="24"/>
        </w:rPr>
      </w:pPr>
      <w:r w:rsidRPr="00B83A8F">
        <w:rPr>
          <w:rFonts w:ascii="Times New Roman" w:hAnsi="Times New Roman" w:cs="Times New Roman"/>
          <w:color w:val="auto"/>
          <w:sz w:val="24"/>
          <w:szCs w:val="24"/>
        </w:rPr>
        <w:t>3.2.7. Результатом исполнения административной процедуры является прием заявления.</w:t>
      </w:r>
    </w:p>
    <w:p w:rsidR="005A0B74" w:rsidRPr="00B83A8F" w:rsidRDefault="005A0B74" w:rsidP="005A0B74">
      <w:pPr>
        <w:tabs>
          <w:tab w:val="left" w:pos="-5160"/>
        </w:tabs>
        <w:autoSpaceDE w:val="0"/>
        <w:spacing w:after="0" w:line="240" w:lineRule="auto"/>
        <w:ind w:firstLine="709"/>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3.2.8.  Способом </w:t>
      </w:r>
      <w:proofErr w:type="gramStart"/>
      <w:r w:rsidRPr="00B83A8F">
        <w:rPr>
          <w:rFonts w:ascii="Times New Roman" w:hAnsi="Times New Roman" w:cs="Times New Roman"/>
          <w:color w:val="auto"/>
          <w:sz w:val="24"/>
          <w:szCs w:val="24"/>
        </w:rPr>
        <w:t>фиксации  результата</w:t>
      </w:r>
      <w:proofErr w:type="gramEnd"/>
      <w:r w:rsidRPr="00B83A8F">
        <w:rPr>
          <w:rFonts w:ascii="Times New Roman" w:hAnsi="Times New Roman" w:cs="Times New Roman"/>
          <w:color w:val="auto"/>
          <w:sz w:val="24"/>
          <w:szCs w:val="24"/>
        </w:rPr>
        <w:t xml:space="preserve"> является регистрация заявления в журнале регистрации заявлений.* указать точное название журнала.</w:t>
      </w:r>
    </w:p>
    <w:p w:rsidR="005A0B74" w:rsidRPr="00B83A8F" w:rsidRDefault="005A0B74" w:rsidP="005A0B74">
      <w:pPr>
        <w:spacing w:after="0" w:line="240" w:lineRule="auto"/>
        <w:jc w:val="both"/>
        <w:rPr>
          <w:rFonts w:ascii="Times New Roman" w:hAnsi="Times New Roman" w:cs="Times New Roman"/>
          <w:color w:val="auto"/>
          <w:sz w:val="24"/>
          <w:szCs w:val="24"/>
        </w:rPr>
      </w:pPr>
    </w:p>
    <w:p w:rsidR="005A0B74" w:rsidRPr="00B83A8F" w:rsidRDefault="005A0B74" w:rsidP="005A0B74">
      <w:pPr>
        <w:widowControl w:val="0"/>
        <w:spacing w:after="0" w:line="240" w:lineRule="auto"/>
        <w:ind w:firstLine="709"/>
        <w:jc w:val="both"/>
        <w:rPr>
          <w:rFonts w:ascii="Times New Roman" w:hAnsi="Times New Roman" w:cs="Times New Roman"/>
          <w:b/>
          <w:color w:val="auto"/>
          <w:sz w:val="24"/>
          <w:szCs w:val="24"/>
        </w:rPr>
      </w:pPr>
      <w:r w:rsidRPr="00B83A8F">
        <w:rPr>
          <w:rFonts w:ascii="Times New Roman" w:hAnsi="Times New Roman" w:cs="Times New Roman"/>
          <w:b/>
          <w:color w:val="auto"/>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A0B74" w:rsidRPr="00B83A8F" w:rsidRDefault="005A0B74" w:rsidP="005A0B74">
      <w:pPr>
        <w:widowControl w:val="0"/>
        <w:spacing w:after="0" w:line="240" w:lineRule="auto"/>
        <w:ind w:firstLine="709"/>
        <w:jc w:val="both"/>
        <w:rPr>
          <w:rFonts w:ascii="Times New Roman" w:hAnsi="Times New Roman" w:cs="Times New Roman"/>
          <w:b/>
          <w:color w:val="auto"/>
          <w:sz w:val="24"/>
          <w:szCs w:val="24"/>
        </w:rPr>
      </w:pPr>
    </w:p>
    <w:p w:rsidR="005A0B74" w:rsidRPr="00B83A8F" w:rsidRDefault="005A0B74" w:rsidP="005A0B74">
      <w:pPr>
        <w:widowControl w:val="0"/>
        <w:autoSpaceDE w:val="0"/>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3.3.1. Основанием </w:t>
      </w:r>
      <w:proofErr w:type="gramStart"/>
      <w:r w:rsidRPr="00B83A8F">
        <w:rPr>
          <w:rFonts w:ascii="Times New Roman" w:hAnsi="Times New Roman" w:cs="Times New Roman"/>
          <w:color w:val="auto"/>
          <w:sz w:val="24"/>
          <w:szCs w:val="24"/>
        </w:rPr>
        <w:t>для  начала</w:t>
      </w:r>
      <w:proofErr w:type="gramEnd"/>
      <w:r w:rsidRPr="00B83A8F">
        <w:rPr>
          <w:rFonts w:ascii="Times New Roman" w:hAnsi="Times New Roman" w:cs="Times New Roman"/>
          <w:color w:val="auto"/>
          <w:sz w:val="24"/>
          <w:szCs w:val="24"/>
        </w:rPr>
        <w:t xml:space="preserve">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A0B74" w:rsidRPr="00B83A8F" w:rsidRDefault="005A0B74" w:rsidP="005A0B74">
      <w:pPr>
        <w:spacing w:after="0" w:line="240" w:lineRule="auto"/>
        <w:ind w:firstLine="708"/>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A0B74" w:rsidRPr="00B83A8F" w:rsidRDefault="005A0B74" w:rsidP="005A0B74">
      <w:pPr>
        <w:tabs>
          <w:tab w:val="left" w:pos="-3420"/>
        </w:tabs>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A0B74" w:rsidRPr="00B83A8F" w:rsidRDefault="005A0B74" w:rsidP="005A0B74">
      <w:pPr>
        <w:autoSpaceDE w:val="0"/>
        <w:spacing w:after="0" w:line="240" w:lineRule="auto"/>
        <w:ind w:firstLine="540"/>
        <w:jc w:val="both"/>
        <w:rPr>
          <w:rFonts w:ascii="Times New Roman" w:eastAsia="Calibri" w:hAnsi="Times New Roman" w:cs="Times New Roman"/>
          <w:color w:val="auto"/>
          <w:sz w:val="24"/>
          <w:szCs w:val="24"/>
        </w:rPr>
      </w:pPr>
      <w:r w:rsidRPr="00B83A8F">
        <w:rPr>
          <w:rFonts w:ascii="Times New Roman" w:hAnsi="Times New Roman" w:cs="Times New Roman"/>
          <w:color w:val="auto"/>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B83A8F">
          <w:rPr>
            <w:rStyle w:val="a4"/>
            <w:rFonts w:ascii="Times New Roman" w:hAnsi="Times New Roman" w:cs="Times New Roman"/>
            <w:color w:val="auto"/>
            <w:sz w:val="24"/>
            <w:szCs w:val="24"/>
          </w:rPr>
          <w:t>законодательства</w:t>
        </w:r>
      </w:hyperlink>
      <w:r w:rsidRPr="00B83A8F">
        <w:rPr>
          <w:rFonts w:ascii="Times New Roman" w:hAnsi="Times New Roman" w:cs="Times New Roman"/>
          <w:color w:val="auto"/>
          <w:sz w:val="24"/>
          <w:szCs w:val="24"/>
        </w:rPr>
        <w:t xml:space="preserve"> Российской Федерации о защите персональных данных.</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eastAsia="Calibri" w:hAnsi="Times New Roman" w:cs="Times New Roman"/>
          <w:color w:val="auto"/>
          <w:sz w:val="24"/>
          <w:szCs w:val="24"/>
        </w:rPr>
        <w:t xml:space="preserve">Ответственный </w:t>
      </w:r>
      <w:proofErr w:type="gramStart"/>
      <w:r w:rsidRPr="00B83A8F">
        <w:rPr>
          <w:rFonts w:ascii="Times New Roman" w:eastAsia="Calibri" w:hAnsi="Times New Roman" w:cs="Times New Roman"/>
          <w:color w:val="auto"/>
          <w:sz w:val="24"/>
          <w:szCs w:val="24"/>
        </w:rPr>
        <w:t>исполнитель  Администрации</w:t>
      </w:r>
      <w:proofErr w:type="gramEnd"/>
      <w:r w:rsidRPr="00B83A8F">
        <w:rPr>
          <w:rFonts w:ascii="Times New Roman" w:eastAsia="Calibri" w:hAnsi="Times New Roman" w:cs="Times New Roman"/>
          <w:color w:val="auto"/>
          <w:sz w:val="24"/>
          <w:szCs w:val="24"/>
        </w:rPr>
        <w:t xml:space="preserve">  </w:t>
      </w:r>
      <w:r w:rsidRPr="00B83A8F">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A0B74" w:rsidRPr="00B83A8F" w:rsidRDefault="005A0B74" w:rsidP="005A0B74">
      <w:pPr>
        <w:autoSpaceDE w:val="0"/>
        <w:spacing w:after="0" w:line="240" w:lineRule="auto"/>
        <w:ind w:firstLine="540"/>
        <w:jc w:val="both"/>
        <w:rPr>
          <w:rFonts w:ascii="Times New Roman" w:eastAsia="Calibri" w:hAnsi="Times New Roman" w:cs="Times New Roman"/>
          <w:color w:val="auto"/>
          <w:sz w:val="24"/>
          <w:szCs w:val="24"/>
        </w:rPr>
      </w:pPr>
      <w:r w:rsidRPr="00B83A8F">
        <w:rPr>
          <w:rFonts w:ascii="Times New Roman" w:hAnsi="Times New Roman" w:cs="Times New Roman"/>
          <w:color w:val="auto"/>
          <w:sz w:val="24"/>
          <w:szCs w:val="24"/>
        </w:rPr>
        <w:t xml:space="preserve">3.3.4. Максимальный срок подготовки и направления ответа на </w:t>
      </w:r>
      <w:proofErr w:type="gramStart"/>
      <w:r w:rsidRPr="00B83A8F">
        <w:rPr>
          <w:rFonts w:ascii="Times New Roman" w:hAnsi="Times New Roman" w:cs="Times New Roman"/>
          <w:color w:val="auto"/>
          <w:sz w:val="24"/>
          <w:szCs w:val="24"/>
        </w:rPr>
        <w:t>запрос  не</w:t>
      </w:r>
      <w:proofErr w:type="gramEnd"/>
      <w:r w:rsidRPr="00B83A8F">
        <w:rPr>
          <w:rFonts w:ascii="Times New Roman" w:hAnsi="Times New Roman" w:cs="Times New Roman"/>
          <w:color w:val="auto"/>
          <w:sz w:val="24"/>
          <w:szCs w:val="24"/>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5A0B74" w:rsidRPr="00B83A8F" w:rsidRDefault="005A0B74" w:rsidP="005A0B74">
      <w:pPr>
        <w:tabs>
          <w:tab w:val="left" w:pos="-3420"/>
        </w:tabs>
        <w:spacing w:after="0" w:line="240" w:lineRule="auto"/>
        <w:ind w:firstLine="567"/>
        <w:jc w:val="both"/>
        <w:rPr>
          <w:rFonts w:ascii="Times New Roman" w:eastAsia="Calibri" w:hAnsi="Times New Roman" w:cs="Times New Roman"/>
          <w:color w:val="auto"/>
          <w:sz w:val="24"/>
          <w:szCs w:val="24"/>
        </w:rPr>
      </w:pPr>
      <w:r w:rsidRPr="00B83A8F">
        <w:rPr>
          <w:rFonts w:ascii="Times New Roman" w:eastAsia="Calibri" w:hAnsi="Times New Roman" w:cs="Times New Roman"/>
          <w:color w:val="auto"/>
          <w:sz w:val="24"/>
          <w:szCs w:val="24"/>
        </w:rPr>
        <w:t xml:space="preserve">3.3.5.  Ответ на межведомственный </w:t>
      </w:r>
      <w:proofErr w:type="gramStart"/>
      <w:r w:rsidRPr="00B83A8F">
        <w:rPr>
          <w:rFonts w:ascii="Times New Roman" w:eastAsia="Calibri" w:hAnsi="Times New Roman" w:cs="Times New Roman"/>
          <w:color w:val="auto"/>
          <w:sz w:val="24"/>
          <w:szCs w:val="24"/>
        </w:rPr>
        <w:t>запрос  регистрируется</w:t>
      </w:r>
      <w:proofErr w:type="gramEnd"/>
      <w:r w:rsidRPr="00B83A8F">
        <w:rPr>
          <w:rFonts w:ascii="Times New Roman" w:eastAsia="Calibri" w:hAnsi="Times New Roman" w:cs="Times New Roman"/>
          <w:color w:val="auto"/>
          <w:sz w:val="24"/>
          <w:szCs w:val="24"/>
        </w:rPr>
        <w:t xml:space="preserve"> в установленном порядке.</w:t>
      </w:r>
      <w:r w:rsidRPr="00B83A8F">
        <w:rPr>
          <w:rFonts w:ascii="Times New Roman" w:eastAsia="Calibri" w:hAnsi="Times New Roman" w:cs="Times New Roman"/>
          <w:color w:val="auto"/>
          <w:sz w:val="24"/>
          <w:szCs w:val="24"/>
        </w:rPr>
        <w:tab/>
        <w:t xml:space="preserve"> </w:t>
      </w:r>
    </w:p>
    <w:p w:rsidR="005A0B74" w:rsidRPr="00B83A8F" w:rsidRDefault="005A0B74" w:rsidP="005A0B74">
      <w:pPr>
        <w:tabs>
          <w:tab w:val="left" w:pos="-3420"/>
        </w:tabs>
        <w:spacing w:after="0" w:line="240" w:lineRule="auto"/>
        <w:ind w:firstLine="567"/>
        <w:jc w:val="both"/>
        <w:rPr>
          <w:rFonts w:ascii="Times New Roman" w:eastAsia="Calibri" w:hAnsi="Times New Roman" w:cs="Times New Roman"/>
          <w:color w:val="auto"/>
          <w:sz w:val="24"/>
          <w:szCs w:val="24"/>
        </w:rPr>
      </w:pPr>
      <w:r w:rsidRPr="00B83A8F">
        <w:rPr>
          <w:rFonts w:ascii="Times New Roman" w:eastAsia="Calibri" w:hAnsi="Times New Roman" w:cs="Times New Roman"/>
          <w:color w:val="auto"/>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5A0B74" w:rsidRPr="00B83A8F" w:rsidRDefault="005A0B74" w:rsidP="005A0B74">
      <w:pPr>
        <w:tabs>
          <w:tab w:val="left" w:pos="-5160"/>
        </w:tabs>
        <w:autoSpaceDE w:val="0"/>
        <w:spacing w:after="0" w:line="240" w:lineRule="auto"/>
        <w:ind w:firstLine="567"/>
        <w:jc w:val="both"/>
        <w:rPr>
          <w:rFonts w:ascii="Times New Roman" w:eastAsia="Calibri" w:hAnsi="Times New Roman" w:cs="Times New Roman"/>
          <w:color w:val="auto"/>
          <w:sz w:val="24"/>
          <w:szCs w:val="24"/>
        </w:rPr>
      </w:pPr>
      <w:r w:rsidRPr="00B83A8F">
        <w:rPr>
          <w:rFonts w:ascii="Times New Roman" w:eastAsia="Calibri" w:hAnsi="Times New Roman" w:cs="Times New Roman"/>
          <w:color w:val="auto"/>
          <w:sz w:val="24"/>
          <w:szCs w:val="24"/>
        </w:rPr>
        <w:t xml:space="preserve">3.3.7. Максимальный срок выполнения административной процедуры -  7 рабочих дней. </w:t>
      </w:r>
    </w:p>
    <w:p w:rsidR="005A0B74" w:rsidRPr="00B83A8F" w:rsidRDefault="005A0B74" w:rsidP="005A0B74">
      <w:pPr>
        <w:tabs>
          <w:tab w:val="left" w:pos="-5160"/>
        </w:tabs>
        <w:autoSpaceDE w:val="0"/>
        <w:spacing w:after="0" w:line="240" w:lineRule="auto"/>
        <w:ind w:firstLine="567"/>
        <w:jc w:val="both"/>
        <w:rPr>
          <w:rFonts w:ascii="Times New Roman" w:eastAsia="Calibri" w:hAnsi="Times New Roman" w:cs="Times New Roman"/>
          <w:color w:val="auto"/>
          <w:sz w:val="24"/>
          <w:szCs w:val="24"/>
        </w:rPr>
      </w:pPr>
      <w:r w:rsidRPr="00B83A8F">
        <w:rPr>
          <w:rFonts w:ascii="Times New Roman" w:eastAsia="Calibri" w:hAnsi="Times New Roman" w:cs="Times New Roman"/>
          <w:color w:val="auto"/>
          <w:sz w:val="24"/>
          <w:szCs w:val="24"/>
        </w:rPr>
        <w:t xml:space="preserve">3.3.8.  Критерием принятия </w:t>
      </w:r>
      <w:proofErr w:type="gramStart"/>
      <w:r w:rsidRPr="00B83A8F">
        <w:rPr>
          <w:rFonts w:ascii="Times New Roman" w:eastAsia="Calibri" w:hAnsi="Times New Roman" w:cs="Times New Roman"/>
          <w:color w:val="auto"/>
          <w:sz w:val="24"/>
          <w:szCs w:val="24"/>
        </w:rPr>
        <w:t>решения  является</w:t>
      </w:r>
      <w:proofErr w:type="gramEnd"/>
      <w:r w:rsidRPr="00B83A8F">
        <w:rPr>
          <w:rFonts w:ascii="Times New Roman" w:eastAsia="Calibri" w:hAnsi="Times New Roman" w:cs="Times New Roman"/>
          <w:color w:val="auto"/>
          <w:sz w:val="24"/>
          <w:szCs w:val="24"/>
        </w:rPr>
        <w:t xml:space="preserve"> отсутствие документов,  указанных в пункте  2.7. настоящего Административного регламента.</w:t>
      </w:r>
    </w:p>
    <w:p w:rsidR="005A0B74" w:rsidRPr="00B83A8F" w:rsidRDefault="005A0B74" w:rsidP="005A0B74">
      <w:pPr>
        <w:tabs>
          <w:tab w:val="left" w:pos="-3420"/>
        </w:tabs>
        <w:spacing w:after="0" w:line="240" w:lineRule="auto"/>
        <w:ind w:firstLine="567"/>
        <w:jc w:val="both"/>
        <w:rPr>
          <w:rFonts w:ascii="Times New Roman" w:eastAsia="Calibri" w:hAnsi="Times New Roman" w:cs="Times New Roman"/>
          <w:color w:val="auto"/>
          <w:sz w:val="24"/>
          <w:szCs w:val="24"/>
        </w:rPr>
      </w:pPr>
      <w:r w:rsidRPr="00B83A8F">
        <w:rPr>
          <w:rFonts w:ascii="Times New Roman" w:eastAsia="Calibri" w:hAnsi="Times New Roman" w:cs="Times New Roman"/>
          <w:color w:val="auto"/>
          <w:sz w:val="24"/>
          <w:szCs w:val="24"/>
        </w:rPr>
        <w:t xml:space="preserve">3.3.9. Результат административной процедуры – получение ответов на межведомственные запросы. </w:t>
      </w:r>
    </w:p>
    <w:p w:rsidR="005A0B74" w:rsidRPr="00B83A8F" w:rsidRDefault="005A0B74" w:rsidP="005A0B74">
      <w:pPr>
        <w:tabs>
          <w:tab w:val="left" w:pos="-3420"/>
        </w:tabs>
        <w:spacing w:after="0" w:line="240" w:lineRule="auto"/>
        <w:ind w:firstLine="567"/>
        <w:jc w:val="both"/>
        <w:rPr>
          <w:rFonts w:ascii="Times New Roman" w:eastAsia="Calibri" w:hAnsi="Times New Roman" w:cs="Times New Roman"/>
          <w:color w:val="auto"/>
          <w:sz w:val="24"/>
          <w:szCs w:val="24"/>
        </w:rPr>
      </w:pPr>
      <w:r w:rsidRPr="00B83A8F">
        <w:rPr>
          <w:rFonts w:ascii="Times New Roman" w:eastAsia="Calibri" w:hAnsi="Times New Roman" w:cs="Times New Roman"/>
          <w:color w:val="auto"/>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5A0B74" w:rsidRPr="00B83A8F" w:rsidRDefault="005A0B74" w:rsidP="005A0B74">
      <w:pPr>
        <w:tabs>
          <w:tab w:val="left" w:pos="-3420"/>
        </w:tabs>
        <w:spacing w:after="0" w:line="240" w:lineRule="auto"/>
        <w:ind w:firstLine="567"/>
        <w:jc w:val="both"/>
        <w:rPr>
          <w:rFonts w:ascii="Times New Roman" w:eastAsia="Calibri" w:hAnsi="Times New Roman" w:cs="Times New Roman"/>
          <w:color w:val="auto"/>
          <w:sz w:val="24"/>
          <w:szCs w:val="24"/>
        </w:rPr>
      </w:pP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b/>
          <w:bCs/>
          <w:color w:val="auto"/>
          <w:sz w:val="24"/>
          <w:szCs w:val="24"/>
        </w:rPr>
        <w:tab/>
        <w:t xml:space="preserve">3.4. Принятие решения о предоставлении (отказе в предоставлении) </w:t>
      </w:r>
      <w:proofErr w:type="gramStart"/>
      <w:r w:rsidRPr="00B83A8F">
        <w:rPr>
          <w:rFonts w:ascii="Times New Roman" w:hAnsi="Times New Roman" w:cs="Times New Roman"/>
          <w:b/>
          <w:bCs/>
          <w:color w:val="auto"/>
          <w:sz w:val="24"/>
          <w:szCs w:val="24"/>
        </w:rPr>
        <w:t>муниципальной  услуги</w:t>
      </w:r>
      <w:proofErr w:type="gramEnd"/>
      <w:r w:rsidRPr="00B83A8F">
        <w:rPr>
          <w:rFonts w:ascii="Times New Roman" w:hAnsi="Times New Roman" w:cs="Times New Roman"/>
          <w:b/>
          <w:bCs/>
          <w:color w:val="auto"/>
          <w:sz w:val="24"/>
          <w:szCs w:val="24"/>
        </w:rPr>
        <w:t xml:space="preserve"> и оформление результатов муниципальной услуги</w:t>
      </w:r>
    </w:p>
    <w:p w:rsidR="005A0B74" w:rsidRPr="00B83A8F" w:rsidRDefault="005A0B74" w:rsidP="005A0B74">
      <w:pPr>
        <w:spacing w:after="0" w:line="240" w:lineRule="auto"/>
        <w:ind w:firstLine="708"/>
        <w:jc w:val="both"/>
        <w:rPr>
          <w:rFonts w:ascii="Times New Roman" w:hAnsi="Times New Roman" w:cs="Times New Roman"/>
          <w:color w:val="auto"/>
          <w:spacing w:val="-1"/>
          <w:sz w:val="24"/>
          <w:szCs w:val="24"/>
        </w:rPr>
      </w:pPr>
      <w:r w:rsidRPr="00B83A8F">
        <w:rPr>
          <w:rFonts w:ascii="Times New Roman" w:hAnsi="Times New Roman" w:cs="Times New Roman"/>
          <w:color w:val="auto"/>
          <w:sz w:val="24"/>
          <w:szCs w:val="24"/>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5A0B74" w:rsidRPr="00B83A8F" w:rsidRDefault="005A0B74" w:rsidP="005A0B74">
      <w:pPr>
        <w:shd w:val="clear" w:color="auto" w:fill="FFFFFF"/>
        <w:spacing w:after="0" w:line="240" w:lineRule="auto"/>
        <w:jc w:val="both"/>
        <w:rPr>
          <w:rFonts w:ascii="Times New Roman" w:hAnsi="Times New Roman" w:cs="Times New Roman"/>
          <w:bCs/>
          <w:iCs/>
          <w:color w:val="auto"/>
          <w:spacing w:val="-1"/>
          <w:sz w:val="24"/>
          <w:szCs w:val="24"/>
        </w:rPr>
      </w:pPr>
      <w:r w:rsidRPr="00B83A8F">
        <w:rPr>
          <w:rFonts w:ascii="Times New Roman" w:hAnsi="Times New Roman" w:cs="Times New Roman"/>
          <w:color w:val="auto"/>
          <w:spacing w:val="-1"/>
          <w:sz w:val="24"/>
          <w:szCs w:val="24"/>
        </w:rPr>
        <w:tab/>
        <w:t xml:space="preserve">3.4.2. </w:t>
      </w:r>
      <w:r w:rsidRPr="00B83A8F">
        <w:rPr>
          <w:rFonts w:ascii="Times New Roman" w:hAnsi="Times New Roman" w:cs="Times New Roman"/>
          <w:bCs/>
          <w:iCs/>
          <w:color w:val="auto"/>
          <w:spacing w:val="-1"/>
          <w:sz w:val="24"/>
          <w:szCs w:val="24"/>
        </w:rPr>
        <w:t xml:space="preserve">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w:t>
      </w:r>
      <w:r w:rsidRPr="00B83A8F">
        <w:rPr>
          <w:rFonts w:ascii="Times New Roman" w:hAnsi="Times New Roman" w:cs="Times New Roman"/>
          <w:color w:val="auto"/>
          <w:sz w:val="24"/>
          <w:szCs w:val="24"/>
        </w:rPr>
        <w:t>Администрацией</w:t>
      </w:r>
      <w:r w:rsidRPr="00B83A8F">
        <w:rPr>
          <w:rFonts w:ascii="Times New Roman" w:hAnsi="Times New Roman" w:cs="Times New Roman"/>
          <w:bCs/>
          <w:iCs/>
          <w:color w:val="auto"/>
          <w:spacing w:val="-1"/>
          <w:sz w:val="24"/>
          <w:szCs w:val="24"/>
        </w:rPr>
        <w:t>, в том числе по заявлениям граждан или юридических лиц.</w:t>
      </w:r>
    </w:p>
    <w:p w:rsidR="005A0B74" w:rsidRPr="00B83A8F" w:rsidRDefault="005A0B74" w:rsidP="005A0B74">
      <w:pPr>
        <w:pStyle w:val="af4"/>
        <w:jc w:val="both"/>
        <w:rPr>
          <w:rFonts w:ascii="Times New Roman" w:hAnsi="Times New Roman" w:cs="Times New Roman"/>
          <w:color w:val="auto"/>
          <w:sz w:val="24"/>
          <w:szCs w:val="24"/>
        </w:rPr>
      </w:pPr>
      <w:r w:rsidRPr="00B83A8F">
        <w:rPr>
          <w:rFonts w:ascii="Times New Roman" w:hAnsi="Times New Roman" w:cs="Times New Roman"/>
          <w:bCs/>
          <w:iCs/>
          <w:color w:val="auto"/>
          <w:spacing w:val="-1"/>
          <w:sz w:val="24"/>
          <w:szCs w:val="24"/>
        </w:rPr>
        <w:tab/>
        <w:t xml:space="preserve">3.4.3. </w:t>
      </w:r>
      <w:r w:rsidRPr="00B83A8F">
        <w:rPr>
          <w:rFonts w:ascii="Times New Roman" w:hAnsi="Times New Roman" w:cs="Times New Roman"/>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B83A8F">
        <w:rPr>
          <w:rFonts w:ascii="Times New Roman" w:hAnsi="Times New Roman" w:cs="Times New Roman"/>
          <w:color w:val="auto"/>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bookmarkStart w:id="4" w:name="Par8"/>
      <w:bookmarkEnd w:id="4"/>
      <w:r w:rsidRPr="00B83A8F">
        <w:rPr>
          <w:rFonts w:ascii="Times New Roman" w:hAnsi="Times New Roman" w:cs="Times New Roman"/>
          <w:color w:val="auto"/>
          <w:sz w:val="24"/>
          <w:szCs w:val="24"/>
        </w:rPr>
        <w:t xml:space="preserve">3) проверка администрацией сельсовета наличия или отсутствия оснований, предусмотренных </w:t>
      </w:r>
      <w:hyperlink r:id="rId15" w:history="1">
        <w:r w:rsidRPr="00B83A8F">
          <w:rPr>
            <w:rStyle w:val="a4"/>
            <w:rFonts w:ascii="Times New Roman" w:hAnsi="Times New Roman" w:cs="Times New Roman"/>
            <w:color w:val="auto"/>
            <w:sz w:val="24"/>
            <w:szCs w:val="24"/>
          </w:rPr>
          <w:t>пунктом 16 статьи 11.10</w:t>
        </w:r>
      </w:hyperlink>
      <w:r w:rsidRPr="00B83A8F">
        <w:rPr>
          <w:rFonts w:ascii="Times New Roman" w:hAnsi="Times New Roman" w:cs="Times New Roman"/>
          <w:color w:val="auto"/>
          <w:sz w:val="24"/>
          <w:szCs w:val="24"/>
        </w:rPr>
        <w:t xml:space="preserve"> Земельного кодекса и </w:t>
      </w:r>
      <w:hyperlink r:id="rId16" w:history="1">
        <w:r w:rsidRPr="00B83A8F">
          <w:rPr>
            <w:rStyle w:val="a4"/>
            <w:rFonts w:ascii="Times New Roman" w:hAnsi="Times New Roman" w:cs="Times New Roman"/>
            <w:color w:val="auto"/>
            <w:sz w:val="24"/>
            <w:szCs w:val="24"/>
          </w:rPr>
          <w:t>подпунктами 5</w:t>
        </w:r>
      </w:hyperlink>
      <w:r w:rsidRPr="00B83A8F">
        <w:rPr>
          <w:rFonts w:ascii="Times New Roman" w:hAnsi="Times New Roman" w:cs="Times New Roman"/>
          <w:color w:val="auto"/>
          <w:sz w:val="24"/>
          <w:szCs w:val="24"/>
        </w:rPr>
        <w:t xml:space="preserve"> - </w:t>
      </w:r>
      <w:hyperlink r:id="rId17" w:history="1">
        <w:r w:rsidRPr="00B83A8F">
          <w:rPr>
            <w:rStyle w:val="a4"/>
            <w:rFonts w:ascii="Times New Roman" w:hAnsi="Times New Roman" w:cs="Times New Roman"/>
            <w:color w:val="auto"/>
            <w:sz w:val="24"/>
            <w:szCs w:val="24"/>
          </w:rPr>
          <w:t>9</w:t>
        </w:r>
      </w:hyperlink>
      <w:r w:rsidRPr="00B83A8F">
        <w:rPr>
          <w:rFonts w:ascii="Times New Roman" w:hAnsi="Times New Roman" w:cs="Times New Roman"/>
          <w:color w:val="auto"/>
          <w:sz w:val="24"/>
          <w:szCs w:val="24"/>
        </w:rPr>
        <w:t xml:space="preserve">, </w:t>
      </w:r>
      <w:hyperlink r:id="rId18" w:history="1">
        <w:r w:rsidRPr="00B83A8F">
          <w:rPr>
            <w:rStyle w:val="a4"/>
            <w:rFonts w:ascii="Times New Roman" w:hAnsi="Times New Roman" w:cs="Times New Roman"/>
            <w:color w:val="auto"/>
            <w:sz w:val="24"/>
            <w:szCs w:val="24"/>
          </w:rPr>
          <w:t>13</w:t>
        </w:r>
      </w:hyperlink>
      <w:r w:rsidRPr="00B83A8F">
        <w:rPr>
          <w:rFonts w:ascii="Times New Roman" w:hAnsi="Times New Roman" w:cs="Times New Roman"/>
          <w:color w:val="auto"/>
          <w:sz w:val="24"/>
          <w:szCs w:val="24"/>
        </w:rPr>
        <w:t xml:space="preserve"> - </w:t>
      </w:r>
      <w:hyperlink r:id="rId19" w:history="1">
        <w:r w:rsidRPr="00B83A8F">
          <w:rPr>
            <w:rStyle w:val="a4"/>
            <w:rFonts w:ascii="Times New Roman" w:hAnsi="Times New Roman" w:cs="Times New Roman"/>
            <w:color w:val="auto"/>
            <w:sz w:val="24"/>
            <w:szCs w:val="24"/>
          </w:rPr>
          <w:t>19 пункта 8</w:t>
        </w:r>
      </w:hyperlink>
      <w:r w:rsidRPr="00B83A8F">
        <w:rPr>
          <w:rFonts w:ascii="Times New Roman" w:hAnsi="Times New Roman" w:cs="Times New Roman"/>
          <w:color w:val="auto"/>
          <w:sz w:val="24"/>
          <w:szCs w:val="24"/>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B83A8F">
          <w:rPr>
            <w:rStyle w:val="a4"/>
            <w:rFonts w:ascii="Times New Roman" w:hAnsi="Times New Roman" w:cs="Times New Roman"/>
            <w:color w:val="auto"/>
            <w:sz w:val="24"/>
            <w:szCs w:val="24"/>
          </w:rPr>
          <w:t>подпунктом 3</w:t>
        </w:r>
      </w:hyperlink>
      <w:r w:rsidRPr="00B83A8F">
        <w:rPr>
          <w:rFonts w:ascii="Times New Roman" w:hAnsi="Times New Roman" w:cs="Times New Roman"/>
          <w:color w:val="auto"/>
          <w:sz w:val="24"/>
          <w:szCs w:val="24"/>
        </w:rPr>
        <w:t xml:space="preserve"> настоящего пункта схемой расположения земельного участка;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B83A8F">
          <w:rPr>
            <w:rStyle w:val="a4"/>
            <w:rFonts w:ascii="Times New Roman" w:hAnsi="Times New Roman" w:cs="Times New Roman"/>
            <w:color w:val="auto"/>
            <w:sz w:val="24"/>
            <w:szCs w:val="24"/>
          </w:rPr>
          <w:t>подпунктом 3</w:t>
        </w:r>
      </w:hyperlink>
      <w:r w:rsidRPr="00B83A8F">
        <w:rPr>
          <w:rFonts w:ascii="Times New Roman" w:hAnsi="Times New Roman" w:cs="Times New Roman"/>
          <w:color w:val="auto"/>
          <w:sz w:val="24"/>
          <w:szCs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20" w:history="1">
        <w:r w:rsidRPr="00B83A8F">
          <w:rPr>
            <w:rStyle w:val="a4"/>
            <w:rFonts w:ascii="Times New Roman" w:hAnsi="Times New Roman" w:cs="Times New Roman"/>
            <w:color w:val="auto"/>
            <w:sz w:val="24"/>
            <w:szCs w:val="24"/>
          </w:rPr>
          <w:t>подпунктами 1</w:t>
        </w:r>
      </w:hyperlink>
      <w:r w:rsidRPr="00B83A8F">
        <w:rPr>
          <w:rFonts w:ascii="Times New Roman" w:hAnsi="Times New Roman" w:cs="Times New Roman"/>
          <w:color w:val="auto"/>
          <w:sz w:val="24"/>
          <w:szCs w:val="24"/>
        </w:rPr>
        <w:t xml:space="preserve">, </w:t>
      </w:r>
      <w:hyperlink r:id="rId21" w:history="1">
        <w:r w:rsidRPr="00B83A8F">
          <w:rPr>
            <w:rStyle w:val="a4"/>
            <w:rFonts w:ascii="Times New Roman" w:hAnsi="Times New Roman" w:cs="Times New Roman"/>
            <w:color w:val="auto"/>
            <w:sz w:val="24"/>
            <w:szCs w:val="24"/>
          </w:rPr>
          <w:t>5</w:t>
        </w:r>
      </w:hyperlink>
      <w:r w:rsidRPr="00B83A8F">
        <w:rPr>
          <w:rFonts w:ascii="Times New Roman" w:hAnsi="Times New Roman" w:cs="Times New Roman"/>
          <w:color w:val="auto"/>
          <w:sz w:val="24"/>
          <w:szCs w:val="24"/>
        </w:rPr>
        <w:t xml:space="preserve"> - </w:t>
      </w:r>
      <w:hyperlink r:id="rId22" w:history="1">
        <w:r w:rsidRPr="00B83A8F">
          <w:rPr>
            <w:rStyle w:val="a4"/>
            <w:rFonts w:ascii="Times New Roman" w:hAnsi="Times New Roman" w:cs="Times New Roman"/>
            <w:color w:val="auto"/>
            <w:sz w:val="24"/>
            <w:szCs w:val="24"/>
          </w:rPr>
          <w:t>19 пункта 8</w:t>
        </w:r>
      </w:hyperlink>
      <w:r w:rsidRPr="00B83A8F">
        <w:rPr>
          <w:rFonts w:ascii="Times New Roman" w:hAnsi="Times New Roman" w:cs="Times New Roman"/>
          <w:color w:val="auto"/>
          <w:sz w:val="24"/>
          <w:szCs w:val="24"/>
        </w:rPr>
        <w:t xml:space="preserve"> статьи 39.11. Земельного кодекса;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3" w:history="1">
        <w:r w:rsidRPr="00B83A8F">
          <w:rPr>
            <w:rStyle w:val="a4"/>
            <w:rFonts w:ascii="Times New Roman" w:hAnsi="Times New Roman" w:cs="Times New Roman"/>
            <w:color w:val="auto"/>
            <w:sz w:val="24"/>
            <w:szCs w:val="24"/>
          </w:rPr>
          <w:t>подпунктами 1</w:t>
        </w:r>
      </w:hyperlink>
      <w:r w:rsidRPr="00B83A8F">
        <w:rPr>
          <w:rFonts w:ascii="Times New Roman" w:hAnsi="Times New Roman" w:cs="Times New Roman"/>
          <w:color w:val="auto"/>
          <w:sz w:val="24"/>
          <w:szCs w:val="24"/>
        </w:rPr>
        <w:t xml:space="preserve">, </w:t>
      </w:r>
      <w:hyperlink r:id="rId24" w:history="1">
        <w:r w:rsidRPr="00B83A8F">
          <w:rPr>
            <w:rStyle w:val="a4"/>
            <w:rFonts w:ascii="Times New Roman" w:hAnsi="Times New Roman" w:cs="Times New Roman"/>
            <w:color w:val="auto"/>
            <w:sz w:val="24"/>
            <w:szCs w:val="24"/>
          </w:rPr>
          <w:t>5</w:t>
        </w:r>
      </w:hyperlink>
      <w:r w:rsidRPr="00B83A8F">
        <w:rPr>
          <w:rFonts w:ascii="Times New Roman" w:hAnsi="Times New Roman" w:cs="Times New Roman"/>
          <w:color w:val="auto"/>
          <w:sz w:val="24"/>
          <w:szCs w:val="24"/>
        </w:rPr>
        <w:t xml:space="preserve"> - </w:t>
      </w:r>
      <w:hyperlink r:id="rId25" w:history="1">
        <w:r w:rsidRPr="00B83A8F">
          <w:rPr>
            <w:rStyle w:val="a4"/>
            <w:rFonts w:ascii="Times New Roman" w:hAnsi="Times New Roman" w:cs="Times New Roman"/>
            <w:color w:val="auto"/>
            <w:sz w:val="24"/>
            <w:szCs w:val="24"/>
          </w:rPr>
          <w:t>19 пункта 8</w:t>
        </w:r>
      </w:hyperlink>
      <w:r w:rsidRPr="00B83A8F">
        <w:rPr>
          <w:rFonts w:ascii="Times New Roman" w:hAnsi="Times New Roman" w:cs="Times New Roman"/>
          <w:color w:val="auto"/>
          <w:sz w:val="24"/>
          <w:szCs w:val="24"/>
        </w:rPr>
        <w:t xml:space="preserve"> статьи 39.11. Земельного кодекса;</w:t>
      </w:r>
    </w:p>
    <w:p w:rsidR="005A0B74" w:rsidRPr="00B83A8F" w:rsidRDefault="005A0B74" w:rsidP="005A0B74">
      <w:pPr>
        <w:tabs>
          <w:tab w:val="clear" w:pos="709"/>
        </w:tabs>
        <w:suppressAutoHyphens w:val="0"/>
        <w:autoSpaceDE w:val="0"/>
        <w:spacing w:after="0" w:line="240" w:lineRule="auto"/>
        <w:ind w:firstLine="540"/>
        <w:jc w:val="both"/>
        <w:rPr>
          <w:rFonts w:ascii="Times New Roman" w:hAnsi="Times New Roman" w:cs="Times New Roman"/>
          <w:bCs/>
          <w:iCs/>
          <w:color w:val="auto"/>
          <w:spacing w:val="-1"/>
          <w:sz w:val="24"/>
          <w:szCs w:val="24"/>
        </w:rPr>
      </w:pPr>
      <w:r w:rsidRPr="00B83A8F">
        <w:rPr>
          <w:rFonts w:ascii="Times New Roman" w:hAnsi="Times New Roman" w:cs="Times New Roman"/>
          <w:color w:val="auto"/>
          <w:sz w:val="24"/>
          <w:szCs w:val="24"/>
        </w:rPr>
        <w:t xml:space="preserve">9) проверка Администрацией наличия или отсутствия оснований, предусмотренных </w:t>
      </w:r>
      <w:hyperlink r:id="rId26" w:history="1">
        <w:r w:rsidRPr="00B83A8F">
          <w:rPr>
            <w:rStyle w:val="a4"/>
            <w:rFonts w:ascii="Times New Roman" w:hAnsi="Times New Roman" w:cs="Times New Roman"/>
            <w:color w:val="auto"/>
            <w:sz w:val="24"/>
            <w:szCs w:val="24"/>
          </w:rPr>
          <w:t>пунктом 8</w:t>
        </w:r>
      </w:hyperlink>
      <w:r w:rsidRPr="00B83A8F">
        <w:rPr>
          <w:rFonts w:ascii="Times New Roman" w:hAnsi="Times New Roman" w:cs="Times New Roman"/>
          <w:color w:val="auto"/>
          <w:sz w:val="24"/>
          <w:szCs w:val="24"/>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A0B74" w:rsidRPr="00B83A8F" w:rsidRDefault="005A0B74" w:rsidP="005A0B74">
      <w:pPr>
        <w:shd w:val="clear" w:color="auto" w:fill="FFFFFF"/>
        <w:spacing w:after="0" w:line="240" w:lineRule="auto"/>
        <w:jc w:val="both"/>
        <w:rPr>
          <w:rFonts w:ascii="Times New Roman" w:hAnsi="Times New Roman" w:cs="Times New Roman"/>
          <w:bCs/>
          <w:iCs/>
          <w:sz w:val="24"/>
          <w:szCs w:val="24"/>
        </w:rPr>
      </w:pPr>
      <w:r w:rsidRPr="00B83A8F">
        <w:rPr>
          <w:rFonts w:ascii="Times New Roman" w:hAnsi="Times New Roman" w:cs="Times New Roman"/>
          <w:bCs/>
          <w:iCs/>
          <w:color w:val="auto"/>
          <w:spacing w:val="-1"/>
          <w:sz w:val="24"/>
          <w:szCs w:val="24"/>
        </w:rPr>
        <w:lastRenderedPageBreak/>
        <w:tab/>
      </w:r>
      <w:r w:rsidRPr="00B83A8F">
        <w:rPr>
          <w:rFonts w:ascii="Times New Roman" w:hAnsi="Times New Roman" w:cs="Times New Roman"/>
          <w:color w:val="auto"/>
          <w:spacing w:val="-1"/>
          <w:sz w:val="24"/>
          <w:szCs w:val="24"/>
        </w:rPr>
        <w:t xml:space="preserve"> </w:t>
      </w:r>
      <w:r w:rsidRPr="00B83A8F">
        <w:rPr>
          <w:rFonts w:ascii="Times New Roman" w:hAnsi="Times New Roman" w:cs="Times New Roman"/>
          <w:bCs/>
          <w:iCs/>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5A0B74" w:rsidRPr="00B83A8F" w:rsidRDefault="005A0B74" w:rsidP="005A0B74">
      <w:pPr>
        <w:pStyle w:val="ConsPlusDocList"/>
        <w:ind w:firstLine="540"/>
        <w:jc w:val="both"/>
        <w:rPr>
          <w:rFonts w:ascii="Times New Roman" w:hAnsi="Times New Roman" w:cs="Times New Roman"/>
          <w:bCs/>
          <w:iCs/>
          <w:color w:val="C5000B"/>
          <w:sz w:val="24"/>
          <w:szCs w:val="24"/>
        </w:rPr>
      </w:pPr>
      <w:r w:rsidRPr="00B83A8F">
        <w:rPr>
          <w:rFonts w:ascii="Times New Roman" w:hAnsi="Times New Roman" w:cs="Times New Roman"/>
          <w:bCs/>
          <w:iCs/>
          <w:sz w:val="24"/>
          <w:szCs w:val="24"/>
        </w:rPr>
        <w:t xml:space="preserve">1) подготовка и утверждение </w:t>
      </w:r>
      <w:r w:rsidRPr="00B83A8F">
        <w:rPr>
          <w:rFonts w:ascii="Times New Roman" w:hAnsi="Times New Roman" w:cs="Times New Roman"/>
          <w:sz w:val="24"/>
          <w:szCs w:val="24"/>
        </w:rPr>
        <w:t>Администрацией</w:t>
      </w:r>
      <w:r w:rsidRPr="00B83A8F">
        <w:rPr>
          <w:rFonts w:ascii="Times New Roman" w:hAnsi="Times New Roman" w:cs="Times New Roman"/>
          <w:bCs/>
          <w:iCs/>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A0B74" w:rsidRPr="00B83A8F" w:rsidRDefault="005A0B74" w:rsidP="005A0B74">
      <w:pPr>
        <w:tabs>
          <w:tab w:val="clear" w:pos="709"/>
        </w:tabs>
        <w:suppressAutoHyphens w:val="0"/>
        <w:autoSpaceDE w:val="0"/>
        <w:spacing w:after="0" w:line="240" w:lineRule="auto"/>
        <w:ind w:firstLine="567"/>
        <w:jc w:val="both"/>
        <w:rPr>
          <w:rFonts w:ascii="Times New Roman" w:hAnsi="Times New Roman" w:cs="Times New Roman"/>
          <w:bCs/>
          <w:iCs/>
          <w:color w:val="000000" w:themeColor="text1"/>
          <w:sz w:val="24"/>
          <w:szCs w:val="24"/>
        </w:rPr>
      </w:pPr>
      <w:r w:rsidRPr="00B83A8F">
        <w:rPr>
          <w:rFonts w:ascii="Times New Roman" w:hAnsi="Times New Roman" w:cs="Times New Roman"/>
          <w:bCs/>
          <w:iCs/>
          <w:color w:val="000000" w:themeColor="text1"/>
          <w:sz w:val="24"/>
          <w:szCs w:val="24"/>
        </w:rPr>
        <w:t xml:space="preserve">2) обеспечение </w:t>
      </w:r>
      <w:r w:rsidRPr="00B83A8F">
        <w:rPr>
          <w:rFonts w:ascii="Times New Roman" w:hAnsi="Times New Roman" w:cs="Times New Roman"/>
          <w:color w:val="000000" w:themeColor="text1"/>
          <w:sz w:val="24"/>
          <w:szCs w:val="24"/>
        </w:rPr>
        <w:t>Администрацией</w:t>
      </w:r>
      <w:r w:rsidRPr="00B83A8F">
        <w:rPr>
          <w:rFonts w:ascii="Times New Roman" w:hAnsi="Times New Roman" w:cs="Times New Roman"/>
          <w:bCs/>
          <w:iCs/>
          <w:color w:val="000000" w:themeColor="text1"/>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Федеральный закон от 13 июля 2015 г. № 218-ФЗ</w:t>
      </w:r>
      <w:r w:rsidRPr="00B83A8F">
        <w:rPr>
          <w:rFonts w:ascii="Times New Roman" w:hAnsi="Times New Roman" w:cs="Times New Roman"/>
          <w:bCs/>
          <w:iCs/>
          <w:color w:val="000000" w:themeColor="text1"/>
          <w:sz w:val="24"/>
          <w:szCs w:val="24"/>
        </w:rPr>
        <w:br/>
        <w:t>«О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A0B74" w:rsidRPr="00B83A8F" w:rsidRDefault="005A0B74" w:rsidP="005A0B74">
      <w:pPr>
        <w:pStyle w:val="ConsPlusDocList"/>
        <w:ind w:firstLine="540"/>
        <w:jc w:val="both"/>
        <w:rPr>
          <w:rFonts w:ascii="Times New Roman" w:hAnsi="Times New Roman" w:cs="Times New Roman"/>
          <w:bCs/>
          <w:iCs/>
          <w:color w:val="000000" w:themeColor="text1"/>
          <w:sz w:val="24"/>
          <w:szCs w:val="24"/>
        </w:rPr>
      </w:pPr>
      <w:r w:rsidRPr="00B83A8F">
        <w:rPr>
          <w:rFonts w:ascii="Times New Roman" w:hAnsi="Times New Roman" w:cs="Times New Roman"/>
          <w:bCs/>
          <w:iCs/>
          <w:color w:val="000000" w:themeColor="text1"/>
          <w:sz w:val="24"/>
          <w:szCs w:val="24"/>
        </w:rPr>
        <w:t xml:space="preserve">3) осуществление на основании заявления </w:t>
      </w:r>
      <w:r w:rsidRPr="00B83A8F">
        <w:rPr>
          <w:rFonts w:ascii="Times New Roman" w:hAnsi="Times New Roman" w:cs="Times New Roman"/>
          <w:color w:val="000000" w:themeColor="text1"/>
          <w:sz w:val="24"/>
          <w:szCs w:val="24"/>
        </w:rPr>
        <w:t>Администрации</w:t>
      </w:r>
      <w:r w:rsidRPr="00B83A8F">
        <w:rPr>
          <w:rFonts w:ascii="Times New Roman" w:hAnsi="Times New Roman" w:cs="Times New Roman"/>
          <w:bCs/>
          <w:iCs/>
          <w:color w:val="000000" w:themeColor="text1"/>
          <w:sz w:val="24"/>
          <w:szCs w:val="24"/>
        </w:rPr>
        <w:t xml:space="preserve"> государственного кадастрового учета земельного участка;</w:t>
      </w:r>
    </w:p>
    <w:p w:rsidR="005A0B74" w:rsidRPr="00B83A8F" w:rsidRDefault="005A0B74" w:rsidP="005A0B74">
      <w:pPr>
        <w:pStyle w:val="ConsPlusDocList"/>
        <w:ind w:firstLine="540"/>
        <w:jc w:val="both"/>
        <w:rPr>
          <w:rFonts w:ascii="Times New Roman" w:hAnsi="Times New Roman" w:cs="Times New Roman"/>
          <w:bCs/>
          <w:iCs/>
          <w:color w:val="000000" w:themeColor="text1"/>
          <w:sz w:val="24"/>
          <w:szCs w:val="24"/>
        </w:rPr>
      </w:pPr>
      <w:r w:rsidRPr="00B83A8F">
        <w:rPr>
          <w:rFonts w:ascii="Times New Roman" w:hAnsi="Times New Roman" w:cs="Times New Roman"/>
          <w:bCs/>
          <w:iCs/>
          <w:color w:val="000000" w:themeColor="text1"/>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A0B74" w:rsidRPr="00B83A8F" w:rsidRDefault="005A0B74" w:rsidP="005A0B74">
      <w:pPr>
        <w:pStyle w:val="ConsPlusDocList"/>
        <w:ind w:firstLine="540"/>
        <w:jc w:val="both"/>
        <w:rPr>
          <w:rFonts w:ascii="Times New Roman" w:hAnsi="Times New Roman" w:cs="Times New Roman"/>
          <w:bCs/>
          <w:iCs/>
          <w:color w:val="000000" w:themeColor="text1"/>
          <w:spacing w:val="-1"/>
          <w:sz w:val="24"/>
          <w:szCs w:val="24"/>
        </w:rPr>
      </w:pPr>
      <w:r w:rsidRPr="00B83A8F">
        <w:rPr>
          <w:rFonts w:ascii="Times New Roman" w:hAnsi="Times New Roman" w:cs="Times New Roman"/>
          <w:bCs/>
          <w:iCs/>
          <w:color w:val="000000" w:themeColor="text1"/>
          <w:sz w:val="24"/>
          <w:szCs w:val="24"/>
        </w:rPr>
        <w:t xml:space="preserve">5) принятие </w:t>
      </w:r>
      <w:r w:rsidRPr="00B83A8F">
        <w:rPr>
          <w:rFonts w:ascii="Times New Roman" w:hAnsi="Times New Roman" w:cs="Times New Roman"/>
          <w:color w:val="000000" w:themeColor="text1"/>
          <w:sz w:val="24"/>
          <w:szCs w:val="24"/>
        </w:rPr>
        <w:t>Администрацией</w:t>
      </w:r>
      <w:r w:rsidRPr="00B83A8F">
        <w:rPr>
          <w:rFonts w:ascii="Times New Roman" w:hAnsi="Times New Roman" w:cs="Times New Roman"/>
          <w:bCs/>
          <w:iCs/>
          <w:color w:val="000000" w:themeColor="text1"/>
          <w:sz w:val="24"/>
          <w:szCs w:val="24"/>
        </w:rPr>
        <w:t xml:space="preserve"> решения о проведении аукциона.</w:t>
      </w:r>
    </w:p>
    <w:p w:rsidR="005A0B74" w:rsidRPr="00B83A8F" w:rsidRDefault="005A0B74" w:rsidP="005A0B74">
      <w:pPr>
        <w:shd w:val="clear" w:color="auto" w:fill="FFFFFF"/>
        <w:spacing w:after="0" w:line="240" w:lineRule="auto"/>
        <w:jc w:val="both"/>
        <w:rPr>
          <w:rFonts w:ascii="Times New Roman" w:hAnsi="Times New Roman" w:cs="Times New Roman"/>
          <w:bCs/>
          <w:iCs/>
          <w:color w:val="000000" w:themeColor="text1"/>
          <w:spacing w:val="-1"/>
          <w:sz w:val="24"/>
          <w:szCs w:val="24"/>
        </w:rPr>
      </w:pPr>
      <w:r w:rsidRPr="00B83A8F">
        <w:rPr>
          <w:rFonts w:ascii="Times New Roman" w:hAnsi="Times New Roman" w:cs="Times New Roman"/>
          <w:bCs/>
          <w:iCs/>
          <w:color w:val="000000" w:themeColor="text1"/>
          <w:spacing w:val="-1"/>
          <w:sz w:val="24"/>
          <w:szCs w:val="24"/>
        </w:rPr>
        <w:tab/>
        <w:t xml:space="preserve"> 3.4.4. </w:t>
      </w:r>
      <w:r w:rsidRPr="00B83A8F">
        <w:rPr>
          <w:rFonts w:ascii="Times New Roman" w:hAnsi="Times New Roman" w:cs="Times New Roman"/>
          <w:color w:val="000000" w:themeColor="text1"/>
          <w:sz w:val="24"/>
          <w:szCs w:val="24"/>
        </w:rPr>
        <w:t>Администрация</w:t>
      </w:r>
      <w:r w:rsidRPr="00B83A8F">
        <w:rPr>
          <w:rFonts w:ascii="Times New Roman" w:hAnsi="Times New Roman" w:cs="Times New Roman"/>
          <w:bCs/>
          <w:iCs/>
          <w:color w:val="000000" w:themeColor="text1"/>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A0B74" w:rsidRPr="00B83A8F" w:rsidRDefault="005A0B74" w:rsidP="005A0B74">
      <w:pPr>
        <w:shd w:val="clear" w:color="auto" w:fill="FFFFFF"/>
        <w:spacing w:after="0" w:line="240" w:lineRule="auto"/>
        <w:jc w:val="both"/>
        <w:rPr>
          <w:rFonts w:ascii="Times New Roman" w:hAnsi="Times New Roman" w:cs="Times New Roman"/>
          <w:bCs/>
          <w:iCs/>
          <w:color w:val="000000" w:themeColor="text1"/>
          <w:sz w:val="24"/>
          <w:szCs w:val="24"/>
        </w:rPr>
      </w:pPr>
      <w:r w:rsidRPr="00B83A8F">
        <w:rPr>
          <w:rFonts w:ascii="Times New Roman" w:hAnsi="Times New Roman" w:cs="Times New Roman"/>
          <w:bCs/>
          <w:iCs/>
          <w:color w:val="000000" w:themeColor="text1"/>
          <w:spacing w:val="-1"/>
          <w:sz w:val="24"/>
          <w:szCs w:val="24"/>
        </w:rPr>
        <w:tab/>
        <w:t xml:space="preserve"> 3.4.5. Извещение о проведении аукциона с приложением </w:t>
      </w:r>
      <w:r w:rsidRPr="00B83A8F">
        <w:rPr>
          <w:rFonts w:ascii="Times New Roman" w:hAnsi="Times New Roman" w:cs="Times New Roman"/>
          <w:color w:val="000000" w:themeColor="text1"/>
          <w:sz w:val="24"/>
          <w:szCs w:val="24"/>
        </w:rPr>
        <w:t xml:space="preserve">проекта договора купли-продажи или проекта договора аренды земельного участка </w:t>
      </w:r>
      <w:r w:rsidRPr="00B83A8F">
        <w:rPr>
          <w:rFonts w:ascii="Times New Roman" w:hAnsi="Times New Roman" w:cs="Times New Roman"/>
          <w:bCs/>
          <w:iCs/>
          <w:color w:val="000000" w:themeColor="text1"/>
          <w:spacing w:val="-1"/>
          <w:sz w:val="24"/>
          <w:szCs w:val="24"/>
        </w:rPr>
        <w:t>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A0B74" w:rsidRPr="00B83A8F" w:rsidRDefault="005A0B74" w:rsidP="005A0B74">
      <w:pPr>
        <w:pStyle w:val="ConsPlusDocList"/>
        <w:jc w:val="both"/>
        <w:rPr>
          <w:rFonts w:ascii="Times New Roman" w:hAnsi="Times New Roman" w:cs="Times New Roman"/>
          <w:bCs/>
          <w:iCs/>
          <w:spacing w:val="-1"/>
          <w:sz w:val="24"/>
          <w:szCs w:val="24"/>
        </w:rPr>
      </w:pPr>
      <w:r w:rsidRPr="00B83A8F">
        <w:rPr>
          <w:rFonts w:ascii="Times New Roman" w:hAnsi="Times New Roman" w:cs="Times New Roman"/>
          <w:bCs/>
          <w:iCs/>
          <w:sz w:val="24"/>
          <w:szCs w:val="24"/>
        </w:rPr>
        <w:tab/>
        <w:t xml:space="preserve">3.4.6. </w:t>
      </w:r>
      <w:r w:rsidRPr="00B83A8F">
        <w:rPr>
          <w:rFonts w:ascii="Times New Roman" w:hAnsi="Times New Roman" w:cs="Times New Roman"/>
          <w:sz w:val="24"/>
          <w:szCs w:val="24"/>
        </w:rPr>
        <w:t>Администрация</w:t>
      </w:r>
      <w:r w:rsidRPr="00B83A8F">
        <w:rPr>
          <w:rFonts w:ascii="Times New Roman" w:hAnsi="Times New Roman" w:cs="Times New Roman"/>
          <w:bCs/>
          <w:iCs/>
          <w:sz w:val="24"/>
          <w:szCs w:val="24"/>
        </w:rPr>
        <w:t xml:space="preserve">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A0B74" w:rsidRPr="00B83A8F" w:rsidRDefault="005A0B74" w:rsidP="005A0B74">
      <w:pPr>
        <w:shd w:val="clear" w:color="auto" w:fill="FFFFFF"/>
        <w:spacing w:after="0" w:line="240" w:lineRule="auto"/>
        <w:jc w:val="both"/>
        <w:rPr>
          <w:rFonts w:ascii="Times New Roman" w:hAnsi="Times New Roman" w:cs="Times New Roman"/>
          <w:bCs/>
          <w:iCs/>
          <w:color w:val="auto"/>
          <w:spacing w:val="-1"/>
          <w:sz w:val="24"/>
          <w:szCs w:val="24"/>
        </w:rPr>
      </w:pPr>
      <w:r w:rsidRPr="00B83A8F">
        <w:rPr>
          <w:rFonts w:ascii="Times New Roman" w:hAnsi="Times New Roman" w:cs="Times New Roman"/>
          <w:bCs/>
          <w:iCs/>
          <w:color w:val="auto"/>
          <w:spacing w:val="-1"/>
          <w:sz w:val="24"/>
          <w:szCs w:val="24"/>
        </w:rPr>
        <w:tab/>
        <w:t xml:space="preserve"> 3.4.7. </w:t>
      </w:r>
      <w:r w:rsidRPr="00B83A8F">
        <w:rPr>
          <w:rFonts w:ascii="Times New Roman" w:hAnsi="Times New Roman" w:cs="Times New Roman"/>
          <w:color w:val="auto"/>
          <w:sz w:val="24"/>
          <w:szCs w:val="24"/>
        </w:rPr>
        <w:t>Администрация</w:t>
      </w:r>
      <w:r w:rsidRPr="00B83A8F">
        <w:rPr>
          <w:rFonts w:ascii="Times New Roman" w:hAnsi="Times New Roman" w:cs="Times New Roman"/>
          <w:bCs/>
          <w:iCs/>
          <w:color w:val="auto"/>
          <w:spacing w:val="-1"/>
          <w:sz w:val="24"/>
          <w:szCs w:val="24"/>
        </w:rPr>
        <w:t xml:space="preserve"> принимает решение об отказе в проведении аукциона в случае выявления обстоятельств, предусмотренных </w:t>
      </w:r>
      <w:hyperlink r:id="rId27" w:history="1">
        <w:r w:rsidRPr="00B83A8F">
          <w:rPr>
            <w:rStyle w:val="a4"/>
            <w:rFonts w:ascii="Times New Roman" w:hAnsi="Times New Roman" w:cs="Times New Roman"/>
            <w:color w:val="auto"/>
            <w:sz w:val="24"/>
            <w:szCs w:val="24"/>
          </w:rPr>
          <w:t>пунктом 8</w:t>
        </w:r>
      </w:hyperlink>
      <w:r w:rsidRPr="00B83A8F">
        <w:rPr>
          <w:rFonts w:ascii="Times New Roman" w:hAnsi="Times New Roman" w:cs="Times New Roman"/>
          <w:bCs/>
          <w:iCs/>
          <w:color w:val="auto"/>
          <w:spacing w:val="-1"/>
          <w:sz w:val="24"/>
          <w:szCs w:val="24"/>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sidRPr="00B83A8F">
        <w:rPr>
          <w:rFonts w:ascii="Times New Roman" w:hAnsi="Times New Roman" w:cs="Times New Roman"/>
          <w:color w:val="auto"/>
          <w:sz w:val="24"/>
          <w:szCs w:val="24"/>
        </w:rPr>
        <w:t>Администрация</w:t>
      </w:r>
      <w:r w:rsidRPr="00B83A8F">
        <w:rPr>
          <w:rFonts w:ascii="Times New Roman" w:hAnsi="Times New Roman" w:cs="Times New Roman"/>
          <w:bCs/>
          <w:iCs/>
          <w:color w:val="auto"/>
          <w:spacing w:val="-1"/>
          <w:sz w:val="24"/>
          <w:szCs w:val="24"/>
        </w:rPr>
        <w:t xml:space="preserve">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A0B74" w:rsidRPr="00B83A8F" w:rsidRDefault="005A0B74" w:rsidP="005A0B74">
      <w:pPr>
        <w:shd w:val="clear" w:color="auto" w:fill="FFFFFF"/>
        <w:spacing w:after="0" w:line="240" w:lineRule="auto"/>
        <w:jc w:val="both"/>
        <w:rPr>
          <w:rFonts w:ascii="Times New Roman" w:hAnsi="Times New Roman" w:cs="Times New Roman"/>
          <w:bCs/>
          <w:iCs/>
          <w:sz w:val="24"/>
          <w:szCs w:val="24"/>
        </w:rPr>
      </w:pPr>
      <w:r w:rsidRPr="00B83A8F">
        <w:rPr>
          <w:rFonts w:ascii="Times New Roman" w:hAnsi="Times New Roman" w:cs="Times New Roman"/>
          <w:bCs/>
          <w:iCs/>
          <w:color w:val="auto"/>
          <w:spacing w:val="-1"/>
          <w:sz w:val="24"/>
          <w:szCs w:val="24"/>
        </w:rPr>
        <w:tab/>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5A0B74" w:rsidRPr="00B83A8F" w:rsidRDefault="005A0B74" w:rsidP="005A0B74">
      <w:pPr>
        <w:pStyle w:val="ConsPlusDocList"/>
        <w:ind w:firstLine="540"/>
        <w:jc w:val="both"/>
        <w:rPr>
          <w:rFonts w:ascii="Times New Roman" w:hAnsi="Times New Roman" w:cs="Times New Roman"/>
          <w:bCs/>
          <w:iCs/>
          <w:spacing w:val="-1"/>
          <w:sz w:val="24"/>
          <w:szCs w:val="24"/>
        </w:rPr>
      </w:pPr>
      <w:r w:rsidRPr="00B83A8F">
        <w:rPr>
          <w:rFonts w:ascii="Times New Roman" w:hAnsi="Times New Roman" w:cs="Times New Roman"/>
          <w:bCs/>
          <w:iCs/>
          <w:sz w:val="24"/>
          <w:szCs w:val="24"/>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w:t>
      </w:r>
      <w:r w:rsidRPr="00B83A8F">
        <w:rPr>
          <w:rFonts w:ascii="Times New Roman" w:hAnsi="Times New Roman" w:cs="Times New Roman"/>
          <w:bCs/>
          <w:iCs/>
          <w:sz w:val="24"/>
          <w:szCs w:val="24"/>
        </w:rPr>
        <w:lastRenderedPageBreak/>
        <w:t>заявок задаток возвращается в порядке, установленном для участников аукциона.</w:t>
      </w:r>
    </w:p>
    <w:p w:rsidR="005A0B74" w:rsidRPr="00B83A8F" w:rsidRDefault="005A0B74" w:rsidP="005A0B74">
      <w:pPr>
        <w:shd w:val="clear" w:color="auto" w:fill="FFFFFF"/>
        <w:spacing w:after="0" w:line="240" w:lineRule="auto"/>
        <w:jc w:val="both"/>
        <w:rPr>
          <w:rFonts w:ascii="Times New Roman" w:hAnsi="Times New Roman" w:cs="Times New Roman"/>
          <w:bCs/>
          <w:iCs/>
          <w:color w:val="auto"/>
          <w:spacing w:val="-1"/>
          <w:sz w:val="24"/>
          <w:szCs w:val="24"/>
        </w:rPr>
      </w:pPr>
      <w:r w:rsidRPr="00B83A8F">
        <w:rPr>
          <w:rFonts w:ascii="Times New Roman" w:hAnsi="Times New Roman" w:cs="Times New Roman"/>
          <w:bCs/>
          <w:iCs/>
          <w:color w:val="auto"/>
          <w:spacing w:val="-1"/>
          <w:sz w:val="24"/>
          <w:szCs w:val="24"/>
        </w:rPr>
        <w:tab/>
        <w:t xml:space="preserve"> 3.4.10. Заявителям, признанным участниками аукциона, и заявителям, не допущенным к участию в аукционе, </w:t>
      </w:r>
      <w:r w:rsidRPr="00B83A8F">
        <w:rPr>
          <w:rFonts w:ascii="Times New Roman" w:hAnsi="Times New Roman" w:cs="Times New Roman"/>
          <w:color w:val="auto"/>
          <w:sz w:val="24"/>
          <w:szCs w:val="24"/>
        </w:rPr>
        <w:t>Администрация</w:t>
      </w:r>
      <w:r w:rsidRPr="00B83A8F">
        <w:rPr>
          <w:rFonts w:ascii="Times New Roman" w:hAnsi="Times New Roman" w:cs="Times New Roman"/>
          <w:bCs/>
          <w:iCs/>
          <w:color w:val="auto"/>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8" w:history="1">
        <w:r w:rsidRPr="00B83A8F">
          <w:rPr>
            <w:rStyle w:val="a4"/>
            <w:rFonts w:ascii="Times New Roman" w:hAnsi="Times New Roman" w:cs="Times New Roman"/>
            <w:color w:val="auto"/>
            <w:sz w:val="24"/>
            <w:szCs w:val="24"/>
          </w:rPr>
          <w:t>пункте 9</w:t>
        </w:r>
      </w:hyperlink>
      <w:r w:rsidRPr="00B83A8F">
        <w:rPr>
          <w:rFonts w:ascii="Times New Roman" w:hAnsi="Times New Roman" w:cs="Times New Roman"/>
          <w:bCs/>
          <w:iCs/>
          <w:color w:val="auto"/>
          <w:spacing w:val="-1"/>
          <w:sz w:val="24"/>
          <w:szCs w:val="24"/>
        </w:rPr>
        <w:t xml:space="preserve"> статьи 39.12. Земельного кодекса РФ.</w:t>
      </w:r>
    </w:p>
    <w:p w:rsidR="005A0B74" w:rsidRPr="00B83A8F" w:rsidRDefault="005A0B74" w:rsidP="005A0B74">
      <w:pPr>
        <w:shd w:val="clear" w:color="auto" w:fill="FFFFFF"/>
        <w:spacing w:after="0" w:line="240" w:lineRule="auto"/>
        <w:jc w:val="both"/>
        <w:rPr>
          <w:rFonts w:ascii="Times New Roman" w:hAnsi="Times New Roman" w:cs="Times New Roman"/>
          <w:bCs/>
          <w:iCs/>
          <w:color w:val="auto"/>
          <w:spacing w:val="-1"/>
          <w:sz w:val="24"/>
          <w:szCs w:val="24"/>
        </w:rPr>
      </w:pPr>
      <w:r w:rsidRPr="00B83A8F">
        <w:rPr>
          <w:rFonts w:ascii="Times New Roman" w:hAnsi="Times New Roman" w:cs="Times New Roman"/>
          <w:bCs/>
          <w:iCs/>
          <w:color w:val="auto"/>
          <w:spacing w:val="-1"/>
          <w:sz w:val="24"/>
          <w:szCs w:val="24"/>
        </w:rPr>
        <w:tab/>
        <w:t xml:space="preserve">3.4.11.  </w:t>
      </w:r>
      <w:r w:rsidRPr="00B83A8F">
        <w:rPr>
          <w:rFonts w:ascii="Times New Roman" w:hAnsi="Times New Roman" w:cs="Times New Roman"/>
          <w:color w:val="auto"/>
          <w:sz w:val="24"/>
          <w:szCs w:val="24"/>
        </w:rPr>
        <w:t>Администрация</w:t>
      </w:r>
      <w:r w:rsidRPr="00B83A8F">
        <w:rPr>
          <w:rFonts w:ascii="Times New Roman" w:hAnsi="Times New Roman" w:cs="Times New Roman"/>
          <w:bCs/>
          <w:iCs/>
          <w:color w:val="auto"/>
          <w:spacing w:val="-1"/>
          <w:sz w:val="24"/>
          <w:szCs w:val="24"/>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A0B74" w:rsidRPr="00B83A8F" w:rsidRDefault="005A0B74" w:rsidP="005A0B74">
      <w:pPr>
        <w:shd w:val="clear" w:color="auto" w:fill="FFFFFF"/>
        <w:spacing w:after="0" w:line="240" w:lineRule="auto"/>
        <w:jc w:val="both"/>
        <w:rPr>
          <w:rFonts w:ascii="Times New Roman" w:hAnsi="Times New Roman" w:cs="Times New Roman"/>
          <w:bCs/>
          <w:iCs/>
          <w:sz w:val="24"/>
          <w:szCs w:val="24"/>
        </w:rPr>
      </w:pPr>
      <w:r w:rsidRPr="00B83A8F">
        <w:rPr>
          <w:rFonts w:ascii="Times New Roman" w:hAnsi="Times New Roman" w:cs="Times New Roman"/>
          <w:bCs/>
          <w:iCs/>
          <w:color w:val="auto"/>
          <w:spacing w:val="-1"/>
          <w:sz w:val="24"/>
          <w:szCs w:val="24"/>
        </w:rPr>
        <w:tab/>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sidRPr="00B83A8F">
        <w:rPr>
          <w:rFonts w:ascii="Times New Roman" w:hAnsi="Times New Roman" w:cs="Times New Roman"/>
          <w:color w:val="auto"/>
          <w:sz w:val="24"/>
          <w:szCs w:val="24"/>
        </w:rPr>
        <w:t>Администрации</w:t>
      </w:r>
      <w:r w:rsidRPr="00B83A8F">
        <w:rPr>
          <w:rFonts w:ascii="Times New Roman" w:hAnsi="Times New Roman" w:cs="Times New Roman"/>
          <w:bCs/>
          <w:iCs/>
          <w:color w:val="auto"/>
          <w:spacing w:val="-1"/>
          <w:sz w:val="24"/>
          <w:szCs w:val="24"/>
        </w:rPr>
        <w:t>.</w:t>
      </w:r>
    </w:p>
    <w:p w:rsidR="005A0B74" w:rsidRPr="00B83A8F" w:rsidRDefault="005A0B74" w:rsidP="005A0B74">
      <w:pPr>
        <w:pStyle w:val="ConsPlusDocList"/>
        <w:ind w:firstLine="540"/>
        <w:jc w:val="both"/>
        <w:rPr>
          <w:rFonts w:ascii="Times New Roman" w:hAnsi="Times New Roman" w:cs="Times New Roman"/>
          <w:bCs/>
          <w:iCs/>
          <w:sz w:val="24"/>
          <w:szCs w:val="24"/>
        </w:rPr>
      </w:pPr>
      <w:r w:rsidRPr="00B83A8F">
        <w:rPr>
          <w:rFonts w:ascii="Times New Roman" w:hAnsi="Times New Roman" w:cs="Times New Roman"/>
          <w:bCs/>
          <w:iCs/>
          <w:sz w:val="24"/>
          <w:szCs w:val="24"/>
        </w:rPr>
        <w:t>3.4.13.  Протокол о результатах аукциона размещается на официальном сайте в течение одного рабочего дня со дня подписания данного протокола.</w:t>
      </w:r>
    </w:p>
    <w:p w:rsidR="005A0B74" w:rsidRPr="00B83A8F" w:rsidRDefault="005A0B74" w:rsidP="005A0B74">
      <w:pPr>
        <w:pStyle w:val="ConsPlusDocList"/>
        <w:ind w:firstLine="540"/>
        <w:jc w:val="both"/>
        <w:rPr>
          <w:rFonts w:ascii="Times New Roman" w:hAnsi="Times New Roman" w:cs="Times New Roman"/>
          <w:bCs/>
          <w:iCs/>
          <w:sz w:val="24"/>
          <w:szCs w:val="24"/>
        </w:rPr>
      </w:pPr>
      <w:r w:rsidRPr="00B83A8F">
        <w:rPr>
          <w:rFonts w:ascii="Times New Roman" w:hAnsi="Times New Roman" w:cs="Times New Roman"/>
          <w:bCs/>
          <w:iCs/>
          <w:sz w:val="24"/>
          <w:szCs w:val="24"/>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A0B74" w:rsidRPr="00B83A8F" w:rsidRDefault="005A0B74" w:rsidP="005A0B74">
      <w:pPr>
        <w:pStyle w:val="ConsPlusDocList"/>
        <w:ind w:firstLine="540"/>
        <w:jc w:val="both"/>
        <w:rPr>
          <w:rFonts w:ascii="Times New Roman" w:hAnsi="Times New Roman" w:cs="Times New Roman"/>
          <w:bCs/>
          <w:iCs/>
          <w:spacing w:val="-1"/>
          <w:sz w:val="24"/>
          <w:szCs w:val="24"/>
        </w:rPr>
      </w:pPr>
      <w:r w:rsidRPr="00B83A8F">
        <w:rPr>
          <w:rFonts w:ascii="Times New Roman" w:hAnsi="Times New Roman" w:cs="Times New Roman"/>
          <w:bCs/>
          <w:iCs/>
          <w:sz w:val="24"/>
          <w:szCs w:val="24"/>
        </w:rPr>
        <w:t xml:space="preserve">3.4.15.  </w:t>
      </w:r>
      <w:r w:rsidRPr="00B83A8F">
        <w:rPr>
          <w:rFonts w:ascii="Times New Roman" w:hAnsi="Times New Roman" w:cs="Times New Roman"/>
          <w:sz w:val="24"/>
          <w:szCs w:val="24"/>
        </w:rPr>
        <w:t>Администрация</w:t>
      </w:r>
      <w:r w:rsidRPr="00B83A8F">
        <w:rPr>
          <w:rFonts w:ascii="Times New Roman" w:hAnsi="Times New Roman" w:cs="Times New Roman"/>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A0B74" w:rsidRPr="00B83A8F" w:rsidRDefault="005A0B74" w:rsidP="005A0B74">
      <w:pPr>
        <w:shd w:val="clear" w:color="auto" w:fill="FFFFFF"/>
        <w:spacing w:after="0" w:line="240" w:lineRule="auto"/>
        <w:jc w:val="both"/>
        <w:rPr>
          <w:rFonts w:ascii="Times New Roman" w:hAnsi="Times New Roman" w:cs="Times New Roman"/>
          <w:bCs/>
          <w:iCs/>
          <w:sz w:val="24"/>
          <w:szCs w:val="24"/>
        </w:rPr>
      </w:pPr>
      <w:r w:rsidRPr="00B83A8F">
        <w:rPr>
          <w:rFonts w:ascii="Times New Roman" w:hAnsi="Times New Roman" w:cs="Times New Roman"/>
          <w:bCs/>
          <w:iCs/>
          <w:color w:val="auto"/>
          <w:spacing w:val="-1"/>
          <w:sz w:val="24"/>
          <w:szCs w:val="24"/>
        </w:rPr>
        <w:tab/>
        <w:t xml:space="preserve"> 3.4.16.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Pr="00B83A8F">
        <w:rPr>
          <w:rFonts w:ascii="Times New Roman" w:hAnsi="Times New Roman" w:cs="Times New Roman"/>
          <w:color w:val="auto"/>
          <w:sz w:val="24"/>
          <w:szCs w:val="24"/>
        </w:rPr>
        <w:t>Администрацию</w:t>
      </w:r>
      <w:r w:rsidRPr="00B83A8F">
        <w:rPr>
          <w:rFonts w:ascii="Times New Roman" w:hAnsi="Times New Roman" w:cs="Times New Roman"/>
          <w:bCs/>
          <w:iCs/>
          <w:color w:val="auto"/>
          <w:spacing w:val="-1"/>
          <w:sz w:val="24"/>
          <w:szCs w:val="24"/>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5A0B74" w:rsidRPr="00B83A8F" w:rsidRDefault="005A0B74" w:rsidP="005A0B74">
      <w:pPr>
        <w:pStyle w:val="ConsPlusDocList"/>
        <w:ind w:firstLine="540"/>
        <w:jc w:val="both"/>
        <w:rPr>
          <w:rFonts w:ascii="Times New Roman" w:hAnsi="Times New Roman" w:cs="Times New Roman"/>
          <w:bCs/>
          <w:iCs/>
          <w:spacing w:val="-1"/>
          <w:sz w:val="24"/>
          <w:szCs w:val="24"/>
        </w:rPr>
      </w:pPr>
      <w:r w:rsidRPr="00B83A8F">
        <w:rPr>
          <w:rFonts w:ascii="Times New Roman" w:hAnsi="Times New Roman" w:cs="Times New Roman"/>
          <w:bCs/>
          <w:iCs/>
          <w:sz w:val="24"/>
          <w:szCs w:val="24"/>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9" w:history="1">
        <w:r w:rsidRPr="00B83A8F">
          <w:rPr>
            <w:rStyle w:val="a4"/>
            <w:rFonts w:ascii="Times New Roman" w:hAnsi="Times New Roman" w:cs="Times New Roman"/>
            <w:sz w:val="24"/>
            <w:szCs w:val="24"/>
          </w:rPr>
          <w:t>пунктом 13</w:t>
        </w:r>
      </w:hyperlink>
      <w:r w:rsidRPr="00B83A8F">
        <w:rPr>
          <w:rFonts w:ascii="Times New Roman" w:hAnsi="Times New Roman" w:cs="Times New Roman"/>
          <w:bCs/>
          <w:iCs/>
          <w:sz w:val="24"/>
          <w:szCs w:val="24"/>
        </w:rPr>
        <w:t xml:space="preserve">, </w:t>
      </w:r>
      <w:hyperlink r:id="rId30" w:history="1">
        <w:r w:rsidRPr="00B83A8F">
          <w:rPr>
            <w:rStyle w:val="a4"/>
            <w:rFonts w:ascii="Times New Roman" w:hAnsi="Times New Roman" w:cs="Times New Roman"/>
            <w:sz w:val="24"/>
            <w:szCs w:val="24"/>
          </w:rPr>
          <w:t>14</w:t>
        </w:r>
      </w:hyperlink>
      <w:r w:rsidRPr="00B83A8F">
        <w:rPr>
          <w:rFonts w:ascii="Times New Roman" w:hAnsi="Times New Roman" w:cs="Times New Roman"/>
          <w:bCs/>
          <w:iCs/>
          <w:sz w:val="24"/>
          <w:szCs w:val="24"/>
        </w:rPr>
        <w:t xml:space="preserve"> или </w:t>
      </w:r>
      <w:hyperlink r:id="rId31" w:history="1">
        <w:r w:rsidRPr="00B83A8F">
          <w:rPr>
            <w:rStyle w:val="a4"/>
            <w:rFonts w:ascii="Times New Roman" w:hAnsi="Times New Roman" w:cs="Times New Roman"/>
            <w:sz w:val="24"/>
            <w:szCs w:val="24"/>
          </w:rPr>
          <w:t>20</w:t>
        </w:r>
      </w:hyperlink>
      <w:r w:rsidRPr="00B83A8F">
        <w:rPr>
          <w:rFonts w:ascii="Times New Roman" w:hAnsi="Times New Roman" w:cs="Times New Roman"/>
          <w:bCs/>
          <w:iCs/>
          <w:sz w:val="24"/>
          <w:szCs w:val="24"/>
        </w:rPr>
        <w:t xml:space="preserve"> </w:t>
      </w:r>
      <w:r w:rsidRPr="00B83A8F">
        <w:rPr>
          <w:rFonts w:ascii="Times New Roman" w:hAnsi="Times New Roman" w:cs="Times New Roman"/>
          <w:bCs/>
          <w:iCs/>
          <w:spacing w:val="-1"/>
          <w:sz w:val="24"/>
          <w:szCs w:val="24"/>
        </w:rPr>
        <w:t>статьи 39.12. Земельного кодекса РФ</w:t>
      </w:r>
      <w:r w:rsidRPr="00B83A8F">
        <w:rPr>
          <w:rFonts w:ascii="Times New Roman" w:hAnsi="Times New Roman" w:cs="Times New Roman"/>
          <w:bCs/>
          <w:iCs/>
          <w:sz w:val="24"/>
          <w:szCs w:val="24"/>
        </w:rPr>
        <w:t xml:space="preserve"> и которые уклонились от их заключения, включаются в реестр недобросовестных участников аукциона.</w:t>
      </w:r>
    </w:p>
    <w:p w:rsidR="005A0B74" w:rsidRPr="00B83A8F" w:rsidRDefault="005A0B74" w:rsidP="005A0B74">
      <w:pPr>
        <w:shd w:val="clear" w:color="auto" w:fill="FFFFFF"/>
        <w:spacing w:after="0" w:line="240" w:lineRule="auto"/>
        <w:jc w:val="both"/>
        <w:rPr>
          <w:rFonts w:ascii="Times New Roman" w:hAnsi="Times New Roman" w:cs="Times New Roman"/>
          <w:bCs/>
          <w:iCs/>
          <w:sz w:val="24"/>
          <w:szCs w:val="24"/>
        </w:rPr>
      </w:pPr>
      <w:r w:rsidRPr="00B83A8F">
        <w:rPr>
          <w:rFonts w:ascii="Times New Roman" w:hAnsi="Times New Roman" w:cs="Times New Roman"/>
          <w:bCs/>
          <w:iCs/>
          <w:color w:val="auto"/>
          <w:spacing w:val="-1"/>
          <w:sz w:val="24"/>
          <w:szCs w:val="24"/>
        </w:rPr>
        <w:tab/>
        <w:t xml:space="preserve">3.4.18.  В случае, если победитель аукциона или иное лицо, с которым договор купли-продажи или аренды земельного участка заключается в соответствии с </w:t>
      </w:r>
      <w:hyperlink r:id="rId32" w:history="1">
        <w:r w:rsidRPr="00B83A8F">
          <w:rPr>
            <w:rStyle w:val="a4"/>
            <w:rFonts w:ascii="Times New Roman" w:hAnsi="Times New Roman" w:cs="Times New Roman"/>
            <w:color w:val="auto"/>
            <w:sz w:val="24"/>
            <w:szCs w:val="24"/>
          </w:rPr>
          <w:t>пунктом 13</w:t>
        </w:r>
      </w:hyperlink>
      <w:r w:rsidRPr="00B83A8F">
        <w:rPr>
          <w:rFonts w:ascii="Times New Roman" w:hAnsi="Times New Roman" w:cs="Times New Roman"/>
          <w:bCs/>
          <w:iCs/>
          <w:color w:val="auto"/>
          <w:spacing w:val="-1"/>
          <w:sz w:val="24"/>
          <w:szCs w:val="24"/>
        </w:rPr>
        <w:t xml:space="preserve">, </w:t>
      </w:r>
      <w:hyperlink r:id="rId33" w:history="1">
        <w:r w:rsidRPr="00B83A8F">
          <w:rPr>
            <w:rStyle w:val="a4"/>
            <w:rFonts w:ascii="Times New Roman" w:hAnsi="Times New Roman" w:cs="Times New Roman"/>
            <w:color w:val="auto"/>
            <w:sz w:val="24"/>
            <w:szCs w:val="24"/>
          </w:rPr>
          <w:t>14</w:t>
        </w:r>
      </w:hyperlink>
      <w:r w:rsidRPr="00B83A8F">
        <w:rPr>
          <w:rFonts w:ascii="Times New Roman" w:hAnsi="Times New Roman" w:cs="Times New Roman"/>
          <w:bCs/>
          <w:iCs/>
          <w:color w:val="auto"/>
          <w:spacing w:val="-1"/>
          <w:sz w:val="24"/>
          <w:szCs w:val="24"/>
        </w:rPr>
        <w:t xml:space="preserve"> или </w:t>
      </w:r>
      <w:hyperlink r:id="rId34" w:history="1">
        <w:r w:rsidRPr="00B83A8F">
          <w:rPr>
            <w:rStyle w:val="a4"/>
            <w:rFonts w:ascii="Times New Roman" w:hAnsi="Times New Roman" w:cs="Times New Roman"/>
            <w:color w:val="auto"/>
            <w:sz w:val="24"/>
            <w:szCs w:val="24"/>
          </w:rPr>
          <w:t>20</w:t>
        </w:r>
      </w:hyperlink>
      <w:r w:rsidRPr="00B83A8F">
        <w:rPr>
          <w:rFonts w:ascii="Times New Roman" w:hAnsi="Times New Roman" w:cs="Times New Roman"/>
          <w:color w:val="auto"/>
          <w:sz w:val="24"/>
          <w:szCs w:val="24"/>
        </w:rPr>
        <w:t xml:space="preserve"> </w:t>
      </w:r>
      <w:r w:rsidRPr="00B83A8F">
        <w:rPr>
          <w:rFonts w:ascii="Times New Roman" w:hAnsi="Times New Roman" w:cs="Times New Roman"/>
          <w:bCs/>
          <w:iCs/>
          <w:color w:val="auto"/>
          <w:spacing w:val="-1"/>
          <w:sz w:val="24"/>
          <w:szCs w:val="24"/>
        </w:rPr>
        <w:t xml:space="preserve">статьи 39.12. Земельного кодекса РФ, в течение тридцати дней со дня направления им </w:t>
      </w:r>
      <w:r w:rsidRPr="00B83A8F">
        <w:rPr>
          <w:rFonts w:ascii="Times New Roman" w:hAnsi="Times New Roman" w:cs="Times New Roman"/>
          <w:color w:val="auto"/>
          <w:sz w:val="24"/>
          <w:szCs w:val="24"/>
        </w:rPr>
        <w:t>Администрацией</w:t>
      </w:r>
      <w:r w:rsidRPr="00B83A8F">
        <w:rPr>
          <w:rFonts w:ascii="Times New Roman" w:hAnsi="Times New Roman" w:cs="Times New Roman"/>
          <w:bCs/>
          <w:iCs/>
          <w:color w:val="auto"/>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5" w:history="1">
        <w:r w:rsidRPr="00B83A8F">
          <w:rPr>
            <w:rStyle w:val="a4"/>
            <w:rFonts w:ascii="Times New Roman" w:hAnsi="Times New Roman" w:cs="Times New Roman"/>
            <w:color w:val="auto"/>
            <w:sz w:val="24"/>
            <w:szCs w:val="24"/>
          </w:rPr>
          <w:t>подпунктами 1</w:t>
        </w:r>
      </w:hyperlink>
      <w:r w:rsidRPr="00B83A8F">
        <w:rPr>
          <w:rFonts w:ascii="Times New Roman" w:hAnsi="Times New Roman" w:cs="Times New Roman"/>
          <w:bCs/>
          <w:iCs/>
          <w:color w:val="auto"/>
          <w:spacing w:val="-1"/>
          <w:sz w:val="24"/>
          <w:szCs w:val="24"/>
        </w:rPr>
        <w:t xml:space="preserve"> - </w:t>
      </w:r>
      <w:hyperlink r:id="rId36" w:history="1">
        <w:r w:rsidRPr="00B83A8F">
          <w:rPr>
            <w:rStyle w:val="a4"/>
            <w:rFonts w:ascii="Times New Roman" w:hAnsi="Times New Roman" w:cs="Times New Roman"/>
            <w:color w:val="auto"/>
            <w:sz w:val="24"/>
            <w:szCs w:val="24"/>
          </w:rPr>
          <w:t>3 пункта 29</w:t>
        </w:r>
      </w:hyperlink>
      <w:r w:rsidRPr="00B83A8F">
        <w:rPr>
          <w:rFonts w:ascii="Times New Roman" w:hAnsi="Times New Roman" w:cs="Times New Roman"/>
          <w:bCs/>
          <w:iCs/>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A0B74" w:rsidRPr="00B83A8F" w:rsidRDefault="005A0B74" w:rsidP="005A0B74">
      <w:pPr>
        <w:pStyle w:val="ConsPlusDocList"/>
        <w:ind w:firstLine="540"/>
        <w:jc w:val="both"/>
        <w:rPr>
          <w:rFonts w:ascii="Times New Roman" w:hAnsi="Times New Roman" w:cs="Times New Roman"/>
          <w:sz w:val="24"/>
          <w:szCs w:val="24"/>
        </w:rPr>
      </w:pPr>
      <w:r w:rsidRPr="00B83A8F">
        <w:rPr>
          <w:rFonts w:ascii="Times New Roman" w:hAnsi="Times New Roman" w:cs="Times New Roman"/>
          <w:bCs/>
          <w:iCs/>
          <w:sz w:val="24"/>
          <w:szCs w:val="24"/>
        </w:rPr>
        <w:t xml:space="preserve">Сведения, предусмотренные </w:t>
      </w:r>
      <w:hyperlink r:id="rId37" w:history="1">
        <w:r w:rsidRPr="00B83A8F">
          <w:rPr>
            <w:rStyle w:val="a4"/>
            <w:rFonts w:ascii="Times New Roman" w:hAnsi="Times New Roman" w:cs="Times New Roman"/>
            <w:sz w:val="24"/>
            <w:szCs w:val="24"/>
          </w:rPr>
          <w:t>пунктом 29</w:t>
        </w:r>
      </w:hyperlink>
      <w:r w:rsidRPr="00B83A8F">
        <w:rPr>
          <w:rFonts w:ascii="Times New Roman" w:hAnsi="Times New Roman" w:cs="Times New Roman"/>
          <w:bCs/>
          <w:iCs/>
          <w:sz w:val="24"/>
          <w:szCs w:val="24"/>
        </w:rPr>
        <w:t xml:space="preserve"> </w:t>
      </w:r>
      <w:r w:rsidRPr="00B83A8F">
        <w:rPr>
          <w:rFonts w:ascii="Times New Roman" w:hAnsi="Times New Roman" w:cs="Times New Roman"/>
          <w:bCs/>
          <w:iCs/>
          <w:spacing w:val="-1"/>
          <w:sz w:val="24"/>
          <w:szCs w:val="24"/>
        </w:rPr>
        <w:t>статьи 39.12. Земельного кодекса РФ</w:t>
      </w:r>
      <w:r w:rsidRPr="00B83A8F">
        <w:rPr>
          <w:rFonts w:ascii="Times New Roman" w:hAnsi="Times New Roman" w:cs="Times New Roman"/>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eastAsia="Arial" w:hAnsi="Times New Roman" w:cs="Times New Roman"/>
          <w:color w:val="auto"/>
          <w:sz w:val="24"/>
          <w:szCs w:val="24"/>
        </w:rPr>
        <w:t xml:space="preserve">  3.4.19.</w:t>
      </w:r>
      <w:r w:rsidRPr="00B83A8F">
        <w:rPr>
          <w:rFonts w:ascii="Times New Roman" w:hAnsi="Times New Roman" w:cs="Times New Roman"/>
          <w:color w:val="auto"/>
          <w:sz w:val="24"/>
          <w:szCs w:val="24"/>
        </w:rPr>
        <w:tab/>
        <w:t xml:space="preserve">При наличии оснований для отказа в предоставлении </w:t>
      </w:r>
      <w:proofErr w:type="gramStart"/>
      <w:r w:rsidRPr="00B83A8F">
        <w:rPr>
          <w:rFonts w:ascii="Times New Roman" w:hAnsi="Times New Roman" w:cs="Times New Roman"/>
          <w:color w:val="auto"/>
          <w:sz w:val="24"/>
          <w:szCs w:val="24"/>
        </w:rPr>
        <w:t>услуги  специалист</w:t>
      </w:r>
      <w:proofErr w:type="gramEnd"/>
      <w:r w:rsidRPr="00B83A8F">
        <w:rPr>
          <w:rFonts w:ascii="Times New Roman" w:hAnsi="Times New Roman" w:cs="Times New Roman"/>
          <w:color w:val="auto"/>
          <w:sz w:val="24"/>
          <w:szCs w:val="24"/>
        </w:rPr>
        <w:t xml:space="preserve"> подготавливает</w:t>
      </w:r>
      <w:r w:rsidRPr="00B83A8F">
        <w:rPr>
          <w:rStyle w:val="apple-converted-space"/>
          <w:rFonts w:ascii="Times New Roman" w:hAnsi="Times New Roman" w:cs="Times New Roman"/>
          <w:color w:val="auto"/>
          <w:sz w:val="24"/>
          <w:szCs w:val="24"/>
        </w:rPr>
        <w:t> </w:t>
      </w:r>
      <w:r w:rsidRPr="00B83A8F">
        <w:rPr>
          <w:rStyle w:val="s8"/>
          <w:rFonts w:ascii="Times New Roman" w:hAnsi="Times New Roman" w:cs="Times New Roman"/>
          <w:color w:val="auto"/>
          <w:sz w:val="24"/>
          <w:szCs w:val="24"/>
        </w:rPr>
        <w:t>отказ в предоставлении муниципальной услуги</w:t>
      </w:r>
      <w:r w:rsidRPr="00B83A8F">
        <w:rPr>
          <w:rStyle w:val="apple-converted-space"/>
          <w:rFonts w:ascii="Times New Roman" w:hAnsi="Times New Roman" w:cs="Times New Roman"/>
          <w:color w:val="auto"/>
          <w:sz w:val="24"/>
          <w:szCs w:val="24"/>
        </w:rPr>
        <w:t> </w:t>
      </w:r>
      <w:r w:rsidRPr="00B83A8F">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3.4.20 Критерием принятия решения является наличие или отсутствие основания для отказа в предоставлении услуги.</w:t>
      </w:r>
    </w:p>
    <w:p w:rsidR="005A0B74" w:rsidRPr="00B83A8F" w:rsidRDefault="005A0B74" w:rsidP="005A0B74">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B83A8F">
        <w:rPr>
          <w:rFonts w:ascii="Times New Roman" w:hAnsi="Times New Roman" w:cs="Times New Roman"/>
          <w:color w:val="auto"/>
          <w:sz w:val="24"/>
          <w:szCs w:val="24"/>
        </w:rPr>
        <w:lastRenderedPageBreak/>
        <w:t>3.4.21. 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5A0B74" w:rsidRPr="00B83A8F" w:rsidRDefault="005A0B74" w:rsidP="005A0B74">
      <w:pPr>
        <w:pStyle w:val="p17"/>
        <w:shd w:val="clear" w:color="auto" w:fill="FFFFFF"/>
        <w:spacing w:after="0" w:line="240" w:lineRule="auto"/>
        <w:ind w:firstLine="707"/>
        <w:jc w:val="both"/>
        <w:rPr>
          <w:rFonts w:ascii="Times New Roman" w:hAnsi="Times New Roman" w:cs="Times New Roman"/>
          <w:color w:val="auto"/>
          <w:sz w:val="24"/>
          <w:szCs w:val="24"/>
        </w:rPr>
      </w:pPr>
      <w:r w:rsidRPr="00B83A8F">
        <w:rPr>
          <w:rStyle w:val="s1"/>
          <w:rFonts w:ascii="Times New Roman" w:hAnsi="Times New Roman" w:cs="Times New Roman"/>
          <w:color w:val="auto"/>
          <w:sz w:val="24"/>
          <w:szCs w:val="24"/>
        </w:rPr>
        <w:t>3.4.22. Способ фиксации результата оказания услуги – регистрация документа (уведомления об отказе в предоставлении муниципальной услуги).</w:t>
      </w:r>
    </w:p>
    <w:p w:rsidR="005A0B74" w:rsidRPr="00B83A8F" w:rsidRDefault="005A0B74" w:rsidP="005A0B74">
      <w:pPr>
        <w:pStyle w:val="p17"/>
        <w:shd w:val="clear" w:color="auto" w:fill="FFFFFF"/>
        <w:spacing w:after="0" w:line="240" w:lineRule="auto"/>
        <w:ind w:firstLine="707"/>
        <w:jc w:val="both"/>
        <w:rPr>
          <w:rFonts w:ascii="Times New Roman" w:hAnsi="Times New Roman" w:cs="Times New Roman"/>
          <w:color w:val="auto"/>
          <w:sz w:val="24"/>
          <w:szCs w:val="24"/>
        </w:rPr>
      </w:pPr>
    </w:p>
    <w:p w:rsidR="005A0B74" w:rsidRPr="00B83A8F" w:rsidRDefault="005A0B74" w:rsidP="005A0B74">
      <w:pPr>
        <w:spacing w:after="0" w:line="240" w:lineRule="auto"/>
        <w:ind w:firstLine="540"/>
        <w:jc w:val="both"/>
        <w:rPr>
          <w:rFonts w:ascii="Times New Roman" w:eastAsia="Arial" w:hAnsi="Times New Roman" w:cs="Times New Roman"/>
          <w:color w:val="auto"/>
          <w:sz w:val="24"/>
          <w:szCs w:val="24"/>
        </w:rPr>
      </w:pPr>
      <w:r w:rsidRPr="00B83A8F">
        <w:rPr>
          <w:rFonts w:ascii="Times New Roman" w:hAnsi="Times New Roman" w:cs="Times New Roman"/>
          <w:b/>
          <w:bCs/>
          <w:color w:val="auto"/>
          <w:sz w:val="24"/>
          <w:szCs w:val="24"/>
        </w:rPr>
        <w:t>3.5. Выдача результатов предоставления муниципальной услуги заявителю.</w:t>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eastAsia="Arial" w:hAnsi="Times New Roman" w:cs="Times New Roman"/>
          <w:color w:val="auto"/>
          <w:sz w:val="24"/>
          <w:szCs w:val="24"/>
        </w:rPr>
        <w:t xml:space="preserve">      3.5.1. </w:t>
      </w:r>
      <w:r w:rsidRPr="00B83A8F">
        <w:rPr>
          <w:rFonts w:ascii="Times New Roman" w:hAnsi="Times New Roman" w:cs="Times New Roman"/>
          <w:color w:val="auto"/>
          <w:sz w:val="24"/>
          <w:szCs w:val="24"/>
        </w:rPr>
        <w:t>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B83A8F">
        <w:rPr>
          <w:rFonts w:ascii="Times New Roman" w:hAnsi="Times New Roman" w:cs="Times New Roman"/>
          <w:color w:val="auto"/>
          <w:sz w:val="24"/>
          <w:szCs w:val="24"/>
        </w:rPr>
        <w:tab/>
      </w: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3.5.2. Специалист Администрации по телефону (почтой) или посредством Единого портала приглашает его в Администрацию для получения результата предоставления муниципальной услуги. </w:t>
      </w:r>
    </w:p>
    <w:p w:rsidR="005A0B74" w:rsidRPr="00B83A8F" w:rsidRDefault="005A0B74" w:rsidP="005A0B74">
      <w:pPr>
        <w:pStyle w:val="WW-"/>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5A0B74" w:rsidRPr="00B83A8F" w:rsidRDefault="005A0B74" w:rsidP="005A0B74">
      <w:pPr>
        <w:pStyle w:val="WW-"/>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В случае если выдачи результата предоставления муниципальной услуги </w:t>
      </w:r>
      <w:proofErr w:type="gramStart"/>
      <w:r w:rsidRPr="00B83A8F">
        <w:rPr>
          <w:rFonts w:ascii="Times New Roman" w:hAnsi="Times New Roman" w:cs="Times New Roman"/>
          <w:color w:val="auto"/>
          <w:sz w:val="24"/>
          <w:szCs w:val="24"/>
        </w:rPr>
        <w:t>лично  заявителю</w:t>
      </w:r>
      <w:proofErr w:type="gramEnd"/>
      <w:r w:rsidRPr="00B83A8F">
        <w:rPr>
          <w:rFonts w:ascii="Times New Roman" w:hAnsi="Times New Roman" w:cs="Times New Roman"/>
          <w:color w:val="auto"/>
          <w:sz w:val="24"/>
          <w:szCs w:val="24"/>
        </w:rPr>
        <w:t>,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5A0B74" w:rsidRPr="00B83A8F" w:rsidRDefault="005A0B74" w:rsidP="005A0B74">
      <w:pPr>
        <w:pStyle w:val="WW-"/>
        <w:spacing w:after="0" w:line="240" w:lineRule="auto"/>
        <w:ind w:firstLine="709"/>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3.5.3. Максимальный срок выполнения указанной административной процедуры составляет 3 рабочих дня. </w:t>
      </w:r>
    </w:p>
    <w:p w:rsidR="005A0B74" w:rsidRPr="00B83A8F" w:rsidRDefault="005A0B74" w:rsidP="005A0B74">
      <w:pPr>
        <w:spacing w:after="0" w:line="240" w:lineRule="auto"/>
        <w:ind w:firstLine="708"/>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3.5.4. Критерий принятия решения - наличие оформленного результата предоставления муниципальной услуги.</w:t>
      </w:r>
    </w:p>
    <w:p w:rsidR="005A0B74" w:rsidRPr="00B83A8F" w:rsidRDefault="005A0B74" w:rsidP="005A0B74">
      <w:pPr>
        <w:spacing w:after="0" w:line="240" w:lineRule="auto"/>
        <w:ind w:firstLine="708"/>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3.5.5. Результатом административной процедуры является выдача решения об отказе в проведении аукциона по продаже земельного </w:t>
      </w:r>
      <w:proofErr w:type="gramStart"/>
      <w:r w:rsidRPr="00B83A8F">
        <w:rPr>
          <w:rFonts w:ascii="Times New Roman" w:hAnsi="Times New Roman" w:cs="Times New Roman"/>
          <w:color w:val="auto"/>
          <w:sz w:val="24"/>
          <w:szCs w:val="24"/>
        </w:rPr>
        <w:t>участка  (</w:t>
      </w:r>
      <w:proofErr w:type="gramEnd"/>
      <w:r w:rsidRPr="00B83A8F">
        <w:rPr>
          <w:rFonts w:ascii="Times New Roman" w:hAnsi="Times New Roman" w:cs="Times New Roman"/>
          <w:color w:val="auto"/>
          <w:sz w:val="24"/>
          <w:szCs w:val="24"/>
        </w:rPr>
        <w:t>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5A0B74" w:rsidRPr="00B83A8F" w:rsidRDefault="005A0B74" w:rsidP="005A0B74">
      <w:pPr>
        <w:spacing w:after="0" w:line="240" w:lineRule="auto"/>
        <w:ind w:firstLine="708"/>
        <w:jc w:val="both"/>
        <w:rPr>
          <w:rFonts w:ascii="Times New Roman" w:hAnsi="Times New Roman" w:cs="Times New Roman"/>
          <w:b/>
          <w:bCs/>
          <w:color w:val="auto"/>
          <w:sz w:val="24"/>
          <w:szCs w:val="24"/>
        </w:rPr>
      </w:pPr>
      <w:r w:rsidRPr="00B83A8F">
        <w:rPr>
          <w:rFonts w:ascii="Times New Roman" w:hAnsi="Times New Roman" w:cs="Times New Roman"/>
          <w:color w:val="auto"/>
          <w:sz w:val="24"/>
          <w:szCs w:val="24"/>
        </w:rPr>
        <w:t xml:space="preserve">3.5.6. Способ фиксации результата – регистрация документов в журналах </w:t>
      </w:r>
      <w:proofErr w:type="gramStart"/>
      <w:r w:rsidRPr="00B83A8F">
        <w:rPr>
          <w:rFonts w:ascii="Times New Roman" w:hAnsi="Times New Roman" w:cs="Times New Roman"/>
          <w:color w:val="auto"/>
          <w:sz w:val="24"/>
          <w:szCs w:val="24"/>
        </w:rPr>
        <w:t>регистрации  договоров</w:t>
      </w:r>
      <w:proofErr w:type="gramEnd"/>
      <w:r w:rsidRPr="00B83A8F">
        <w:rPr>
          <w:rFonts w:ascii="Times New Roman" w:hAnsi="Times New Roman" w:cs="Times New Roman"/>
          <w:color w:val="auto"/>
          <w:sz w:val="24"/>
          <w:szCs w:val="24"/>
        </w:rPr>
        <w:t xml:space="preserve"> аренды (уведомления об отказе в предоставлении муниципальной услуги).</w:t>
      </w:r>
    </w:p>
    <w:p w:rsidR="005A0B74" w:rsidRPr="00B83A8F" w:rsidRDefault="005A0B74" w:rsidP="005A0B74">
      <w:pPr>
        <w:spacing w:after="0" w:line="240" w:lineRule="auto"/>
        <w:jc w:val="center"/>
        <w:rPr>
          <w:rFonts w:ascii="Times New Roman" w:hAnsi="Times New Roman" w:cs="Times New Roman"/>
          <w:b/>
          <w:bCs/>
          <w:color w:val="auto"/>
          <w:sz w:val="24"/>
          <w:szCs w:val="24"/>
        </w:rPr>
      </w:pPr>
    </w:p>
    <w:p w:rsidR="005A0B74" w:rsidRPr="00B83A8F" w:rsidRDefault="005A0B74" w:rsidP="005A0B74">
      <w:pPr>
        <w:spacing w:after="0" w:line="240" w:lineRule="auto"/>
        <w:jc w:val="center"/>
        <w:rPr>
          <w:rFonts w:ascii="Times New Roman" w:hAnsi="Times New Roman" w:cs="Times New Roman"/>
          <w:b/>
          <w:bCs/>
          <w:color w:val="auto"/>
          <w:sz w:val="24"/>
          <w:szCs w:val="24"/>
        </w:rPr>
      </w:pPr>
    </w:p>
    <w:p w:rsidR="005A0B74" w:rsidRPr="00B83A8F" w:rsidRDefault="005A0B74" w:rsidP="005A0B74">
      <w:pPr>
        <w:widowControl w:val="0"/>
        <w:autoSpaceDE w:val="0"/>
        <w:spacing w:after="0" w:line="240" w:lineRule="auto"/>
        <w:ind w:firstLine="704"/>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 xml:space="preserve">IV. </w:t>
      </w:r>
      <w:proofErr w:type="gramStart"/>
      <w:r w:rsidRPr="00B83A8F">
        <w:rPr>
          <w:rFonts w:ascii="Times New Roman" w:hAnsi="Times New Roman" w:cs="Times New Roman"/>
          <w:b/>
          <w:bCs/>
          <w:color w:val="auto"/>
          <w:sz w:val="24"/>
          <w:szCs w:val="24"/>
        </w:rPr>
        <w:t>Формы  контроля</w:t>
      </w:r>
      <w:proofErr w:type="gramEnd"/>
      <w:r w:rsidRPr="00B83A8F">
        <w:rPr>
          <w:rFonts w:ascii="Times New Roman" w:hAnsi="Times New Roman" w:cs="Times New Roman"/>
          <w:b/>
          <w:bCs/>
          <w:color w:val="auto"/>
          <w:sz w:val="24"/>
          <w:szCs w:val="24"/>
        </w:rPr>
        <w:t xml:space="preserve"> за предоставлением муниципальной услуги</w:t>
      </w:r>
    </w:p>
    <w:p w:rsidR="005A0B74" w:rsidRPr="00B83A8F" w:rsidRDefault="005A0B74" w:rsidP="005A0B74">
      <w:pPr>
        <w:widowControl w:val="0"/>
        <w:autoSpaceDE w:val="0"/>
        <w:spacing w:after="0" w:line="240" w:lineRule="auto"/>
        <w:jc w:val="center"/>
        <w:rPr>
          <w:rFonts w:ascii="Times New Roman" w:hAnsi="Times New Roman" w:cs="Times New Roman"/>
          <w:b/>
          <w:bCs/>
          <w:color w:val="auto"/>
          <w:sz w:val="24"/>
          <w:szCs w:val="24"/>
        </w:rPr>
      </w:pPr>
    </w:p>
    <w:p w:rsidR="005A0B74" w:rsidRPr="00B83A8F" w:rsidRDefault="005A0B74" w:rsidP="005A0B74">
      <w:pPr>
        <w:widowControl w:val="0"/>
        <w:autoSpaceDE w:val="0"/>
        <w:spacing w:after="0" w:line="240" w:lineRule="auto"/>
        <w:jc w:val="center"/>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0B74" w:rsidRPr="00B83A8F" w:rsidRDefault="005A0B74" w:rsidP="005A0B74">
      <w:pPr>
        <w:widowControl w:val="0"/>
        <w:autoSpaceDE w:val="0"/>
        <w:spacing w:after="0" w:line="240" w:lineRule="auto"/>
        <w:jc w:val="center"/>
        <w:rPr>
          <w:rFonts w:ascii="Times New Roman" w:hAnsi="Times New Roman" w:cs="Times New Roman"/>
          <w:b/>
          <w:bCs/>
          <w:color w:val="auto"/>
          <w:sz w:val="24"/>
          <w:szCs w:val="24"/>
        </w:rPr>
      </w:pPr>
    </w:p>
    <w:p w:rsidR="005A0B74" w:rsidRPr="00B83A8F" w:rsidRDefault="005A0B74" w:rsidP="005A0B74">
      <w:pPr>
        <w:widowControl w:val="0"/>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Текущий контроль за соблюдением и исполнением должностными лицами </w:t>
      </w:r>
      <w:proofErr w:type="gramStart"/>
      <w:r w:rsidRPr="00B83A8F">
        <w:rPr>
          <w:rFonts w:ascii="Times New Roman" w:hAnsi="Times New Roman" w:cs="Times New Roman"/>
          <w:color w:val="auto"/>
          <w:sz w:val="24"/>
          <w:szCs w:val="24"/>
        </w:rPr>
        <w:t>Администрации  положений</w:t>
      </w:r>
      <w:proofErr w:type="gramEnd"/>
      <w:r w:rsidRPr="00B83A8F">
        <w:rPr>
          <w:rFonts w:ascii="Times New Roman" w:hAnsi="Times New Roman" w:cs="Times New Roman"/>
          <w:color w:val="auto"/>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0B74" w:rsidRPr="00B83A8F" w:rsidRDefault="005A0B74" w:rsidP="005A0B74">
      <w:pPr>
        <w:widowControl w:val="0"/>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 Глава сельсовета;</w:t>
      </w:r>
    </w:p>
    <w:p w:rsidR="005A0B74" w:rsidRPr="00B83A8F" w:rsidRDefault="005A0B74" w:rsidP="005A0B74">
      <w:pPr>
        <w:widowControl w:val="0"/>
        <w:autoSpaceDE w:val="0"/>
        <w:spacing w:after="0" w:line="240" w:lineRule="auto"/>
        <w:ind w:firstLine="704"/>
        <w:rPr>
          <w:rFonts w:ascii="Times New Roman" w:hAnsi="Times New Roman" w:cs="Times New Roman"/>
          <w:color w:val="auto"/>
          <w:sz w:val="24"/>
          <w:szCs w:val="24"/>
        </w:rPr>
      </w:pPr>
      <w:r w:rsidRPr="00B83A8F">
        <w:rPr>
          <w:rFonts w:ascii="Times New Roman" w:hAnsi="Times New Roman" w:cs="Times New Roman"/>
          <w:color w:val="auto"/>
          <w:sz w:val="24"/>
          <w:szCs w:val="24"/>
        </w:rPr>
        <w:t>- заместитель Главы Администрации.</w:t>
      </w:r>
    </w:p>
    <w:p w:rsidR="005A0B74" w:rsidRPr="00B83A8F" w:rsidRDefault="005A0B74" w:rsidP="005A0B74">
      <w:pPr>
        <w:spacing w:after="0" w:line="240" w:lineRule="auto"/>
        <w:rPr>
          <w:rFonts w:ascii="Times New Roman" w:hAnsi="Times New Roman" w:cs="Times New Roman"/>
          <w:color w:val="auto"/>
          <w:sz w:val="24"/>
          <w:szCs w:val="24"/>
        </w:rPr>
      </w:pPr>
      <w:r w:rsidRPr="00B83A8F">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главы сельсовета. </w:t>
      </w:r>
    </w:p>
    <w:p w:rsidR="005A0B74" w:rsidRPr="00B83A8F" w:rsidRDefault="005A0B74" w:rsidP="005A0B74">
      <w:pPr>
        <w:widowControl w:val="0"/>
        <w:autoSpaceDE w:val="0"/>
        <w:spacing w:after="0" w:line="240" w:lineRule="auto"/>
        <w:rPr>
          <w:rFonts w:ascii="Times New Roman" w:hAnsi="Times New Roman" w:cs="Times New Roman"/>
          <w:color w:val="auto"/>
          <w:sz w:val="24"/>
          <w:szCs w:val="24"/>
        </w:rPr>
      </w:pPr>
    </w:p>
    <w:p w:rsidR="005A0B74" w:rsidRPr="00B83A8F" w:rsidRDefault="005A0B74" w:rsidP="005A0B74">
      <w:pPr>
        <w:widowControl w:val="0"/>
        <w:autoSpaceDE w:val="0"/>
        <w:spacing w:after="0" w:line="240" w:lineRule="auto"/>
        <w:jc w:val="center"/>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w:t>
      </w:r>
      <w:r w:rsidRPr="00B83A8F">
        <w:rPr>
          <w:rFonts w:ascii="Times New Roman" w:hAnsi="Times New Roman" w:cs="Times New Roman"/>
          <w:b/>
          <w:bCs/>
          <w:color w:val="auto"/>
          <w:sz w:val="24"/>
          <w:szCs w:val="24"/>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0B74" w:rsidRPr="00B83A8F" w:rsidRDefault="005A0B74" w:rsidP="005A0B74">
      <w:pPr>
        <w:widowControl w:val="0"/>
        <w:autoSpaceDE w:val="0"/>
        <w:spacing w:after="0" w:line="240" w:lineRule="auto"/>
        <w:jc w:val="center"/>
        <w:rPr>
          <w:rFonts w:ascii="Times New Roman" w:hAnsi="Times New Roman" w:cs="Times New Roman"/>
          <w:b/>
          <w:bCs/>
          <w:color w:val="auto"/>
          <w:sz w:val="24"/>
          <w:szCs w:val="24"/>
        </w:rPr>
      </w:pPr>
    </w:p>
    <w:p w:rsidR="005A0B74" w:rsidRPr="00B83A8F" w:rsidRDefault="005A0B74" w:rsidP="005A0B74">
      <w:pPr>
        <w:widowControl w:val="0"/>
        <w:autoSpaceDE w:val="0"/>
        <w:spacing w:after="0" w:line="240" w:lineRule="auto"/>
        <w:ind w:firstLine="704"/>
        <w:jc w:val="both"/>
        <w:rPr>
          <w:rFonts w:ascii="Times New Roman" w:hAnsi="Times New Roman" w:cs="Times New Roman"/>
          <w:bCs/>
          <w:color w:val="auto"/>
          <w:sz w:val="24"/>
          <w:szCs w:val="24"/>
        </w:rPr>
      </w:pPr>
      <w:r w:rsidRPr="00B83A8F">
        <w:rPr>
          <w:rFonts w:ascii="Times New Roman" w:hAnsi="Times New Roman" w:cs="Times New Roman"/>
          <w:color w:val="auto"/>
          <w:sz w:val="24"/>
          <w:szCs w:val="24"/>
        </w:rPr>
        <w:t>4.2.1. Контроль</w:t>
      </w:r>
      <w:r w:rsidRPr="00B83A8F">
        <w:rPr>
          <w:rFonts w:ascii="Times New Roman" w:hAnsi="Times New Roman" w:cs="Times New Roman"/>
          <w:b/>
          <w:bCs/>
          <w:color w:val="auto"/>
          <w:sz w:val="24"/>
          <w:szCs w:val="24"/>
        </w:rPr>
        <w:t xml:space="preserve"> </w:t>
      </w:r>
      <w:r w:rsidRPr="00B83A8F">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0B74" w:rsidRPr="00B83A8F" w:rsidRDefault="005A0B74" w:rsidP="005A0B74">
      <w:pPr>
        <w:widowControl w:val="0"/>
        <w:autoSpaceDE w:val="0"/>
        <w:spacing w:after="0" w:line="240" w:lineRule="auto"/>
        <w:ind w:firstLine="703"/>
        <w:jc w:val="both"/>
        <w:rPr>
          <w:rFonts w:ascii="Times New Roman" w:hAnsi="Times New Roman" w:cs="Times New Roman"/>
          <w:bCs/>
          <w:color w:val="auto"/>
          <w:sz w:val="24"/>
          <w:szCs w:val="24"/>
        </w:rPr>
      </w:pPr>
      <w:r w:rsidRPr="00B83A8F">
        <w:rPr>
          <w:rFonts w:ascii="Times New Roman" w:hAnsi="Times New Roman" w:cs="Times New Roman"/>
          <w:bCs/>
          <w:color w:val="auto"/>
          <w:sz w:val="24"/>
          <w:szCs w:val="24"/>
        </w:rPr>
        <w:t xml:space="preserve">4.2.2. Порядок и периодичность проведения плановых проверок выполнения Администрацией положений </w:t>
      </w:r>
      <w:proofErr w:type="gramStart"/>
      <w:r w:rsidRPr="00B83A8F">
        <w:rPr>
          <w:rFonts w:ascii="Times New Roman" w:hAnsi="Times New Roman" w:cs="Times New Roman"/>
          <w:bCs/>
          <w:color w:val="auto"/>
          <w:sz w:val="24"/>
          <w:szCs w:val="24"/>
        </w:rPr>
        <w:t>настоящего  Административного</w:t>
      </w:r>
      <w:proofErr w:type="gramEnd"/>
      <w:r w:rsidRPr="00B83A8F">
        <w:rPr>
          <w:rFonts w:ascii="Times New Roman" w:hAnsi="Times New Roman" w:cs="Times New Roman"/>
          <w:bCs/>
          <w:color w:val="auto"/>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0B74" w:rsidRPr="00B83A8F" w:rsidRDefault="005A0B74" w:rsidP="005A0B74">
      <w:pPr>
        <w:widowControl w:val="0"/>
        <w:autoSpaceDE w:val="0"/>
        <w:spacing w:after="0" w:line="240" w:lineRule="auto"/>
        <w:ind w:firstLine="703"/>
        <w:jc w:val="both"/>
        <w:rPr>
          <w:rFonts w:ascii="Times New Roman" w:hAnsi="Times New Roman" w:cs="Times New Roman"/>
          <w:bCs/>
          <w:color w:val="auto"/>
          <w:sz w:val="24"/>
          <w:szCs w:val="24"/>
        </w:rPr>
      </w:pPr>
      <w:r w:rsidRPr="00B83A8F">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A0B74" w:rsidRPr="00B83A8F" w:rsidRDefault="005A0B74" w:rsidP="005A0B74">
      <w:pPr>
        <w:widowControl w:val="0"/>
        <w:autoSpaceDE w:val="0"/>
        <w:spacing w:after="0" w:line="240" w:lineRule="auto"/>
        <w:ind w:firstLine="703"/>
        <w:jc w:val="both"/>
        <w:rPr>
          <w:rFonts w:ascii="Times New Roman" w:hAnsi="Times New Roman" w:cs="Times New Roman"/>
          <w:bCs/>
          <w:color w:val="auto"/>
          <w:sz w:val="24"/>
          <w:szCs w:val="24"/>
        </w:rPr>
      </w:pPr>
      <w:r w:rsidRPr="00B83A8F">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0B74" w:rsidRPr="00B83A8F" w:rsidRDefault="005A0B74" w:rsidP="005A0B74">
      <w:pPr>
        <w:widowControl w:val="0"/>
        <w:autoSpaceDE w:val="0"/>
        <w:spacing w:after="0" w:line="240" w:lineRule="auto"/>
        <w:ind w:firstLine="703"/>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0B74" w:rsidRPr="00B83A8F" w:rsidRDefault="005A0B74" w:rsidP="005A0B74">
      <w:pPr>
        <w:widowControl w:val="0"/>
        <w:autoSpaceDE w:val="0"/>
        <w:spacing w:after="0" w:line="240" w:lineRule="auto"/>
        <w:rPr>
          <w:rFonts w:ascii="Times New Roman" w:hAnsi="Times New Roman" w:cs="Times New Roman"/>
          <w:color w:val="auto"/>
          <w:sz w:val="24"/>
          <w:szCs w:val="24"/>
        </w:rPr>
      </w:pPr>
    </w:p>
    <w:p w:rsidR="005A0B74" w:rsidRPr="00B83A8F" w:rsidRDefault="005A0B74" w:rsidP="005A0B74">
      <w:pPr>
        <w:widowControl w:val="0"/>
        <w:autoSpaceDE w:val="0"/>
        <w:spacing w:after="0" w:line="240" w:lineRule="auto"/>
        <w:ind w:firstLine="704"/>
        <w:jc w:val="center"/>
        <w:rPr>
          <w:rFonts w:ascii="Times New Roman" w:hAnsi="Times New Roman" w:cs="Times New Roman"/>
          <w:b/>
          <w:bCs/>
          <w:color w:val="auto"/>
          <w:sz w:val="24"/>
          <w:szCs w:val="24"/>
        </w:rPr>
      </w:pPr>
      <w:r w:rsidRPr="00B83A8F">
        <w:rPr>
          <w:rFonts w:ascii="Times New Roman" w:hAnsi="Times New Roman" w:cs="Times New Roman"/>
          <w:b/>
          <w:bCs/>
          <w:color w:val="auto"/>
          <w:sz w:val="24"/>
          <w:szCs w:val="24"/>
        </w:rPr>
        <w:t xml:space="preserve">4.3. Ответственность должностных лиц органа местного </w:t>
      </w:r>
      <w:proofErr w:type="gramStart"/>
      <w:r w:rsidRPr="00B83A8F">
        <w:rPr>
          <w:rFonts w:ascii="Times New Roman" w:hAnsi="Times New Roman" w:cs="Times New Roman"/>
          <w:b/>
          <w:bCs/>
          <w:color w:val="auto"/>
          <w:sz w:val="24"/>
          <w:szCs w:val="24"/>
        </w:rPr>
        <w:t>самоуправления  за</w:t>
      </w:r>
      <w:proofErr w:type="gramEnd"/>
      <w:r w:rsidRPr="00B83A8F">
        <w:rPr>
          <w:rFonts w:ascii="Times New Roman" w:hAnsi="Times New Roman" w:cs="Times New Roman"/>
          <w:b/>
          <w:bCs/>
          <w:color w:val="auto"/>
          <w:sz w:val="24"/>
          <w:szCs w:val="24"/>
        </w:rPr>
        <w:t xml:space="preserve"> решения и действия (бездействие), принимаемые (осуществляемые) ими в ходе предоставления муниципальной услуги</w:t>
      </w:r>
    </w:p>
    <w:p w:rsidR="005A0B74" w:rsidRPr="00B83A8F" w:rsidRDefault="005A0B74" w:rsidP="005A0B74">
      <w:pPr>
        <w:widowControl w:val="0"/>
        <w:autoSpaceDE w:val="0"/>
        <w:spacing w:after="0" w:line="240" w:lineRule="auto"/>
        <w:ind w:firstLine="704"/>
        <w:jc w:val="center"/>
        <w:rPr>
          <w:rFonts w:ascii="Times New Roman" w:hAnsi="Times New Roman" w:cs="Times New Roman"/>
          <w:b/>
          <w:bCs/>
          <w:color w:val="auto"/>
          <w:sz w:val="24"/>
          <w:szCs w:val="24"/>
        </w:rPr>
      </w:pPr>
    </w:p>
    <w:p w:rsidR="005A0B74" w:rsidRPr="00B83A8F" w:rsidRDefault="005A0B74" w:rsidP="005A0B74">
      <w:pPr>
        <w:tabs>
          <w:tab w:val="left" w:pos="0"/>
        </w:tabs>
        <w:spacing w:after="0" w:line="240" w:lineRule="auto"/>
        <w:ind w:firstLine="426"/>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0B74" w:rsidRPr="00B83A8F" w:rsidRDefault="005A0B74" w:rsidP="005A0B74">
      <w:pPr>
        <w:autoSpaceDE w:val="0"/>
        <w:spacing w:after="0" w:line="240" w:lineRule="auto"/>
        <w:ind w:firstLine="540"/>
        <w:rPr>
          <w:rFonts w:ascii="Times New Roman" w:hAnsi="Times New Roman" w:cs="Times New Roman"/>
          <w:b/>
          <w:bCs/>
          <w:color w:val="auto"/>
          <w:sz w:val="24"/>
          <w:szCs w:val="24"/>
        </w:rPr>
      </w:pPr>
      <w:r w:rsidRPr="00B83A8F">
        <w:rPr>
          <w:rFonts w:ascii="Times New Roman" w:hAnsi="Times New Roman" w:cs="Times New Roman"/>
          <w:color w:val="auto"/>
          <w:sz w:val="24"/>
          <w:szCs w:val="24"/>
        </w:rPr>
        <w:t xml:space="preserve"> </w:t>
      </w:r>
    </w:p>
    <w:p w:rsidR="005A0B74" w:rsidRPr="00B83A8F" w:rsidRDefault="005A0B74" w:rsidP="005A0B74">
      <w:pPr>
        <w:autoSpaceDE w:val="0"/>
        <w:spacing w:after="0" w:line="240" w:lineRule="auto"/>
        <w:ind w:firstLine="540"/>
        <w:jc w:val="center"/>
        <w:rPr>
          <w:rFonts w:ascii="Times New Roman" w:hAnsi="Times New Roman" w:cs="Times New Roman"/>
          <w:color w:val="auto"/>
          <w:sz w:val="24"/>
          <w:szCs w:val="24"/>
        </w:rPr>
      </w:pPr>
      <w:r w:rsidRPr="00B83A8F">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0B74" w:rsidRPr="00B83A8F" w:rsidRDefault="005A0B74" w:rsidP="005A0B74">
      <w:pPr>
        <w:widowControl w:val="0"/>
        <w:autoSpaceDE w:val="0"/>
        <w:spacing w:after="0" w:line="240" w:lineRule="auto"/>
        <w:ind w:firstLine="540"/>
        <w:rPr>
          <w:rFonts w:ascii="Times New Roman" w:hAnsi="Times New Roman" w:cs="Times New Roman"/>
          <w:color w:val="auto"/>
          <w:sz w:val="24"/>
          <w:szCs w:val="24"/>
        </w:rPr>
      </w:pPr>
    </w:p>
    <w:p w:rsidR="005A0B74" w:rsidRPr="00B83A8F" w:rsidRDefault="005A0B74" w:rsidP="005A0B74">
      <w:pPr>
        <w:spacing w:after="0" w:line="240" w:lineRule="auto"/>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A0B74" w:rsidRPr="00B83A8F" w:rsidRDefault="005A0B74" w:rsidP="005A0B74">
      <w:pPr>
        <w:shd w:val="clear" w:color="auto" w:fill="FFFFFF"/>
        <w:spacing w:after="0" w:line="240" w:lineRule="auto"/>
        <w:ind w:firstLine="284"/>
        <w:jc w:val="both"/>
        <w:rPr>
          <w:rFonts w:ascii="Times New Roman" w:hAnsi="Times New Roman" w:cs="Times New Roman"/>
          <w:color w:val="auto"/>
          <w:sz w:val="24"/>
          <w:szCs w:val="24"/>
        </w:rPr>
      </w:pPr>
    </w:p>
    <w:p w:rsidR="005A0B74" w:rsidRPr="00B83A8F" w:rsidRDefault="005A0B74" w:rsidP="005A0B74">
      <w:pPr>
        <w:autoSpaceDE w:val="0"/>
        <w:spacing w:line="240" w:lineRule="auto"/>
        <w:ind w:firstLine="540"/>
        <w:rPr>
          <w:rFonts w:ascii="Times New Roman" w:hAnsi="Times New Roman" w:cs="Times New Roman"/>
          <w:b/>
          <w:bCs/>
          <w:sz w:val="24"/>
          <w:szCs w:val="24"/>
        </w:rPr>
      </w:pPr>
      <w:r w:rsidRPr="00B83A8F">
        <w:rPr>
          <w:rFonts w:ascii="Times New Roman" w:hAnsi="Times New Roman" w:cs="Times New Roman"/>
          <w:b/>
          <w:sz w:val="24"/>
          <w:szCs w:val="24"/>
        </w:rPr>
        <w:t xml:space="preserve">V. Досудебный (внесудебный) порядок </w:t>
      </w:r>
      <w:proofErr w:type="gramStart"/>
      <w:r w:rsidRPr="00B83A8F">
        <w:rPr>
          <w:rFonts w:ascii="Times New Roman" w:hAnsi="Times New Roman" w:cs="Times New Roman"/>
          <w:b/>
          <w:sz w:val="24"/>
          <w:szCs w:val="24"/>
        </w:rPr>
        <w:t>обжалования  заявителем</w:t>
      </w:r>
      <w:proofErr w:type="gramEnd"/>
      <w:r w:rsidRPr="00B83A8F">
        <w:rPr>
          <w:rFonts w:ascii="Times New Roman" w:hAnsi="Times New Roman" w:cs="Times New Roman"/>
          <w:b/>
          <w:sz w:val="24"/>
          <w:szCs w:val="24"/>
        </w:rPr>
        <w:t xml:space="preserve"> </w:t>
      </w:r>
      <w:r w:rsidRPr="00B83A8F">
        <w:rPr>
          <w:rFonts w:ascii="Times New Roman" w:hAnsi="Times New Roman" w:cs="Times New Roman"/>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B83A8F">
        <w:rPr>
          <w:rFonts w:ascii="Times New Roman" w:hAnsi="Times New Roman" w:cs="Times New Roman"/>
          <w:b/>
          <w:bCs/>
          <w:sz w:val="24"/>
          <w:szCs w:val="24"/>
        </w:rPr>
        <w:lastRenderedPageBreak/>
        <w:t xml:space="preserve">муниципального служащего, многофункционального центра, работника многофункционального центра, а </w:t>
      </w:r>
      <w:r w:rsidRPr="00B83A8F">
        <w:rPr>
          <w:rFonts w:ascii="Times New Roman" w:hAnsi="Times New Roman" w:cs="Times New Roman"/>
          <w:b/>
          <w:bCs/>
          <w:color w:val="auto"/>
          <w:sz w:val="24"/>
          <w:szCs w:val="24"/>
        </w:rPr>
        <w:t>также привлекаемых</w:t>
      </w:r>
      <w:r w:rsidRPr="00B83A8F">
        <w:rPr>
          <w:rFonts w:ascii="Times New Roman" w:hAnsi="Times New Roman" w:cs="Times New Roman"/>
          <w:bCs/>
          <w:color w:val="FF0000"/>
          <w:sz w:val="24"/>
          <w:szCs w:val="24"/>
        </w:rPr>
        <w:t xml:space="preserve"> </w:t>
      </w:r>
      <w:r w:rsidRPr="00B83A8F">
        <w:rPr>
          <w:rFonts w:ascii="Times New Roman" w:hAnsi="Times New Roman" w:cs="Times New Roman"/>
          <w:b/>
          <w:bCs/>
          <w:sz w:val="24"/>
          <w:szCs w:val="24"/>
        </w:rPr>
        <w:t>организаций или их работников</w:t>
      </w:r>
    </w:p>
    <w:p w:rsidR="005A0B74" w:rsidRPr="00B83A8F" w:rsidRDefault="005A0B74" w:rsidP="005A0B74">
      <w:pPr>
        <w:widowControl w:val="0"/>
        <w:autoSpaceDE w:val="0"/>
        <w:spacing w:line="240" w:lineRule="auto"/>
        <w:rPr>
          <w:rFonts w:ascii="Times New Roman" w:hAnsi="Times New Roman" w:cs="Times New Roman"/>
          <w:b/>
          <w:bCs/>
          <w:sz w:val="24"/>
          <w:szCs w:val="24"/>
        </w:rPr>
      </w:pPr>
    </w:p>
    <w:p w:rsidR="005A0B74" w:rsidRPr="00B83A8F" w:rsidRDefault="005A0B74" w:rsidP="005A0B74">
      <w:pPr>
        <w:autoSpaceDE w:val="0"/>
        <w:spacing w:line="240" w:lineRule="auto"/>
        <w:ind w:firstLine="540"/>
        <w:rPr>
          <w:rFonts w:ascii="Times New Roman" w:hAnsi="Times New Roman" w:cs="Times New Roman"/>
          <w:color w:val="auto"/>
          <w:sz w:val="24"/>
          <w:szCs w:val="24"/>
        </w:rPr>
      </w:pPr>
      <w:r w:rsidRPr="00B83A8F">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B83A8F">
        <w:rPr>
          <w:rFonts w:ascii="Times New Roman" w:hAnsi="Times New Roman" w:cs="Times New Roman"/>
          <w:b/>
          <w:bCs/>
          <w:color w:val="auto"/>
          <w:sz w:val="24"/>
          <w:szCs w:val="24"/>
        </w:rPr>
        <w:t>служащих,  при</w:t>
      </w:r>
      <w:proofErr w:type="gramEnd"/>
      <w:r w:rsidRPr="00B83A8F">
        <w:rPr>
          <w:rFonts w:ascii="Times New Roman" w:hAnsi="Times New Roman" w:cs="Times New Roman"/>
          <w:b/>
          <w:bCs/>
          <w:color w:val="auto"/>
          <w:sz w:val="24"/>
          <w:szCs w:val="24"/>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A0B74" w:rsidRPr="00B83A8F" w:rsidRDefault="005A0B74" w:rsidP="005A0B74">
      <w:pPr>
        <w:autoSpaceDE w:val="0"/>
        <w:spacing w:line="240" w:lineRule="auto"/>
        <w:ind w:firstLine="540"/>
        <w:rPr>
          <w:rFonts w:ascii="Times New Roman" w:hAnsi="Times New Roman" w:cs="Times New Roman"/>
          <w:b/>
          <w:bCs/>
          <w:sz w:val="24"/>
          <w:szCs w:val="24"/>
        </w:rPr>
      </w:pPr>
      <w:r w:rsidRPr="00B83A8F">
        <w:rPr>
          <w:rFonts w:ascii="Times New Roman" w:hAnsi="Times New Roman" w:cs="Times New Roman"/>
          <w:color w:val="auto"/>
          <w:sz w:val="24"/>
          <w:szCs w:val="24"/>
        </w:rPr>
        <w:tab/>
        <w:t xml:space="preserve">Заявитель имеет </w:t>
      </w:r>
      <w:proofErr w:type="gramStart"/>
      <w:r w:rsidRPr="00B83A8F">
        <w:rPr>
          <w:rFonts w:ascii="Times New Roman" w:hAnsi="Times New Roman" w:cs="Times New Roman"/>
          <w:color w:val="auto"/>
          <w:sz w:val="24"/>
          <w:szCs w:val="24"/>
        </w:rPr>
        <w:t>право  подать</w:t>
      </w:r>
      <w:proofErr w:type="gramEnd"/>
      <w:r w:rsidRPr="00B83A8F">
        <w:rPr>
          <w:rFonts w:ascii="Times New Roman" w:hAnsi="Times New Roman" w:cs="Times New Roman"/>
          <w:color w:val="auto"/>
          <w:sz w:val="24"/>
          <w:szCs w:val="24"/>
        </w:rPr>
        <w:t xml:space="preserve"> жалобу на  </w:t>
      </w:r>
      <w:r w:rsidRPr="00B83A8F">
        <w:rPr>
          <w:rFonts w:ascii="Times New Roman" w:hAnsi="Times New Roman" w:cs="Times New Roman"/>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B83A8F">
        <w:rPr>
          <w:rFonts w:ascii="Times New Roman" w:hAnsi="Times New Roman" w:cs="Times New Roman"/>
          <w:color w:val="auto"/>
          <w:sz w:val="24"/>
          <w:szCs w:val="24"/>
        </w:rPr>
        <w:t>.</w:t>
      </w:r>
    </w:p>
    <w:p w:rsidR="005A0B74" w:rsidRPr="00B83A8F" w:rsidRDefault="005A0B74" w:rsidP="005A0B74">
      <w:pPr>
        <w:widowControl w:val="0"/>
        <w:autoSpaceDE w:val="0"/>
        <w:spacing w:line="240" w:lineRule="auto"/>
        <w:jc w:val="center"/>
        <w:rPr>
          <w:rFonts w:ascii="Times New Roman" w:hAnsi="Times New Roman" w:cs="Times New Roman"/>
          <w:bCs/>
          <w:color w:val="auto"/>
          <w:sz w:val="24"/>
          <w:szCs w:val="24"/>
        </w:rPr>
      </w:pPr>
      <w:r w:rsidRPr="00B83A8F">
        <w:rPr>
          <w:rFonts w:ascii="Times New Roman" w:hAnsi="Times New Roman" w:cs="Times New Roman"/>
          <w:b/>
          <w:bCs/>
          <w:sz w:val="24"/>
          <w:szCs w:val="24"/>
        </w:rPr>
        <w:t>5.2. Предмет жалобы</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Заявитель может обратиться с жалобой, в том числе в следующих случаях:</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1) нарушение срока регистрации запроса о предоставлении </w:t>
      </w:r>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xml:space="preserve"> услуги</w:t>
      </w:r>
      <w:r w:rsidRPr="00B83A8F">
        <w:rPr>
          <w:rFonts w:ascii="Times New Roman" w:hAnsi="Times New Roman" w:cs="Times New Roman"/>
          <w:bCs/>
          <w:color w:val="auto"/>
          <w:sz w:val="24"/>
          <w:szCs w:val="24"/>
        </w:rPr>
        <w:t>;</w:t>
      </w:r>
      <w:r w:rsidRPr="00B83A8F">
        <w:rPr>
          <w:rFonts w:ascii="Times New Roman" w:hAnsi="Times New Roman" w:cs="Times New Roman"/>
          <w:color w:val="auto"/>
          <w:sz w:val="24"/>
          <w:szCs w:val="24"/>
        </w:rPr>
        <w:t xml:space="preserve"> </w:t>
      </w:r>
    </w:p>
    <w:p w:rsidR="005A0B74" w:rsidRPr="00B83A8F" w:rsidRDefault="005A0B74" w:rsidP="005A0B74">
      <w:pPr>
        <w:autoSpaceDE w:val="0"/>
        <w:spacing w:after="0" w:line="240" w:lineRule="auto"/>
        <w:ind w:firstLine="540"/>
        <w:jc w:val="both"/>
        <w:rPr>
          <w:rFonts w:ascii="Times New Roman" w:hAnsi="Times New Roman" w:cs="Times New Roman"/>
          <w:bCs/>
          <w:color w:val="auto"/>
          <w:sz w:val="24"/>
          <w:szCs w:val="24"/>
        </w:rPr>
      </w:pPr>
      <w:r w:rsidRPr="00B83A8F">
        <w:rPr>
          <w:rFonts w:ascii="Times New Roman" w:hAnsi="Times New Roman" w:cs="Times New Roman"/>
          <w:color w:val="auto"/>
          <w:sz w:val="24"/>
          <w:szCs w:val="24"/>
        </w:rPr>
        <w:t xml:space="preserve">2) нарушение срока предоставления </w:t>
      </w:r>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xml:space="preserve"> услуги. </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 xml:space="preserve">3) </w:t>
      </w:r>
      <w:r w:rsidRPr="00B83A8F">
        <w:rPr>
          <w:rFonts w:ascii="Times New Roman" w:hAnsi="Times New Roman" w:cs="Times New Roman"/>
          <w:color w:val="auto"/>
          <w:sz w:val="24"/>
          <w:szCs w:val="24"/>
        </w:rPr>
        <w:t xml:space="preserve">требование у заявителя документов, не предусмотренных нормативными правовыми актами Российской </w:t>
      </w:r>
      <w:proofErr w:type="gramStart"/>
      <w:r w:rsidRPr="00B83A8F">
        <w:rPr>
          <w:rFonts w:ascii="Times New Roman" w:hAnsi="Times New Roman" w:cs="Times New Roman"/>
          <w:color w:val="auto"/>
          <w:sz w:val="24"/>
          <w:szCs w:val="24"/>
        </w:rPr>
        <w:t>Федерации,  нормативными</w:t>
      </w:r>
      <w:proofErr w:type="gramEnd"/>
      <w:r w:rsidRPr="00B83A8F">
        <w:rPr>
          <w:rFonts w:ascii="Times New Roman" w:hAnsi="Times New Roman" w:cs="Times New Roman"/>
          <w:color w:val="auto"/>
          <w:sz w:val="24"/>
          <w:szCs w:val="24"/>
        </w:rPr>
        <w:t xml:space="preserve"> правовыми актами Курской области, муниципальными правовыми актами  для предоставления </w:t>
      </w:r>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xml:space="preserve"> услуги; </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w:t>
      </w:r>
      <w:proofErr w:type="gramStart"/>
      <w:r w:rsidRPr="00B83A8F">
        <w:rPr>
          <w:rFonts w:ascii="Times New Roman" w:hAnsi="Times New Roman" w:cs="Times New Roman"/>
          <w:color w:val="auto"/>
          <w:sz w:val="24"/>
          <w:szCs w:val="24"/>
        </w:rPr>
        <w:t>актами  для</w:t>
      </w:r>
      <w:proofErr w:type="gramEnd"/>
      <w:r w:rsidRPr="00B83A8F">
        <w:rPr>
          <w:rFonts w:ascii="Times New Roman" w:hAnsi="Times New Roman" w:cs="Times New Roman"/>
          <w:color w:val="auto"/>
          <w:sz w:val="24"/>
          <w:szCs w:val="24"/>
        </w:rPr>
        <w:t xml:space="preserve"> предоставления </w:t>
      </w:r>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у заявителя;</w:t>
      </w:r>
    </w:p>
    <w:p w:rsidR="005A0B74" w:rsidRPr="00B83A8F" w:rsidRDefault="005A0B74" w:rsidP="005A0B74">
      <w:pPr>
        <w:autoSpaceDE w:val="0"/>
        <w:spacing w:after="0" w:line="240" w:lineRule="auto"/>
        <w:ind w:firstLine="540"/>
        <w:jc w:val="both"/>
        <w:rPr>
          <w:rFonts w:ascii="Times New Roman" w:hAnsi="Times New Roman" w:cs="Times New Roman"/>
          <w:bCs/>
          <w:color w:val="auto"/>
          <w:sz w:val="24"/>
          <w:szCs w:val="24"/>
        </w:rPr>
      </w:pPr>
      <w:r w:rsidRPr="00B83A8F">
        <w:rPr>
          <w:rFonts w:ascii="Times New Roman" w:hAnsi="Times New Roman" w:cs="Times New Roman"/>
          <w:color w:val="auto"/>
          <w:sz w:val="24"/>
          <w:szCs w:val="24"/>
        </w:rPr>
        <w:t xml:space="preserve">5) отказ в предоставлении </w:t>
      </w:r>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bCs/>
          <w:color w:val="auto"/>
          <w:sz w:val="24"/>
          <w:szCs w:val="24"/>
        </w:rPr>
        <w:t xml:space="preserve">6) </w:t>
      </w:r>
      <w:r w:rsidRPr="00B83A8F">
        <w:rPr>
          <w:rFonts w:ascii="Times New Roman" w:hAnsi="Times New Roman" w:cs="Times New Roman"/>
          <w:color w:val="auto"/>
          <w:sz w:val="24"/>
          <w:szCs w:val="24"/>
        </w:rPr>
        <w:t xml:space="preserve">затребование с заявителя при предоставлении </w:t>
      </w:r>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A0B74" w:rsidRPr="00B83A8F" w:rsidRDefault="005A0B74" w:rsidP="005A0B74">
      <w:pPr>
        <w:widowControl w:val="0"/>
        <w:autoSpaceDE w:val="0"/>
        <w:spacing w:after="0" w:line="240" w:lineRule="auto"/>
        <w:ind w:firstLine="426"/>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7) </w:t>
      </w:r>
      <w:r w:rsidRPr="00B83A8F">
        <w:rPr>
          <w:rFonts w:ascii="Times New Roman" w:hAnsi="Times New Roman" w:cs="Times New Roman"/>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A0B74" w:rsidRPr="00B83A8F" w:rsidRDefault="005A0B74" w:rsidP="005A0B74">
      <w:pPr>
        <w:widowControl w:val="0"/>
        <w:autoSpaceDE w:val="0"/>
        <w:spacing w:after="0" w:line="240" w:lineRule="auto"/>
        <w:ind w:firstLine="426"/>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8) нарушение срока или порядка выдачи документов по результатам предоставления </w:t>
      </w:r>
      <w:proofErr w:type="gramStart"/>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xml:space="preserve">  услуги</w:t>
      </w:r>
      <w:proofErr w:type="gramEnd"/>
      <w:r w:rsidRPr="00B83A8F">
        <w:rPr>
          <w:rFonts w:ascii="Times New Roman" w:hAnsi="Times New Roman" w:cs="Times New Roman"/>
          <w:color w:val="auto"/>
          <w:sz w:val="24"/>
          <w:szCs w:val="24"/>
        </w:rPr>
        <w:t>;</w:t>
      </w:r>
    </w:p>
    <w:p w:rsidR="005A0B74" w:rsidRPr="00B83A8F" w:rsidRDefault="005A0B74" w:rsidP="005A0B74">
      <w:pPr>
        <w:autoSpaceDE w:val="0"/>
        <w:spacing w:after="0" w:line="240" w:lineRule="auto"/>
        <w:ind w:firstLine="540"/>
        <w:jc w:val="both"/>
        <w:rPr>
          <w:rFonts w:ascii="Times New Roman" w:hAnsi="Times New Roman" w:cs="Times New Roman"/>
          <w:color w:val="FF0000"/>
          <w:sz w:val="24"/>
          <w:szCs w:val="24"/>
        </w:rPr>
      </w:pPr>
      <w:r w:rsidRPr="00B83A8F">
        <w:rPr>
          <w:rFonts w:ascii="Times New Roman" w:hAnsi="Times New Roman" w:cs="Times New Roman"/>
          <w:color w:val="auto"/>
          <w:sz w:val="24"/>
          <w:szCs w:val="24"/>
        </w:rPr>
        <w:t xml:space="preserve">9) приостановление предоставления </w:t>
      </w:r>
      <w:r w:rsidRPr="00B83A8F">
        <w:rPr>
          <w:rFonts w:ascii="Times New Roman" w:hAnsi="Times New Roman" w:cs="Times New Roman"/>
          <w:bCs/>
          <w:color w:val="auto"/>
          <w:sz w:val="24"/>
          <w:szCs w:val="24"/>
        </w:rPr>
        <w:t>муниципальной</w:t>
      </w:r>
      <w:r w:rsidRPr="00B83A8F">
        <w:rPr>
          <w:rFonts w:ascii="Times New Roman" w:hAnsi="Times New Roman" w:cs="Times New Roman"/>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A0B74" w:rsidRPr="00B83A8F" w:rsidRDefault="005A0B74" w:rsidP="005A0B74">
      <w:pPr>
        <w:autoSpaceDE w:val="0"/>
        <w:spacing w:after="0" w:line="240" w:lineRule="auto"/>
        <w:ind w:firstLine="540"/>
        <w:rPr>
          <w:rFonts w:ascii="Times New Roman" w:hAnsi="Times New Roman" w:cs="Times New Roman"/>
          <w:color w:val="FF0000"/>
          <w:sz w:val="24"/>
          <w:szCs w:val="24"/>
        </w:rPr>
      </w:pPr>
    </w:p>
    <w:p w:rsidR="005A0B74" w:rsidRPr="00B83A8F" w:rsidRDefault="005A0B74" w:rsidP="005A0B74">
      <w:pPr>
        <w:autoSpaceDE w:val="0"/>
        <w:spacing w:after="0" w:line="240" w:lineRule="auto"/>
        <w:ind w:firstLine="540"/>
        <w:jc w:val="center"/>
        <w:rPr>
          <w:rFonts w:ascii="Times New Roman" w:hAnsi="Times New Roman" w:cs="Times New Roman"/>
          <w:sz w:val="24"/>
          <w:szCs w:val="24"/>
        </w:rPr>
      </w:pPr>
      <w:r w:rsidRPr="00B83A8F">
        <w:rPr>
          <w:rFonts w:ascii="Times New Roman" w:hAnsi="Times New Roman" w:cs="Times New Roman"/>
          <w:b/>
          <w:bCs/>
          <w:sz w:val="24"/>
          <w:szCs w:val="24"/>
        </w:rPr>
        <w:t xml:space="preserve">5.3. </w:t>
      </w:r>
      <w:proofErr w:type="gramStart"/>
      <w:r w:rsidRPr="00B83A8F">
        <w:rPr>
          <w:rFonts w:ascii="Times New Roman" w:hAnsi="Times New Roman" w:cs="Times New Roman"/>
          <w:b/>
          <w:bCs/>
          <w:sz w:val="24"/>
          <w:szCs w:val="24"/>
        </w:rPr>
        <w:t>Органы  местного</w:t>
      </w:r>
      <w:proofErr w:type="gramEnd"/>
      <w:r w:rsidRPr="00B83A8F">
        <w:rPr>
          <w:rFonts w:ascii="Times New Roman" w:hAnsi="Times New Roman" w:cs="Times New Roman"/>
          <w:b/>
          <w:bCs/>
          <w:sz w:val="24"/>
          <w:szCs w:val="24"/>
        </w:rPr>
        <w:t xml:space="preserve"> самоуправления Курской области, многофункциональные центры, ли</w:t>
      </w:r>
      <w:r w:rsidRPr="00B83A8F">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83A8F">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5A0B74" w:rsidRPr="00B83A8F" w:rsidRDefault="005A0B74" w:rsidP="005A0B74">
      <w:pPr>
        <w:autoSpaceDE w:val="0"/>
        <w:spacing w:after="0" w:line="240" w:lineRule="auto"/>
        <w:rPr>
          <w:rFonts w:ascii="Times New Roman" w:hAnsi="Times New Roman" w:cs="Times New Roman"/>
          <w:sz w:val="24"/>
          <w:szCs w:val="24"/>
        </w:rPr>
      </w:pPr>
    </w:p>
    <w:p w:rsidR="005A0B74" w:rsidRPr="00B83A8F" w:rsidRDefault="005A0B74" w:rsidP="005A0B74">
      <w:pPr>
        <w:autoSpaceDE w:val="0"/>
        <w:spacing w:after="0" w:line="240" w:lineRule="auto"/>
        <w:ind w:firstLine="540"/>
        <w:rPr>
          <w:rFonts w:ascii="Times New Roman" w:hAnsi="Times New Roman" w:cs="Times New Roman"/>
          <w:sz w:val="24"/>
          <w:szCs w:val="24"/>
        </w:rPr>
      </w:pPr>
      <w:r w:rsidRPr="00B83A8F">
        <w:rPr>
          <w:rFonts w:ascii="Times New Roman" w:hAnsi="Times New Roman" w:cs="Times New Roman"/>
          <w:bCs/>
          <w:sz w:val="24"/>
          <w:szCs w:val="24"/>
        </w:rPr>
        <w:t>Жалоба может быть направлена в:</w:t>
      </w:r>
    </w:p>
    <w:p w:rsidR="005A0B74" w:rsidRPr="00B83A8F" w:rsidRDefault="005A0B74" w:rsidP="005A0B74">
      <w:pPr>
        <w:autoSpaceDE w:val="0"/>
        <w:spacing w:after="0" w:line="240" w:lineRule="auto"/>
        <w:ind w:firstLine="540"/>
        <w:rPr>
          <w:rFonts w:ascii="Times New Roman" w:hAnsi="Times New Roman" w:cs="Times New Roman"/>
          <w:bCs/>
          <w:sz w:val="24"/>
          <w:szCs w:val="24"/>
        </w:rPr>
      </w:pPr>
      <w:r w:rsidRPr="00B83A8F">
        <w:rPr>
          <w:rFonts w:ascii="Times New Roman" w:hAnsi="Times New Roman" w:cs="Times New Roman"/>
          <w:sz w:val="24"/>
          <w:szCs w:val="24"/>
        </w:rPr>
        <w:lastRenderedPageBreak/>
        <w:t xml:space="preserve">Администрацию. </w:t>
      </w:r>
    </w:p>
    <w:p w:rsidR="005A0B74" w:rsidRPr="00B83A8F" w:rsidRDefault="005A0B74" w:rsidP="005A0B74">
      <w:pPr>
        <w:autoSpaceDE w:val="0"/>
        <w:spacing w:after="0" w:line="240" w:lineRule="auto"/>
        <w:ind w:firstLine="540"/>
        <w:rPr>
          <w:rFonts w:ascii="Times New Roman" w:hAnsi="Times New Roman" w:cs="Times New Roman"/>
          <w:bCs/>
          <w:sz w:val="24"/>
          <w:szCs w:val="24"/>
        </w:rPr>
      </w:pPr>
      <w:r w:rsidRPr="00B83A8F">
        <w:rPr>
          <w:rFonts w:ascii="Times New Roman" w:hAnsi="Times New Roman" w:cs="Times New Roman"/>
          <w:bCs/>
          <w:sz w:val="24"/>
          <w:szCs w:val="24"/>
        </w:rPr>
        <w:t>Жалобы рассматривают:</w:t>
      </w:r>
    </w:p>
    <w:p w:rsidR="005A0B74" w:rsidRPr="00B83A8F" w:rsidRDefault="005A0B74" w:rsidP="005A0B74">
      <w:pPr>
        <w:autoSpaceDE w:val="0"/>
        <w:spacing w:after="0" w:line="240" w:lineRule="auto"/>
        <w:ind w:firstLine="540"/>
        <w:rPr>
          <w:rFonts w:ascii="Times New Roman" w:hAnsi="Times New Roman" w:cs="Times New Roman"/>
          <w:sz w:val="24"/>
          <w:szCs w:val="24"/>
        </w:rPr>
      </w:pPr>
      <w:r w:rsidRPr="00B83A8F">
        <w:rPr>
          <w:rFonts w:ascii="Times New Roman" w:hAnsi="Times New Roman" w:cs="Times New Roman"/>
          <w:bCs/>
          <w:sz w:val="24"/>
          <w:szCs w:val="24"/>
        </w:rPr>
        <w:t xml:space="preserve">в </w:t>
      </w:r>
      <w:r w:rsidRPr="00B83A8F">
        <w:rPr>
          <w:rFonts w:ascii="Times New Roman" w:hAnsi="Times New Roman" w:cs="Times New Roman"/>
          <w:sz w:val="24"/>
          <w:szCs w:val="24"/>
        </w:rPr>
        <w:t>Администрации -  уполномоченное на рассмотрение жалоб должностное лицо.</w:t>
      </w:r>
    </w:p>
    <w:p w:rsidR="005A0B74" w:rsidRPr="00B83A8F" w:rsidRDefault="005A0B74" w:rsidP="005A0B74">
      <w:pPr>
        <w:widowControl w:val="0"/>
        <w:autoSpaceDE w:val="0"/>
        <w:spacing w:after="0" w:line="240" w:lineRule="auto"/>
        <w:rPr>
          <w:rFonts w:ascii="Times New Roman" w:hAnsi="Times New Roman" w:cs="Times New Roman"/>
          <w:sz w:val="24"/>
          <w:szCs w:val="24"/>
        </w:rPr>
      </w:pP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r w:rsidRPr="00B83A8F">
        <w:rPr>
          <w:rFonts w:ascii="Times New Roman" w:hAnsi="Times New Roman" w:cs="Times New Roman"/>
          <w:sz w:val="24"/>
          <w:szCs w:val="24"/>
        </w:rPr>
        <w:tab/>
      </w:r>
      <w:r w:rsidRPr="00B83A8F">
        <w:rPr>
          <w:rFonts w:ascii="Times New Roman" w:hAnsi="Times New Roman" w:cs="Times New Roman"/>
          <w:b/>
          <w:bCs/>
          <w:sz w:val="24"/>
          <w:szCs w:val="24"/>
        </w:rPr>
        <w:t xml:space="preserve">5.4. Порядок </w:t>
      </w:r>
      <w:proofErr w:type="gramStart"/>
      <w:r w:rsidRPr="00B83A8F">
        <w:rPr>
          <w:rFonts w:ascii="Times New Roman" w:hAnsi="Times New Roman" w:cs="Times New Roman"/>
          <w:b/>
          <w:bCs/>
          <w:sz w:val="24"/>
          <w:szCs w:val="24"/>
        </w:rPr>
        <w:t>подачи  и</w:t>
      </w:r>
      <w:proofErr w:type="gramEnd"/>
      <w:r w:rsidRPr="00B83A8F">
        <w:rPr>
          <w:rFonts w:ascii="Times New Roman" w:hAnsi="Times New Roman" w:cs="Times New Roman"/>
          <w:b/>
          <w:bCs/>
          <w:sz w:val="24"/>
          <w:szCs w:val="24"/>
        </w:rPr>
        <w:t xml:space="preserve">  рассмотрения жалобы</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5.4.1. Жалоба подается в письменной форме на бумажном носителе, в электронной форме в Администрацию, предоставляющую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Жалобы на решения и действия (бездействие) Главы сельсовета, предоставляющего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5.4.2. Жалоба на решения и действия (бездействие) Администрации, предоставляющей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должностного лица Администрации, предоставляющего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w:t>
      </w:r>
      <w:r w:rsidRPr="00B83A8F">
        <w:rPr>
          <w:rFonts w:ascii="Times New Roman" w:hAnsi="Times New Roman" w:cs="Times New Roman"/>
          <w:bCs/>
          <w:color w:val="auto"/>
          <w:sz w:val="24"/>
          <w:szCs w:val="24"/>
        </w:rPr>
        <w:t>муниципального</w:t>
      </w:r>
      <w:r w:rsidRPr="00B83A8F">
        <w:rPr>
          <w:rFonts w:ascii="Times New Roman" w:hAnsi="Times New Roman" w:cs="Times New Roman"/>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Жалоба на решения и (или) действия (бездействие) Администрации, предоставляющей </w:t>
      </w:r>
      <w:r w:rsidRPr="00B83A8F">
        <w:rPr>
          <w:rFonts w:ascii="Times New Roman" w:hAnsi="Times New Roman" w:cs="Times New Roman"/>
          <w:bCs/>
          <w:color w:val="auto"/>
          <w:sz w:val="24"/>
          <w:szCs w:val="24"/>
        </w:rPr>
        <w:t>муниципальные</w:t>
      </w:r>
      <w:r w:rsidRPr="00B83A8F">
        <w:rPr>
          <w:rFonts w:ascii="Times New Roman" w:hAnsi="Times New Roman" w:cs="Times New Roman"/>
          <w:color w:val="auto"/>
          <w:sz w:val="24"/>
          <w:szCs w:val="24"/>
        </w:rPr>
        <w:t xml:space="preserve"> услуги, должностных лиц Администрации, предоставляющих </w:t>
      </w:r>
      <w:r w:rsidRPr="00B83A8F">
        <w:rPr>
          <w:rFonts w:ascii="Times New Roman" w:hAnsi="Times New Roman" w:cs="Times New Roman"/>
          <w:bCs/>
          <w:color w:val="auto"/>
          <w:sz w:val="24"/>
          <w:szCs w:val="24"/>
        </w:rPr>
        <w:t>муниципальные</w:t>
      </w:r>
      <w:r w:rsidRPr="00B83A8F">
        <w:rPr>
          <w:rFonts w:ascii="Times New Roman" w:hAnsi="Times New Roman" w:cs="Times New Roman"/>
          <w:color w:val="auto"/>
          <w:sz w:val="24"/>
          <w:szCs w:val="24"/>
        </w:rPr>
        <w:t xml:space="preserve"> услуги, либо </w:t>
      </w:r>
      <w:r w:rsidRPr="00B83A8F">
        <w:rPr>
          <w:rFonts w:ascii="Times New Roman" w:hAnsi="Times New Roman" w:cs="Times New Roman"/>
          <w:bCs/>
          <w:color w:val="auto"/>
          <w:sz w:val="24"/>
          <w:szCs w:val="24"/>
        </w:rPr>
        <w:t>муниципаль</w:t>
      </w:r>
      <w:r w:rsidRPr="00B83A8F">
        <w:rPr>
          <w:rFonts w:ascii="Times New Roman" w:hAnsi="Times New Roman" w:cs="Times New Roman"/>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Pr="00B83A8F">
          <w:rPr>
            <w:rStyle w:val="a4"/>
            <w:rFonts w:ascii="Times New Roman" w:hAnsi="Times New Roman" w:cs="Times New Roman"/>
            <w:color w:val="auto"/>
            <w:sz w:val="24"/>
            <w:szCs w:val="24"/>
          </w:rPr>
          <w:t>частью 2 статьи 6</w:t>
        </w:r>
      </w:hyperlink>
      <w:r w:rsidRPr="00B83A8F">
        <w:rPr>
          <w:rFonts w:ascii="Times New Roman" w:hAnsi="Times New Roman" w:cs="Times New Roman"/>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3. Жалоба должна содержать:</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1) наименование </w:t>
      </w:r>
      <w:proofErr w:type="gramStart"/>
      <w:r w:rsidRPr="00B83A8F">
        <w:rPr>
          <w:rFonts w:ascii="Times New Roman" w:hAnsi="Times New Roman" w:cs="Times New Roman"/>
          <w:color w:val="auto"/>
          <w:sz w:val="24"/>
          <w:szCs w:val="24"/>
        </w:rPr>
        <w:t>Администрации</w:t>
      </w:r>
      <w:proofErr w:type="gramEnd"/>
      <w:r w:rsidRPr="00B83A8F">
        <w:rPr>
          <w:rFonts w:ascii="Times New Roman" w:hAnsi="Times New Roman" w:cs="Times New Roman"/>
          <w:bCs/>
          <w:color w:val="auto"/>
          <w:sz w:val="24"/>
          <w:szCs w:val="24"/>
        </w:rPr>
        <w:t xml:space="preserve"> </w:t>
      </w:r>
      <w:r w:rsidRPr="00B83A8F">
        <w:rPr>
          <w:rFonts w:ascii="Times New Roman" w:hAnsi="Times New Roman" w:cs="Times New Roman"/>
          <w:color w:val="auto"/>
          <w:sz w:val="24"/>
          <w:szCs w:val="24"/>
        </w:rPr>
        <w:t xml:space="preserve">предоставляющей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должностного лица органа, предоставляющего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либо </w:t>
      </w:r>
      <w:r w:rsidRPr="00B83A8F">
        <w:rPr>
          <w:rFonts w:ascii="Times New Roman" w:hAnsi="Times New Roman" w:cs="Times New Roman"/>
          <w:bCs/>
          <w:color w:val="auto"/>
          <w:sz w:val="24"/>
          <w:szCs w:val="24"/>
        </w:rPr>
        <w:t>муниципального</w:t>
      </w:r>
      <w:r w:rsidRPr="00B83A8F">
        <w:rPr>
          <w:rFonts w:ascii="Times New Roman" w:hAnsi="Times New Roman" w:cs="Times New Roman"/>
          <w:color w:val="auto"/>
          <w:sz w:val="24"/>
          <w:szCs w:val="24"/>
        </w:rPr>
        <w:t xml:space="preserve"> служащего, решения и действия (бездействие) которых обжалуются;</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t xml:space="preserve">3) сведения об обжалуемых решениях и действиях (бездействии) Администрации, предоставляющей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должностного лица Администрации, предоставляющей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либо </w:t>
      </w:r>
      <w:r w:rsidRPr="00B83A8F">
        <w:rPr>
          <w:rFonts w:ascii="Times New Roman" w:hAnsi="Times New Roman" w:cs="Times New Roman"/>
          <w:bCs/>
          <w:color w:val="auto"/>
          <w:sz w:val="24"/>
          <w:szCs w:val="24"/>
        </w:rPr>
        <w:t xml:space="preserve">муниципального </w:t>
      </w:r>
      <w:r w:rsidRPr="00B83A8F">
        <w:rPr>
          <w:rFonts w:ascii="Times New Roman" w:hAnsi="Times New Roman" w:cs="Times New Roman"/>
          <w:color w:val="auto"/>
          <w:sz w:val="24"/>
          <w:szCs w:val="24"/>
        </w:rPr>
        <w:t>служащего;</w:t>
      </w:r>
    </w:p>
    <w:p w:rsidR="005A0B74" w:rsidRPr="00B83A8F" w:rsidRDefault="005A0B74" w:rsidP="005A0B74">
      <w:pPr>
        <w:autoSpaceDE w:val="0"/>
        <w:spacing w:after="0" w:line="240" w:lineRule="auto"/>
        <w:ind w:firstLine="540"/>
        <w:jc w:val="both"/>
        <w:rPr>
          <w:rFonts w:ascii="Times New Roman" w:hAnsi="Times New Roman" w:cs="Times New Roman"/>
          <w:b/>
          <w:bCs/>
          <w:sz w:val="24"/>
          <w:szCs w:val="24"/>
        </w:rPr>
      </w:pPr>
      <w:r w:rsidRPr="00B83A8F">
        <w:rPr>
          <w:rFonts w:ascii="Times New Roman" w:hAnsi="Times New Roman" w:cs="Times New Roman"/>
          <w:color w:val="auto"/>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должностного лица </w:t>
      </w:r>
      <w:proofErr w:type="gramStart"/>
      <w:r w:rsidRPr="00B83A8F">
        <w:rPr>
          <w:rFonts w:ascii="Times New Roman" w:hAnsi="Times New Roman" w:cs="Times New Roman"/>
          <w:color w:val="auto"/>
          <w:sz w:val="24"/>
          <w:szCs w:val="24"/>
        </w:rPr>
        <w:t>Администрации</w:t>
      </w:r>
      <w:proofErr w:type="gramEnd"/>
      <w:r w:rsidRPr="00B83A8F">
        <w:rPr>
          <w:rFonts w:ascii="Times New Roman" w:hAnsi="Times New Roman" w:cs="Times New Roman"/>
          <w:color w:val="auto"/>
          <w:sz w:val="24"/>
          <w:szCs w:val="24"/>
        </w:rPr>
        <w:t xml:space="preserve"> предоставляющей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либо </w:t>
      </w:r>
      <w:r w:rsidRPr="00B83A8F">
        <w:rPr>
          <w:rFonts w:ascii="Times New Roman" w:hAnsi="Times New Roman" w:cs="Times New Roman"/>
          <w:bCs/>
          <w:color w:val="auto"/>
          <w:sz w:val="24"/>
          <w:szCs w:val="24"/>
        </w:rPr>
        <w:t>муниципально</w:t>
      </w:r>
      <w:r w:rsidRPr="00B83A8F">
        <w:rPr>
          <w:rFonts w:ascii="Times New Roman" w:hAnsi="Times New Roman" w:cs="Times New Roman"/>
          <w:color w:val="auto"/>
          <w:sz w:val="24"/>
          <w:szCs w:val="24"/>
        </w:rPr>
        <w:t>го служащего, Заявителем могут быть представлены документы (при наличии), подтверждающие доводы заявителя, либо их копии.</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widowControl w:val="0"/>
        <w:autoSpaceDE w:val="0"/>
        <w:spacing w:after="0" w:line="240" w:lineRule="auto"/>
        <w:rPr>
          <w:rFonts w:ascii="Times New Roman" w:hAnsi="Times New Roman" w:cs="Times New Roman"/>
          <w:color w:val="auto"/>
          <w:sz w:val="24"/>
          <w:szCs w:val="24"/>
        </w:rPr>
      </w:pPr>
      <w:r w:rsidRPr="00B83A8F">
        <w:rPr>
          <w:rFonts w:ascii="Times New Roman" w:hAnsi="Times New Roman" w:cs="Times New Roman"/>
          <w:b/>
          <w:bCs/>
          <w:sz w:val="24"/>
          <w:szCs w:val="24"/>
        </w:rPr>
        <w:t>5.5. Сроки рассмотрения жалобы</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r w:rsidRPr="00B83A8F">
        <w:rPr>
          <w:rFonts w:ascii="Times New Roman" w:hAnsi="Times New Roman" w:cs="Times New Roman"/>
          <w:color w:val="auto"/>
          <w:sz w:val="24"/>
          <w:szCs w:val="24"/>
        </w:rPr>
        <w:lastRenderedPageBreak/>
        <w:t xml:space="preserve">Жалоба, поступившая в Администрацию, предоставляющую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83A8F">
        <w:rPr>
          <w:rFonts w:ascii="Times New Roman" w:hAnsi="Times New Roman" w:cs="Times New Roman"/>
          <w:bCs/>
          <w:color w:val="auto"/>
          <w:sz w:val="24"/>
          <w:szCs w:val="24"/>
        </w:rPr>
        <w:t>муниципальную</w:t>
      </w:r>
      <w:r w:rsidRPr="00B83A8F">
        <w:rPr>
          <w:rFonts w:ascii="Times New Roman" w:hAnsi="Times New Roman" w:cs="Times New Roman"/>
          <w:color w:val="auto"/>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0B74" w:rsidRPr="00B83A8F" w:rsidRDefault="005A0B74" w:rsidP="005A0B74">
      <w:pPr>
        <w:autoSpaceDE w:val="0"/>
        <w:spacing w:after="0" w:line="240" w:lineRule="auto"/>
        <w:ind w:firstLine="540"/>
        <w:jc w:val="both"/>
        <w:rPr>
          <w:rFonts w:ascii="Times New Roman" w:hAnsi="Times New Roman" w:cs="Times New Roman"/>
          <w:color w:val="auto"/>
          <w:sz w:val="24"/>
          <w:szCs w:val="24"/>
        </w:rPr>
      </w:pPr>
    </w:p>
    <w:p w:rsidR="005A0B74" w:rsidRPr="00B83A8F" w:rsidRDefault="005A0B74" w:rsidP="005A0B74">
      <w:pPr>
        <w:autoSpaceDE w:val="0"/>
        <w:spacing w:after="0" w:line="240" w:lineRule="auto"/>
        <w:ind w:firstLine="539"/>
        <w:rPr>
          <w:rFonts w:ascii="Times New Roman" w:hAnsi="Times New Roman" w:cs="Times New Roman"/>
          <w:b/>
          <w:sz w:val="24"/>
          <w:szCs w:val="24"/>
        </w:rPr>
      </w:pPr>
      <w:r w:rsidRPr="00B83A8F">
        <w:rPr>
          <w:rFonts w:ascii="Times New Roman" w:hAnsi="Times New Roman" w:cs="Times New Roman"/>
          <w:b/>
          <w:bCs/>
          <w:sz w:val="24"/>
          <w:szCs w:val="24"/>
        </w:rPr>
        <w:t>5.6.  П</w:t>
      </w:r>
      <w:r w:rsidRPr="00B83A8F">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A0B74" w:rsidRPr="00B83A8F" w:rsidRDefault="005A0B74" w:rsidP="005A0B74">
      <w:pPr>
        <w:autoSpaceDE w:val="0"/>
        <w:spacing w:after="0" w:line="240" w:lineRule="auto"/>
        <w:ind w:firstLine="539"/>
        <w:rPr>
          <w:rFonts w:ascii="Times New Roman" w:hAnsi="Times New Roman" w:cs="Times New Roman"/>
          <w:b/>
          <w:sz w:val="24"/>
          <w:szCs w:val="24"/>
        </w:rPr>
      </w:pP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r w:rsidRPr="00B83A8F">
        <w:rPr>
          <w:rFonts w:ascii="Times New Roman" w:hAnsi="Times New Roman" w:cs="Times New Roman"/>
          <w:sz w:val="24"/>
          <w:szCs w:val="24"/>
        </w:rPr>
        <w:t xml:space="preserve">Оснований для приостановления рассмотрения жалобы по данной </w:t>
      </w:r>
      <w:r w:rsidRPr="00B83A8F">
        <w:rPr>
          <w:rFonts w:ascii="Times New Roman" w:hAnsi="Times New Roman" w:cs="Times New Roman"/>
          <w:bCs/>
          <w:sz w:val="24"/>
          <w:szCs w:val="24"/>
        </w:rPr>
        <w:t>муниципальную</w:t>
      </w:r>
      <w:r w:rsidRPr="00B83A8F">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widowControl w:val="0"/>
        <w:autoSpaceDE w:val="0"/>
        <w:spacing w:after="0" w:line="240" w:lineRule="auto"/>
        <w:rPr>
          <w:rFonts w:ascii="Times New Roman" w:hAnsi="Times New Roman" w:cs="Times New Roman"/>
          <w:sz w:val="24"/>
          <w:szCs w:val="24"/>
        </w:rPr>
      </w:pPr>
      <w:r w:rsidRPr="00B83A8F">
        <w:rPr>
          <w:rFonts w:ascii="Times New Roman" w:hAnsi="Times New Roman" w:cs="Times New Roman"/>
          <w:b/>
          <w:bCs/>
          <w:sz w:val="24"/>
          <w:szCs w:val="24"/>
        </w:rPr>
        <w:t>5.7. Результат рассмотрения жалобы</w:t>
      </w:r>
    </w:p>
    <w:p w:rsidR="005A0B74" w:rsidRPr="00B83A8F" w:rsidRDefault="005A0B74" w:rsidP="005A0B74">
      <w:pPr>
        <w:autoSpaceDE w:val="0"/>
        <w:spacing w:after="0" w:line="240" w:lineRule="auto"/>
        <w:ind w:firstLine="540"/>
        <w:rPr>
          <w:rFonts w:ascii="Times New Roman" w:hAnsi="Times New Roman" w:cs="Times New Roman"/>
          <w:sz w:val="24"/>
          <w:szCs w:val="24"/>
        </w:rPr>
      </w:pPr>
      <w:r w:rsidRPr="00B83A8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83A8F">
        <w:rPr>
          <w:rFonts w:ascii="Times New Roman" w:hAnsi="Times New Roman" w:cs="Times New Roman"/>
          <w:bCs/>
          <w:sz w:val="24"/>
          <w:szCs w:val="24"/>
        </w:rPr>
        <w:t>муниципальной</w:t>
      </w:r>
      <w:r w:rsidRPr="00B83A8F">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5A0B74" w:rsidRPr="00B83A8F" w:rsidRDefault="005A0B74" w:rsidP="005A0B74">
      <w:pPr>
        <w:autoSpaceDE w:val="0"/>
        <w:spacing w:after="0" w:line="240" w:lineRule="auto"/>
        <w:ind w:firstLine="540"/>
        <w:rPr>
          <w:rFonts w:ascii="Times New Roman" w:hAnsi="Times New Roman" w:cs="Times New Roman"/>
          <w:sz w:val="24"/>
          <w:szCs w:val="24"/>
        </w:rPr>
      </w:pPr>
      <w:r w:rsidRPr="00B83A8F">
        <w:rPr>
          <w:rFonts w:ascii="Times New Roman" w:hAnsi="Times New Roman" w:cs="Times New Roman"/>
          <w:sz w:val="24"/>
          <w:szCs w:val="24"/>
        </w:rPr>
        <w:t>2) в удовлетворении жалобы отказывается.</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Администрация</w:t>
      </w:r>
      <w:r w:rsidRPr="00B83A8F">
        <w:rPr>
          <w:rFonts w:ascii="Times New Roman" w:hAnsi="Times New Roman" w:cs="Times New Roman"/>
          <w:bCs/>
          <w:sz w:val="24"/>
          <w:szCs w:val="24"/>
          <w:vertAlign w:val="subscript"/>
        </w:rPr>
        <w:t xml:space="preserve"> </w:t>
      </w:r>
      <w:r w:rsidRPr="00B83A8F">
        <w:rPr>
          <w:rFonts w:ascii="Times New Roman" w:hAnsi="Times New Roman" w:cs="Times New Roman"/>
          <w:sz w:val="24"/>
          <w:szCs w:val="24"/>
        </w:rPr>
        <w:t>отказывает в удовлетворении жалобы в следующих случаях:</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A0B74" w:rsidRPr="00B83A8F" w:rsidRDefault="005A0B74" w:rsidP="005A0B74">
      <w:pPr>
        <w:widowControl w:val="0"/>
        <w:autoSpaceDE w:val="0"/>
        <w:spacing w:after="0" w:line="240" w:lineRule="auto"/>
        <w:ind w:firstLine="708"/>
        <w:rPr>
          <w:rFonts w:ascii="Times New Roman" w:hAnsi="Times New Roman" w:cs="Times New Roman"/>
          <w:bCs/>
          <w:sz w:val="24"/>
          <w:szCs w:val="24"/>
        </w:rPr>
      </w:pPr>
      <w:r w:rsidRPr="00B83A8F">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proofErr w:type="gramStart"/>
      <w:r w:rsidRPr="00B83A8F">
        <w:rPr>
          <w:rFonts w:ascii="Times New Roman" w:hAnsi="Times New Roman" w:cs="Times New Roman"/>
          <w:bCs/>
          <w:sz w:val="24"/>
          <w:szCs w:val="24"/>
        </w:rPr>
        <w:t xml:space="preserve">Администрация </w:t>
      </w:r>
      <w:r w:rsidRPr="00B83A8F">
        <w:rPr>
          <w:rFonts w:ascii="Times New Roman" w:hAnsi="Times New Roman" w:cs="Times New Roman"/>
          <w:bCs/>
          <w:sz w:val="24"/>
          <w:szCs w:val="24"/>
          <w:vertAlign w:val="subscript"/>
        </w:rPr>
        <w:t xml:space="preserve"> </w:t>
      </w:r>
      <w:r w:rsidRPr="00B83A8F">
        <w:rPr>
          <w:rFonts w:ascii="Times New Roman" w:hAnsi="Times New Roman" w:cs="Times New Roman"/>
          <w:sz w:val="24"/>
          <w:szCs w:val="24"/>
        </w:rPr>
        <w:t>вправе</w:t>
      </w:r>
      <w:proofErr w:type="gramEnd"/>
      <w:r w:rsidRPr="00B83A8F">
        <w:rPr>
          <w:rFonts w:ascii="Times New Roman" w:hAnsi="Times New Roman" w:cs="Times New Roman"/>
          <w:sz w:val="24"/>
          <w:szCs w:val="24"/>
        </w:rPr>
        <w:t xml:space="preserve"> оставить жалобу без ответа в следующих случаях:</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0B74" w:rsidRPr="00B83A8F" w:rsidRDefault="005A0B74" w:rsidP="005A0B74">
      <w:pPr>
        <w:autoSpaceDE w:val="0"/>
        <w:spacing w:after="0" w:line="240" w:lineRule="auto"/>
        <w:ind w:firstLine="540"/>
        <w:rPr>
          <w:rFonts w:ascii="Times New Roman" w:hAnsi="Times New Roman" w:cs="Times New Roman"/>
          <w:sz w:val="24"/>
          <w:szCs w:val="24"/>
        </w:rPr>
      </w:pPr>
      <w:r w:rsidRPr="00B83A8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A0B74" w:rsidRPr="00B83A8F" w:rsidRDefault="005A0B74" w:rsidP="005A0B74">
      <w:pPr>
        <w:autoSpaceDE w:val="0"/>
        <w:spacing w:after="0" w:line="240" w:lineRule="auto"/>
        <w:rPr>
          <w:rFonts w:ascii="Times New Roman" w:hAnsi="Times New Roman" w:cs="Times New Roman"/>
          <w:sz w:val="24"/>
          <w:szCs w:val="24"/>
        </w:rPr>
      </w:pP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b/>
          <w:bCs/>
          <w:sz w:val="24"/>
          <w:szCs w:val="24"/>
        </w:rPr>
        <w:t>5.8. Порядок информирования заявителя о результатах рассмотрения жалобы</w:t>
      </w:r>
    </w:p>
    <w:p w:rsidR="005A0B74" w:rsidRPr="00B83A8F" w:rsidRDefault="005A0B74" w:rsidP="005A0B74">
      <w:pPr>
        <w:autoSpaceDE w:val="0"/>
        <w:spacing w:after="0" w:line="240" w:lineRule="auto"/>
        <w:ind w:firstLine="540"/>
        <w:rPr>
          <w:rFonts w:ascii="Times New Roman" w:hAnsi="Times New Roman" w:cs="Times New Roman"/>
          <w:sz w:val="24"/>
          <w:szCs w:val="24"/>
        </w:rPr>
      </w:pPr>
      <w:r w:rsidRPr="00B83A8F">
        <w:rPr>
          <w:rFonts w:ascii="Times New Roman" w:hAnsi="Times New Roman" w:cs="Times New Roman"/>
          <w:sz w:val="24"/>
          <w:szCs w:val="24"/>
        </w:rPr>
        <w:t xml:space="preserve">Не позднее дня, следующего за днем принятия решения, указанного в </w:t>
      </w:r>
      <w:hyperlink r:id="rId39" w:anchor="Par24%23Par24" w:history="1">
        <w:r w:rsidRPr="00B83A8F">
          <w:rPr>
            <w:rStyle w:val="a4"/>
            <w:rFonts w:ascii="Times New Roman" w:hAnsi="Times New Roman" w:cs="Times New Roman"/>
            <w:sz w:val="24"/>
            <w:szCs w:val="24"/>
          </w:rPr>
          <w:t>пункте  5.7</w:t>
        </w:r>
      </w:hyperlink>
      <w:r w:rsidRPr="00B83A8F">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В случае если жалоба была направлена посредством</w:t>
      </w:r>
      <w:r w:rsidRPr="00B83A8F">
        <w:rPr>
          <w:rFonts w:ascii="Times New Roman" w:hAnsi="Times New Roman" w:cs="Times New Roman"/>
          <w:bCs/>
          <w:iCs/>
          <w:sz w:val="24"/>
          <w:szCs w:val="24"/>
        </w:rPr>
        <w:t xml:space="preserve"> </w:t>
      </w:r>
      <w:r w:rsidRPr="00B83A8F">
        <w:rPr>
          <w:rFonts w:ascii="Times New Roman" w:hAnsi="Times New Roman" w:cs="Times New Roman"/>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В ответе по результатам рассмотрения жалобы указываются:</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в) фамилия, имя, отчество (при наличии) или наименование заявителя;</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г) основания для принятия решения по жалобе;</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д) принятое по жалобе решение;</w:t>
      </w:r>
    </w:p>
    <w:p w:rsidR="005A0B74" w:rsidRPr="00B83A8F" w:rsidRDefault="005A0B74" w:rsidP="005A0B74">
      <w:pPr>
        <w:widowControl w:val="0"/>
        <w:autoSpaceDE w:val="0"/>
        <w:spacing w:after="0" w:line="240" w:lineRule="auto"/>
        <w:ind w:firstLine="708"/>
        <w:rPr>
          <w:rFonts w:ascii="Times New Roman" w:hAnsi="Times New Roman" w:cs="Times New Roman"/>
          <w:sz w:val="24"/>
          <w:szCs w:val="24"/>
        </w:rPr>
      </w:pPr>
      <w:r w:rsidRPr="00B83A8F">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A0B74" w:rsidRPr="00B83A8F" w:rsidRDefault="005A0B74" w:rsidP="005A0B74">
      <w:pPr>
        <w:widowControl w:val="0"/>
        <w:autoSpaceDE w:val="0"/>
        <w:spacing w:after="0" w:line="240" w:lineRule="auto"/>
        <w:ind w:firstLine="708"/>
        <w:rPr>
          <w:rFonts w:ascii="Times New Roman" w:hAnsi="Times New Roman" w:cs="Times New Roman"/>
          <w:b/>
          <w:bCs/>
          <w:sz w:val="24"/>
          <w:szCs w:val="24"/>
        </w:rPr>
      </w:pPr>
      <w:r w:rsidRPr="00B83A8F">
        <w:rPr>
          <w:rFonts w:ascii="Times New Roman" w:hAnsi="Times New Roman" w:cs="Times New Roman"/>
          <w:sz w:val="24"/>
          <w:szCs w:val="24"/>
        </w:rPr>
        <w:t>ж) сведения о порядке обжалования принятого по жалобе решения.</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r w:rsidRPr="00B83A8F">
        <w:rPr>
          <w:rFonts w:ascii="Times New Roman" w:hAnsi="Times New Roman" w:cs="Times New Roman"/>
          <w:b/>
          <w:bCs/>
          <w:sz w:val="24"/>
          <w:szCs w:val="24"/>
        </w:rPr>
        <w:t>5.9. Порядок обжалования решения по жалобе</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widowControl w:val="0"/>
        <w:autoSpaceDE w:val="0"/>
        <w:spacing w:after="0" w:line="240" w:lineRule="auto"/>
        <w:ind w:firstLine="708"/>
        <w:rPr>
          <w:rFonts w:ascii="Times New Roman" w:hAnsi="Times New Roman" w:cs="Times New Roman"/>
          <w:b/>
          <w:bCs/>
          <w:sz w:val="24"/>
          <w:szCs w:val="24"/>
        </w:rPr>
      </w:pPr>
      <w:r w:rsidRPr="00B83A8F">
        <w:rPr>
          <w:rFonts w:ascii="Times New Roman" w:hAnsi="Times New Roman" w:cs="Times New Roman"/>
          <w:bCs/>
          <w:sz w:val="24"/>
          <w:szCs w:val="24"/>
        </w:rPr>
        <w:t xml:space="preserve">В случае если заявитель не удовлетворен решением, принятым в ходе рассмотрения жалобы, или непринятием по ней </w:t>
      </w:r>
      <w:proofErr w:type="gramStart"/>
      <w:r w:rsidRPr="00B83A8F">
        <w:rPr>
          <w:rFonts w:ascii="Times New Roman" w:hAnsi="Times New Roman" w:cs="Times New Roman"/>
          <w:bCs/>
          <w:sz w:val="24"/>
          <w:szCs w:val="24"/>
        </w:rPr>
        <w:t>решения,  заявитель</w:t>
      </w:r>
      <w:proofErr w:type="gramEnd"/>
      <w:r w:rsidRPr="00B83A8F">
        <w:rPr>
          <w:rFonts w:ascii="Times New Roman" w:hAnsi="Times New Roman" w:cs="Times New Roman"/>
          <w:bCs/>
          <w:sz w:val="24"/>
          <w:szCs w:val="24"/>
        </w:rPr>
        <w:t xml:space="preserve"> вправе обжаловать решение по жалобе в порядке, установленном </w:t>
      </w:r>
      <w:hyperlink r:id="rId40" w:history="1">
        <w:r w:rsidRPr="00B83A8F">
          <w:rPr>
            <w:rStyle w:val="a4"/>
            <w:rFonts w:ascii="Times New Roman" w:hAnsi="Times New Roman" w:cs="Times New Roman"/>
            <w:bCs/>
            <w:sz w:val="24"/>
            <w:szCs w:val="24"/>
          </w:rPr>
          <w:t>пунктом 5.</w:t>
        </w:r>
      </w:hyperlink>
      <w:r w:rsidRPr="00B83A8F">
        <w:rPr>
          <w:rFonts w:ascii="Times New Roman" w:hAnsi="Times New Roman" w:cs="Times New Roman"/>
          <w:bCs/>
          <w:sz w:val="24"/>
          <w:szCs w:val="24"/>
        </w:rPr>
        <w:t>4 настоящего Административного регламента.</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r w:rsidRPr="00B83A8F">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widowControl w:val="0"/>
        <w:autoSpaceDE w:val="0"/>
        <w:spacing w:after="0" w:line="240" w:lineRule="auto"/>
        <w:rPr>
          <w:rFonts w:ascii="Times New Roman" w:hAnsi="Times New Roman" w:cs="Times New Roman"/>
          <w:sz w:val="24"/>
          <w:szCs w:val="24"/>
        </w:rPr>
      </w:pPr>
      <w:r w:rsidRPr="00B83A8F">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5A0B74" w:rsidRPr="00B83A8F" w:rsidRDefault="005A0B74" w:rsidP="005A0B74">
      <w:pPr>
        <w:widowControl w:val="0"/>
        <w:autoSpaceDE w:val="0"/>
        <w:spacing w:after="0" w:line="240" w:lineRule="auto"/>
        <w:rPr>
          <w:rFonts w:ascii="Times New Roman" w:hAnsi="Times New Roman" w:cs="Times New Roman"/>
          <w:sz w:val="24"/>
          <w:szCs w:val="24"/>
        </w:rPr>
      </w:pP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r w:rsidRPr="00B83A8F">
        <w:rPr>
          <w:rFonts w:ascii="Times New Roman" w:hAnsi="Times New Roman" w:cs="Times New Roman"/>
          <w:b/>
          <w:bCs/>
          <w:sz w:val="24"/>
          <w:szCs w:val="24"/>
        </w:rPr>
        <w:t>5.11. Способы информирования заявителей о порядке подачи и рассмотрения жалобы</w:t>
      </w:r>
    </w:p>
    <w:p w:rsidR="005A0B74" w:rsidRPr="00B83A8F" w:rsidRDefault="005A0B74" w:rsidP="005A0B74">
      <w:pPr>
        <w:widowControl w:val="0"/>
        <w:autoSpaceDE w:val="0"/>
        <w:spacing w:after="0" w:line="240" w:lineRule="auto"/>
        <w:rPr>
          <w:rFonts w:ascii="Times New Roman" w:hAnsi="Times New Roman" w:cs="Times New Roman"/>
          <w:b/>
          <w:bCs/>
          <w:sz w:val="24"/>
          <w:szCs w:val="24"/>
        </w:rPr>
      </w:pPr>
    </w:p>
    <w:p w:rsidR="005A0B74" w:rsidRPr="00B83A8F" w:rsidRDefault="005A0B74" w:rsidP="005A0B74">
      <w:pPr>
        <w:spacing w:after="0" w:line="240" w:lineRule="auto"/>
        <w:rPr>
          <w:rFonts w:ascii="Times New Roman" w:hAnsi="Times New Roman" w:cs="Times New Roman"/>
          <w:b/>
          <w:color w:val="auto"/>
          <w:sz w:val="24"/>
          <w:szCs w:val="24"/>
        </w:rPr>
      </w:pPr>
      <w:proofErr w:type="gramStart"/>
      <w:r w:rsidRPr="00B83A8F">
        <w:rPr>
          <w:rFonts w:ascii="Times New Roman" w:hAnsi="Times New Roman" w:cs="Times New Roman"/>
          <w:sz w:val="24"/>
          <w:szCs w:val="24"/>
        </w:rPr>
        <w:t>Информирование  заявителей</w:t>
      </w:r>
      <w:proofErr w:type="gramEnd"/>
      <w:r w:rsidRPr="00B83A8F">
        <w:rPr>
          <w:rFonts w:ascii="Times New Roman" w:hAnsi="Times New Roman" w:cs="Times New Roman"/>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w:t>
      </w:r>
      <w:r w:rsidRPr="00B83A8F">
        <w:rPr>
          <w:rFonts w:ascii="Times New Roman" w:hAnsi="Times New Roman" w:cs="Times New Roman"/>
          <w:bCs/>
          <w:sz w:val="24"/>
          <w:szCs w:val="24"/>
        </w:rPr>
        <w:t>муниципальной</w:t>
      </w:r>
      <w:r w:rsidRPr="00B83A8F">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83A8F">
        <w:rPr>
          <w:rFonts w:ascii="Times New Roman" w:hAnsi="Times New Roman" w:cs="Times New Roman"/>
          <w:bCs/>
          <w:sz w:val="24"/>
          <w:szCs w:val="24"/>
        </w:rPr>
        <w:t>муниципальную</w:t>
      </w:r>
      <w:r w:rsidRPr="00B83A8F">
        <w:rPr>
          <w:rFonts w:ascii="Times New Roman" w:hAnsi="Times New Roman" w:cs="Times New Roman"/>
          <w:sz w:val="24"/>
          <w:szCs w:val="24"/>
        </w:rPr>
        <w:t xml:space="preserve"> услугу  осуществляется, в том числе по телефону, электронной почте,  при личном приёме.</w:t>
      </w:r>
    </w:p>
    <w:bookmarkEnd w:id="3"/>
    <w:p w:rsidR="005A0B74" w:rsidRDefault="005A0B74" w:rsidP="005A0B74">
      <w:pPr>
        <w:pageBreakBefore/>
        <w:spacing w:after="0" w:line="100" w:lineRule="atLeast"/>
        <w:jc w:val="right"/>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Приложение № 1</w:t>
      </w:r>
    </w:p>
    <w:p w:rsidR="005A0B74" w:rsidRDefault="005A0B74" w:rsidP="005A0B74">
      <w:pPr>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5A0B74" w:rsidRDefault="005A0B74" w:rsidP="005A0B74">
      <w:pPr>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предоставления муниципальной услуги</w:t>
      </w:r>
    </w:p>
    <w:p w:rsidR="005A0B74" w:rsidRDefault="005A0B74" w:rsidP="005A0B74">
      <w:pPr>
        <w:spacing w:after="0" w:line="100" w:lineRule="atLeast"/>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«Предоставление земельных участков, находящихся в муниципальной </w:t>
      </w:r>
      <w:proofErr w:type="gramStart"/>
      <w:r>
        <w:rPr>
          <w:rFonts w:ascii="Times New Roman" w:hAnsi="Times New Roman" w:cs="Times New Roman"/>
          <w:color w:val="auto"/>
          <w:sz w:val="28"/>
          <w:szCs w:val="28"/>
        </w:rPr>
        <w:t>собственности,  расположенных</w:t>
      </w:r>
      <w:proofErr w:type="gramEnd"/>
      <w:r>
        <w:rPr>
          <w:rFonts w:ascii="Times New Roman" w:hAnsi="Times New Roman" w:cs="Times New Roman"/>
          <w:color w:val="auto"/>
          <w:sz w:val="28"/>
          <w:szCs w:val="28"/>
        </w:rPr>
        <w:t xml:space="preserve"> на территории сельского поселения,  в собственность или аренду на торгах»</w:t>
      </w:r>
    </w:p>
    <w:p w:rsidR="005A0B74" w:rsidRDefault="005A0B74" w:rsidP="005A0B74">
      <w:pPr>
        <w:spacing w:after="0" w:line="100" w:lineRule="atLeast"/>
        <w:jc w:val="center"/>
        <w:rPr>
          <w:rFonts w:ascii="Times New Roman" w:hAnsi="Times New Roman" w:cs="Times New Roman"/>
          <w:color w:val="auto"/>
          <w:sz w:val="28"/>
          <w:szCs w:val="28"/>
        </w:rPr>
      </w:pPr>
    </w:p>
    <w:p w:rsidR="005A0B74" w:rsidRDefault="005A0B74" w:rsidP="005A0B74">
      <w:pPr>
        <w:spacing w:after="0" w:line="100" w:lineRule="atLeast"/>
        <w:jc w:val="center"/>
        <w:rPr>
          <w:rFonts w:ascii="Times New Roman" w:hAnsi="Times New Roman" w:cs="Times New Roman"/>
          <w:b/>
          <w:color w:val="auto"/>
          <w:sz w:val="28"/>
          <w:szCs w:val="28"/>
        </w:rPr>
      </w:pPr>
      <w:r>
        <w:rPr>
          <w:rFonts w:ascii="Times New Roman" w:hAnsi="Times New Roman" w:cs="Times New Roman"/>
          <w:b/>
          <w:color w:val="auto"/>
          <w:sz w:val="28"/>
          <w:szCs w:val="28"/>
        </w:rPr>
        <w:t>БЛОК-СХЕМА</w:t>
      </w:r>
    </w:p>
    <w:p w:rsidR="005A0B74" w:rsidRDefault="005A0B74" w:rsidP="005A0B74">
      <w:pPr>
        <w:spacing w:after="0" w:line="100" w:lineRule="atLeast"/>
        <w:jc w:val="center"/>
        <w:rPr>
          <w:rFonts w:ascii="Times New Roman" w:hAnsi="Times New Roman" w:cs="Times New Roman"/>
          <w:b/>
          <w:color w:val="auto"/>
          <w:sz w:val="28"/>
          <w:szCs w:val="28"/>
        </w:rPr>
      </w:pPr>
      <w:r>
        <w:rPr>
          <w:rFonts w:ascii="Times New Roman" w:hAnsi="Times New Roman" w:cs="Times New Roman"/>
          <w:b/>
          <w:color w:val="auto"/>
          <w:sz w:val="28"/>
          <w:szCs w:val="28"/>
        </w:rPr>
        <w:t>предоставления муниципальной услуги</w:t>
      </w:r>
    </w:p>
    <w:p w:rsidR="005A0B74" w:rsidRDefault="005A0B74" w:rsidP="005A0B74">
      <w:pPr>
        <w:spacing w:after="0" w:line="100" w:lineRule="atLeas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«Предоставление земельных участков, находящихся в муниципальной </w:t>
      </w:r>
      <w:proofErr w:type="gramStart"/>
      <w:r>
        <w:rPr>
          <w:rFonts w:ascii="Times New Roman" w:hAnsi="Times New Roman" w:cs="Times New Roman"/>
          <w:b/>
          <w:color w:val="auto"/>
          <w:sz w:val="28"/>
          <w:szCs w:val="28"/>
        </w:rPr>
        <w:t>собственности,  расположенных</w:t>
      </w:r>
      <w:proofErr w:type="gramEnd"/>
      <w:r>
        <w:rPr>
          <w:rFonts w:ascii="Times New Roman" w:hAnsi="Times New Roman" w:cs="Times New Roman"/>
          <w:b/>
          <w:color w:val="auto"/>
          <w:sz w:val="28"/>
          <w:szCs w:val="28"/>
        </w:rPr>
        <w:t xml:space="preserve"> на территории сельского поселения,  в собственность или аренду на торгах»</w:t>
      </w:r>
    </w:p>
    <w:p w:rsidR="005A0B74" w:rsidRDefault="005A0B74" w:rsidP="005A0B74">
      <w:pPr>
        <w:spacing w:after="0" w:line="100" w:lineRule="atLeast"/>
        <w:jc w:val="center"/>
        <w:rPr>
          <w:rFonts w:ascii="Times New Roman" w:hAnsi="Times New Roman" w:cs="Times New Roman"/>
          <w:b/>
          <w:color w:val="auto"/>
          <w:sz w:val="28"/>
          <w:szCs w:val="28"/>
        </w:rPr>
      </w:pPr>
    </w:p>
    <w:p w:rsidR="005A0B74" w:rsidRDefault="005A0B74" w:rsidP="005A0B74">
      <w:pPr>
        <w:widowControl w:val="0"/>
        <w:tabs>
          <w:tab w:val="clear" w:pos="709"/>
        </w:tabs>
        <w:suppressAutoHyphens w:val="0"/>
        <w:autoSpaceDE w:val="0"/>
        <w:spacing w:after="0" w:line="240" w:lineRule="auto"/>
        <w:jc w:val="both"/>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-31115</wp:posOffset>
                </wp:positionH>
                <wp:positionV relativeFrom="paragraph">
                  <wp:posOffset>83820</wp:posOffset>
                </wp:positionV>
                <wp:extent cx="4834890" cy="548640"/>
                <wp:effectExtent l="12065" t="6350" r="10795" b="698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548640"/>
                        </a:xfrm>
                        <a:prstGeom prst="rect">
                          <a:avLst/>
                        </a:prstGeom>
                        <a:solidFill>
                          <a:srgbClr val="FFFFFF"/>
                        </a:solidFill>
                        <a:ln w="6350">
                          <a:solidFill>
                            <a:srgbClr val="000000"/>
                          </a:solidFill>
                          <a:miter lim="800000"/>
                          <a:headEnd/>
                          <a:tailEnd/>
                        </a:ln>
                      </wps:spPr>
                      <wps:txbx>
                        <w:txbxContent>
                          <w:p w:rsidR="00B83A8F" w:rsidRDefault="00B83A8F" w:rsidP="005A0B74">
                            <w:pPr>
                              <w:pStyle w:val="ConsPlusNonformat"/>
                              <w:jc w:val="center"/>
                            </w:pPr>
                            <w:r>
                              <w:rPr>
                                <w:rFonts w:ascii="Times New Roman" w:hAnsi="Times New Roman" w:cs="Times New Roman"/>
                                <w:sz w:val="24"/>
                                <w:szCs w:val="24"/>
                              </w:rPr>
                              <w:t>Обращение заявителя с заявлением и документами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5" o:spid="_x0000_s1026" type="#_x0000_t202" style="position:absolute;left:0;text-align:left;margin-left:-2.45pt;margin-top:6.6pt;width:380.7pt;height:43.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" strokeweight=".5pt">
                <v:textbox inset="7.45pt,3.85pt,7.45pt,3.85pt">
                  <w:txbxContent>
                    <w:p w:rsidR="00B83A8F" w:rsidRDefault="00B83A8F" w:rsidP="005A0B74">
                      <w:pPr>
                        <w:pStyle w:val="ConsPlusNonformat"/>
                        <w:jc w:val="center"/>
                      </w:pPr>
                      <w:r>
                        <w:rPr>
                          <w:rFonts w:ascii="Times New Roman" w:hAnsi="Times New Roman" w:cs="Times New Roman"/>
                          <w:sz w:val="24"/>
                          <w:szCs w:val="24"/>
                        </w:rPr>
                        <w:t>Обращение заявителя с заявлением и документами</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both"/>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both"/>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both"/>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2983865</wp:posOffset>
                </wp:positionH>
                <wp:positionV relativeFrom="paragraph">
                  <wp:posOffset>106680</wp:posOffset>
                </wp:positionV>
                <wp:extent cx="8890" cy="169545"/>
                <wp:effectExtent l="45720" t="12065" r="59690" b="1841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695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3540B4" id="_x0000_t32" coordsize="21600,21600" o:spt="32" o:oned="t" path="m,l21600,21600e" filled="f">
                <v:path arrowok="t" fillok="f" o:connecttype="none"/>
                <o:lock v:ext="edit" shapetype="t"/>
              </v:shapetype>
              <v:shape id="Прямая со стрелкой 54" o:spid="_x0000_s1026" type="#_x0000_t32" style="position:absolute;margin-left:234.95pt;margin-top:8.4pt;width:.7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" strokeweight=".26mm">
                <v:stroke endarrow="block" joinstyle="miter" endcap="square"/>
              </v:shape>
            </w:pict>
          </mc:Fallback>
        </mc:AlternateContent>
      </w:r>
    </w:p>
    <w:p w:rsidR="005A0B74" w:rsidRDefault="005A0B74" w:rsidP="005A0B74">
      <w:pPr>
        <w:widowControl w:val="0"/>
        <w:tabs>
          <w:tab w:val="clear" w:pos="709"/>
        </w:tabs>
        <w:suppressAutoHyphens w:val="0"/>
        <w:autoSpaceDE w:val="0"/>
        <w:spacing w:after="0" w:line="240" w:lineRule="auto"/>
        <w:jc w:val="both"/>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-78740</wp:posOffset>
                </wp:positionH>
                <wp:positionV relativeFrom="paragraph">
                  <wp:posOffset>98425</wp:posOffset>
                </wp:positionV>
                <wp:extent cx="4844415" cy="493395"/>
                <wp:effectExtent l="12065" t="7620" r="10795" b="1333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493395"/>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 xml:space="preserve">             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027" type="#_x0000_t202" style="position:absolute;left:0;text-align:left;margin-left:-6.2pt;margin-top:7.75pt;width:381.45pt;height:38.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" strokeweight=".5pt">
                <v:textbox inset="7.45pt,3.85pt,7.45pt,3.85pt">
                  <w:txbxContent>
                    <w:p w:rsidR="00B83A8F" w:rsidRDefault="00B83A8F" w:rsidP="005A0B74">
                      <w:pPr>
                        <w:jc w:val="center"/>
                      </w:pPr>
                      <w:r>
                        <w:t xml:space="preserve">             Прием и регистрация заявления и документов</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both"/>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bookmarkStart w:id="5" w:name="Par306"/>
      <w:bookmarkEnd w:id="5"/>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2983865</wp:posOffset>
                </wp:positionH>
                <wp:positionV relativeFrom="paragraph">
                  <wp:posOffset>93345</wp:posOffset>
                </wp:positionV>
                <wp:extent cx="8890" cy="309245"/>
                <wp:effectExtent l="55245" t="13335" r="50165" b="203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092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2D80B4" id="Прямая со стрелкой 52" o:spid="_x0000_s1026" type="#_x0000_t32" style="position:absolute;margin-left:234.95pt;margin-top:7.35pt;width:.7pt;height:24.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" strokeweight=".26mm">
                <v:stroke endarrow="block" joinstyle="miter" endcap="square"/>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73600" behindDoc="0" locked="0" layoutInCell="1" allowOverlap="1">
                <wp:simplePos x="0" y="0"/>
                <wp:positionH relativeFrom="column">
                  <wp:posOffset>-118745</wp:posOffset>
                </wp:positionH>
                <wp:positionV relativeFrom="paragraph">
                  <wp:posOffset>72390</wp:posOffset>
                </wp:positionV>
                <wp:extent cx="4834890" cy="765175"/>
                <wp:effectExtent l="10160" t="9525" r="12700" b="635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765175"/>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28" type="#_x0000_t202" style="position:absolute;left:0;text-align:left;margin-left:-9.35pt;margin-top:5.7pt;width:380.7pt;height:60.2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" strokeweight=".5pt">
                <v:textbox inset="7.45pt,3.85pt,7.45pt,3.85pt">
                  <w:txbxContent>
                    <w:p w:rsidR="00B83A8F" w:rsidRDefault="00B83A8F" w:rsidP="005A0B74">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 w:val="center" w:pos="4679"/>
          <w:tab w:val="right" w:pos="9359"/>
        </w:tabs>
        <w:suppressAutoHyphens w:val="0"/>
        <w:autoSpaceDE w:val="0"/>
        <w:spacing w:after="0" w:line="240" w:lineRule="auto"/>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481965</wp:posOffset>
                </wp:positionH>
                <wp:positionV relativeFrom="paragraph">
                  <wp:posOffset>154305</wp:posOffset>
                </wp:positionV>
                <wp:extent cx="459105" cy="189865"/>
                <wp:effectExtent l="39370" t="11430" r="6350" b="558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105" cy="1898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38A72B" id="Прямая со стрелкой 50" o:spid="_x0000_s1026" type="#_x0000_t32" style="position:absolute;margin-left:37.95pt;margin-top:12.15pt;width:36.15pt;height:14.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2759075</wp:posOffset>
                </wp:positionH>
                <wp:positionV relativeFrom="paragraph">
                  <wp:posOffset>136525</wp:posOffset>
                </wp:positionV>
                <wp:extent cx="20320" cy="652780"/>
                <wp:effectExtent l="40005" t="12700" r="53975" b="2032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6527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DCD9E7" id="Прямая со стрелкой 49" o:spid="_x0000_s1026" type="#_x0000_t32" style="position:absolute;margin-left:217.25pt;margin-top:10.75pt;width:1.6pt;height:5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pT6wIAAMo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4216400</wp:posOffset>
                </wp:positionH>
                <wp:positionV relativeFrom="paragraph">
                  <wp:posOffset>154305</wp:posOffset>
                </wp:positionV>
                <wp:extent cx="906145" cy="286385"/>
                <wp:effectExtent l="11430" t="11430" r="34925" b="546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286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D7701E" id="Прямая со стрелкой 48" o:spid="_x0000_s1026" type="#_x0000_t32" style="position:absolute;margin-left:332pt;margin-top:12.15pt;width:71.35pt;height:2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" strokeweight=".26mm">
                <v:stroke endarrow="block" joinstyle="miter" endcap="square"/>
              </v:shape>
            </w:pict>
          </mc:Fallback>
        </mc:AlternateContent>
      </w:r>
      <w:r>
        <w:rPr>
          <w:rFonts w:ascii="Times New Roman" w:hAnsi="Times New Roman" w:cs="Times New Roman"/>
          <w:color w:val="auto"/>
          <w:sz w:val="24"/>
          <w:szCs w:val="24"/>
        </w:rPr>
        <w:tab/>
      </w:r>
      <w:r>
        <w:rPr>
          <w:rFonts w:ascii="Times New Roman" w:hAnsi="Times New Roman" w:cs="Times New Roman"/>
          <w:color w:val="auto"/>
          <w:sz w:val="24"/>
          <w:szCs w:val="24"/>
        </w:rPr>
        <w:tab/>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center"/>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-299720</wp:posOffset>
                </wp:positionH>
                <wp:positionV relativeFrom="paragraph">
                  <wp:posOffset>31750</wp:posOffset>
                </wp:positionV>
                <wp:extent cx="1365250" cy="1352550"/>
                <wp:effectExtent l="10160" t="10795" r="5715" b="825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352550"/>
                        </a:xfrm>
                        <a:prstGeom prst="rect">
                          <a:avLst/>
                        </a:prstGeom>
                        <a:solidFill>
                          <a:srgbClr val="FFFFFF"/>
                        </a:solidFill>
                        <a:ln w="6350">
                          <a:solidFill>
                            <a:srgbClr val="000000"/>
                          </a:solidFill>
                          <a:miter lim="800000"/>
                          <a:headEnd/>
                          <a:tailEnd/>
                        </a:ln>
                      </wps:spPr>
                      <wps:txbx>
                        <w:txbxContent>
                          <w:p w:rsidR="00B83A8F" w:rsidRDefault="00B83A8F" w:rsidP="005A0B74">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B83A8F" w:rsidRDefault="00B83A8F" w:rsidP="005A0B74">
                            <w:pPr>
                              <w:jc w:val="center"/>
                            </w:pPr>
                            <w: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29" type="#_x0000_t202" style="position:absolute;left:0;text-align:left;margin-left:-23.6pt;margin-top:2.5pt;width:107.5pt;height:10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" strokeweight=".5pt">
                <v:textbox inset="7.45pt,3.85pt,7.45pt,3.85pt">
                  <w:txbxContent>
                    <w:p w:rsidR="00B83A8F" w:rsidRDefault="00B83A8F" w:rsidP="005A0B74">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B83A8F" w:rsidRDefault="00B83A8F" w:rsidP="005A0B74">
                      <w:pPr>
                        <w:jc w:val="center"/>
                      </w:pPr>
                      <w:r>
                        <w:t>муниципальной услуги</w:t>
                      </w:r>
                    </w:p>
                  </w:txbxContent>
                </v:textbox>
              </v:shape>
            </w:pict>
          </mc:Fallback>
        </mc:AlternateContent>
      </w: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4408805</wp:posOffset>
                </wp:positionH>
                <wp:positionV relativeFrom="paragraph">
                  <wp:posOffset>111125</wp:posOffset>
                </wp:positionV>
                <wp:extent cx="1308100" cy="1928495"/>
                <wp:effectExtent l="13335" t="13970" r="12065" b="1016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928495"/>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0" type="#_x0000_t202" style="position:absolute;left:0;text-align:left;margin-left:347.15pt;margin-top:8.75pt;width:103pt;height:151.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" strokeweight=".5pt">
                <v:textbox inset="7.45pt,3.85pt,7.45pt,3.85pt">
                  <w:txbxContent>
                    <w:p w:rsidR="00B83A8F" w:rsidRDefault="00B83A8F" w:rsidP="005A0B74">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mc:Fallback>
        </mc:AlternateContent>
      </w:r>
      <w:r>
        <w:rPr>
          <w:rFonts w:ascii="Times New Roman" w:hAnsi="Times New Roman" w:cs="Times New Roman"/>
          <w:color w:val="auto"/>
          <w:sz w:val="24"/>
          <w:szCs w:val="24"/>
        </w:rPr>
        <w:t xml:space="preserve">              </w: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74624" behindDoc="0" locked="0" layoutInCell="1" allowOverlap="1">
                <wp:simplePos x="0" y="0"/>
                <wp:positionH relativeFrom="column">
                  <wp:posOffset>2052320</wp:posOffset>
                </wp:positionH>
                <wp:positionV relativeFrom="paragraph">
                  <wp:posOffset>86360</wp:posOffset>
                </wp:positionV>
                <wp:extent cx="1635760" cy="650240"/>
                <wp:effectExtent l="9525" t="6350" r="12065" b="1016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650240"/>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rPr>
                                <w:szCs w:val="28"/>
                              </w:rPr>
                              <w:t xml:space="preserve">При наличии оснований для возврата заявления </w:t>
                            </w:r>
                            <w:r>
                              <w:t xml:space="preserve">предоставлении государственной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31" type="#_x0000_t202" style="position:absolute;left:0;text-align:left;margin-left:161.6pt;margin-top:6.8pt;width:128.8pt;height:51.2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" strokeweight=".5pt">
                <v:textbox inset="7.45pt,3.85pt,7.45pt,3.85pt">
                  <w:txbxContent>
                    <w:p w:rsidR="00B83A8F" w:rsidRDefault="00B83A8F" w:rsidP="005A0B74">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 w:val="left" w:pos="2141"/>
          <w:tab w:val="left" w:pos="4721"/>
          <w:tab w:val="right" w:pos="9359"/>
        </w:tabs>
        <w:suppressAutoHyphens w:val="0"/>
        <w:autoSpaceDE w:val="0"/>
        <w:spacing w:after="0" w:line="240" w:lineRule="auto"/>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643890</wp:posOffset>
                </wp:positionH>
                <wp:positionV relativeFrom="paragraph">
                  <wp:posOffset>157480</wp:posOffset>
                </wp:positionV>
                <wp:extent cx="1905" cy="217170"/>
                <wp:effectExtent l="58420" t="10795" r="53975" b="196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71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B2AE8F" id="Прямая со стрелкой 44" o:spid="_x0000_s1026" type="#_x0000_t32" style="position:absolute;margin-left:50.7pt;margin-top:12.4pt;width:.15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YR6gIAAMk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3041015</wp:posOffset>
                </wp:positionH>
                <wp:positionV relativeFrom="paragraph">
                  <wp:posOffset>157480</wp:posOffset>
                </wp:positionV>
                <wp:extent cx="1905" cy="656590"/>
                <wp:effectExtent l="55245" t="10795" r="57150" b="1841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565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420D10" id="Прямая со стрелкой 42" o:spid="_x0000_s1026" type="#_x0000_t32" style="position:absolute;margin-left:239.45pt;margin-top:12.4pt;width:.15pt;height:5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Z6wIAAMk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" strokeweight=".26mm">
                <v:stroke endarrow="block" joinstyle="miter" endcap="square"/>
              </v:shape>
            </w:pict>
          </mc:Fallback>
        </mc:AlternateConten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-299720</wp:posOffset>
                </wp:positionH>
                <wp:positionV relativeFrom="paragraph">
                  <wp:posOffset>116205</wp:posOffset>
                </wp:positionV>
                <wp:extent cx="1645285" cy="685165"/>
                <wp:effectExtent l="10160" t="5715" r="11430" b="1397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685165"/>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Принимается решение о проведении аукциона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2" type="#_x0000_t202" style="position:absolute;left:0;text-align:left;margin-left:-23.6pt;margin-top:9.15pt;width:129.55pt;height:53.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" strokeweight=".5pt">
                <v:textbox inset="7.45pt,3.85pt,7.45pt,3.85pt">
                  <w:txbxContent>
                    <w:p w:rsidR="00B83A8F" w:rsidRDefault="00B83A8F" w:rsidP="005A0B74">
                      <w:pPr>
                        <w:jc w:val="center"/>
                      </w:pPr>
                      <w:r>
                        <w:t>Принимается решение о проведении аукциона</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5258435</wp:posOffset>
                </wp:positionH>
                <wp:positionV relativeFrom="paragraph">
                  <wp:posOffset>156845</wp:posOffset>
                </wp:positionV>
                <wp:extent cx="6350" cy="350520"/>
                <wp:effectExtent l="53340" t="10160" r="54610" b="203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05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3E9426" id="Прямая со стрелкой 40" o:spid="_x0000_s1026" type="#_x0000_t32" style="position:absolute;margin-left:414.05pt;margin-top:12.35pt;width:.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" strokeweight=".26mm">
                <v:stroke endarrow="block" joinstyle="miter" endcap="square"/>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596900</wp:posOffset>
                </wp:positionH>
                <wp:positionV relativeFrom="paragraph">
                  <wp:posOffset>100330</wp:posOffset>
                </wp:positionV>
                <wp:extent cx="20320" cy="169545"/>
                <wp:effectExtent l="59055" t="5080" r="34925" b="254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1695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2741AA" id="Прямая со стрелкой 39" o:spid="_x0000_s1026" type="#_x0000_t32" style="position:absolute;margin-left:47pt;margin-top:7.9pt;width:1.6pt;height:13.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75648" behindDoc="0" locked="0" layoutInCell="1" allowOverlap="1">
                <wp:simplePos x="0" y="0"/>
                <wp:positionH relativeFrom="column">
                  <wp:posOffset>2139315</wp:posOffset>
                </wp:positionH>
                <wp:positionV relativeFrom="paragraph">
                  <wp:posOffset>99060</wp:posOffset>
                </wp:positionV>
                <wp:extent cx="1565910" cy="669290"/>
                <wp:effectExtent l="10795" t="13335" r="13970" b="1270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669290"/>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rPr>
                                <w:szCs w:val="28"/>
                              </w:rPr>
                              <w:t xml:space="preserve">Возврат заявления о </w:t>
                            </w:r>
                            <w:r>
                              <w:t xml:space="preserve">предоставлении муниципальной услуги </w:t>
                            </w:r>
                            <w:r>
                              <w:rPr>
                                <w:szCs w:val="28"/>
                              </w:rPr>
                              <w:t>заявителю</w:t>
                            </w:r>
                          </w:p>
                          <w:p w:rsidR="00B83A8F" w:rsidRDefault="00B83A8F" w:rsidP="005A0B7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3" type="#_x0000_t202" style="position:absolute;left:0;text-align:left;margin-left:168.45pt;margin-top:7.8pt;width:123.3pt;height:52.7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" strokeweight=".5pt">
                <v:textbox inset="7.45pt,3.85pt,7.45pt,3.85pt">
                  <w:txbxContent>
                    <w:p w:rsidR="00B83A8F" w:rsidRDefault="00B83A8F" w:rsidP="005A0B74">
                      <w:pPr>
                        <w:jc w:val="center"/>
                      </w:pPr>
                      <w:r>
                        <w:rPr>
                          <w:szCs w:val="28"/>
                        </w:rPr>
                        <w:t xml:space="preserve">Возврат заявления о </w:t>
                      </w:r>
                      <w:r>
                        <w:t xml:space="preserve">предоставлении муниципальной услуги </w:t>
                      </w:r>
                      <w:r>
                        <w:rPr>
                          <w:szCs w:val="28"/>
                        </w:rPr>
                        <w:t>заявителю</w:t>
                      </w:r>
                    </w:p>
                    <w:p w:rsidR="00B83A8F" w:rsidRDefault="00B83A8F" w:rsidP="005A0B74"/>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69504" behindDoc="0" locked="0" layoutInCell="1" allowOverlap="1">
                <wp:simplePos x="0" y="0"/>
                <wp:positionH relativeFrom="column">
                  <wp:posOffset>-118745</wp:posOffset>
                </wp:positionH>
                <wp:positionV relativeFrom="paragraph">
                  <wp:posOffset>111125</wp:posOffset>
                </wp:positionV>
                <wp:extent cx="1464310" cy="573405"/>
                <wp:effectExtent l="10160" t="10160" r="11430" b="698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573405"/>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Проведение аукциона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4" type="#_x0000_t202" style="position:absolute;left:0;text-align:left;margin-left:-9.35pt;margin-top:8.75pt;width:115.3pt;height:45.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" strokeweight=".5pt">
                <v:textbox inset="7.45pt,3.85pt,7.45pt,3.85pt">
                  <w:txbxContent>
                    <w:p w:rsidR="00B83A8F" w:rsidRDefault="00B83A8F" w:rsidP="005A0B74">
                      <w:pPr>
                        <w:jc w:val="center"/>
                      </w:pPr>
                      <w:r>
                        <w:t>Проведение аукциона</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4481830</wp:posOffset>
                </wp:positionH>
                <wp:positionV relativeFrom="paragraph">
                  <wp:posOffset>121920</wp:posOffset>
                </wp:positionV>
                <wp:extent cx="1235075" cy="1341120"/>
                <wp:effectExtent l="10160" t="5715" r="12065" b="571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341120"/>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Направление отказа в предоставлении муниципальной услуги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5" type="#_x0000_t202" style="position:absolute;left:0;text-align:left;margin-left:352.9pt;margin-top:9.6pt;width:97.25pt;height:105.6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" strokeweight=".5pt">
                <v:textbox inset="7.45pt,3.85pt,7.45pt,3.85pt">
                  <w:txbxContent>
                    <w:p w:rsidR="00B83A8F" w:rsidRDefault="00B83A8F" w:rsidP="005A0B74">
                      <w:pPr>
                        <w:jc w:val="center"/>
                      </w:pPr>
                      <w:r>
                        <w:t>Направление отказа в предоставлении муниципальной услуги заявителю</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711200</wp:posOffset>
                </wp:positionH>
                <wp:positionV relativeFrom="paragraph">
                  <wp:posOffset>7620</wp:posOffset>
                </wp:positionV>
                <wp:extent cx="1905" cy="183515"/>
                <wp:effectExtent l="59055" t="7620" r="53340" b="184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35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6AD61B" id="Прямая со стрелкой 35" o:spid="_x0000_s1026" type="#_x0000_t32" style="position:absolute;margin-left:56pt;margin-top:.6pt;width:.1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3040380</wp:posOffset>
                </wp:positionH>
                <wp:positionV relativeFrom="paragraph">
                  <wp:posOffset>146050</wp:posOffset>
                </wp:positionV>
                <wp:extent cx="1905" cy="1419860"/>
                <wp:effectExtent l="54610" t="12700" r="57785" b="152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198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129451" id="Прямая со стрелкой 34" o:spid="_x0000_s1026" type="#_x0000_t32" style="position:absolute;margin-left:239.4pt;margin-top:11.5pt;width:.15pt;height:11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81792" behindDoc="0" locked="0" layoutInCell="1" allowOverlap="1">
                <wp:simplePos x="0" y="0"/>
                <wp:positionH relativeFrom="column">
                  <wp:posOffset>-241935</wp:posOffset>
                </wp:positionH>
                <wp:positionV relativeFrom="paragraph">
                  <wp:posOffset>188595</wp:posOffset>
                </wp:positionV>
                <wp:extent cx="1734185" cy="823595"/>
                <wp:effectExtent l="10795" t="7620" r="7620" b="698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3595"/>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Заключение договора с победителем аукциона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6" type="#_x0000_t202" style="position:absolute;left:0;text-align:left;margin-left:-19.05pt;margin-top:14.85pt;width:136.55pt;height:64.8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" strokeweight=".5pt">
                <v:textbox inset="7.45pt,3.85pt,7.45pt,3.85pt">
                  <w:txbxContent>
                    <w:p w:rsidR="00B83A8F" w:rsidRDefault="00B83A8F" w:rsidP="005A0B74">
                      <w:pPr>
                        <w:jc w:val="center"/>
                      </w:pPr>
                      <w:r>
                        <w:t>Заключение договора с победителем аукциона</w:t>
                      </w:r>
                    </w:p>
                  </w:txbxContent>
                </v:textbox>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 w:val="left" w:pos="939"/>
        </w:tabs>
        <w:suppressAutoHyphens w:val="0"/>
        <w:autoSpaceDE w:val="0"/>
        <w:spacing w:after="0" w:line="240" w:lineRule="auto"/>
      </w:pPr>
      <w:r>
        <w:rPr>
          <w:rFonts w:ascii="Times New Roman" w:hAnsi="Times New Roman" w:cs="Times New Roman"/>
          <w:color w:val="auto"/>
          <w:sz w:val="24"/>
          <w:szCs w:val="24"/>
        </w:rPr>
        <w:tab/>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4598035</wp:posOffset>
                </wp:positionH>
                <wp:positionV relativeFrom="paragraph">
                  <wp:posOffset>153035</wp:posOffset>
                </wp:positionV>
                <wp:extent cx="254635" cy="1044575"/>
                <wp:effectExtent l="59690" t="6985" r="9525" b="3429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10445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B197A6" id="Прямая со стрелкой 32" o:spid="_x0000_s1026" type="#_x0000_t32" style="position:absolute;margin-left:362.05pt;margin-top:12.05pt;width:20.05pt;height:82.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" strokeweight=".26mm">
                <v:stroke endarrow="block" joinstyle="miter" endcap="square"/>
              </v:shape>
            </w:pict>
          </mc:Fallback>
        </mc:AlternateContent>
      </w:r>
    </w:p>
    <w:p w:rsidR="005A0B74" w:rsidRDefault="005A0B74" w:rsidP="005A0B74">
      <w:pPr>
        <w:widowControl w:val="0"/>
        <w:tabs>
          <w:tab w:val="clear" w:pos="709"/>
        </w:tabs>
        <w:suppressAutoHyphens w:val="0"/>
        <w:autoSpaceDE w:val="0"/>
        <w:spacing w:after="0" w:line="240" w:lineRule="auto"/>
        <w:jc w:val="right"/>
        <w:rPr>
          <w:rFonts w:ascii="Times New Roman" w:hAnsi="Times New Roman" w:cs="Times New Roman"/>
          <w:color w:val="auto"/>
          <w:sz w:val="24"/>
          <w:szCs w:val="24"/>
        </w:rPr>
      </w:pPr>
    </w:p>
    <w:p w:rsidR="005A0B74" w:rsidRDefault="005A0B74" w:rsidP="005A0B74">
      <w:pPr>
        <w:widowControl w:val="0"/>
        <w:tabs>
          <w:tab w:val="clear" w:pos="709"/>
        </w:tabs>
        <w:suppressAutoHyphens w:val="0"/>
        <w:autoSpaceDE w:val="0"/>
        <w:spacing w:after="0" w:line="240" w:lineRule="auto"/>
        <w:jc w:val="center"/>
        <w:rPr>
          <w:rFonts w:ascii="Times New Roman" w:hAnsi="Times New Roman" w:cs="Times New Roman"/>
          <w:color w:val="auto"/>
          <w:sz w:val="24"/>
          <w:szCs w:val="24"/>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696595</wp:posOffset>
                </wp:positionH>
                <wp:positionV relativeFrom="paragraph">
                  <wp:posOffset>135890</wp:posOffset>
                </wp:positionV>
                <wp:extent cx="15875" cy="189230"/>
                <wp:effectExtent l="44450" t="13970" r="53975" b="254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1892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E0BA96" id="Прямая со стрелкой 31" o:spid="_x0000_s1026" type="#_x0000_t32" style="position:absolute;margin-left:54.85pt;margin-top:10.7pt;width:1.25pt;height:1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" strokeweight=".26mm">
                <v:stroke endarrow="block" joinstyle="miter" endcap="square"/>
              </v:shape>
            </w:pict>
          </mc:Fallback>
        </mc:AlternateContent>
      </w:r>
    </w:p>
    <w:p w:rsidR="005A0B74" w:rsidRDefault="005A0B74" w:rsidP="005A0B74">
      <w:pPr>
        <w:widowControl w:val="0"/>
        <w:tabs>
          <w:tab w:val="clear" w:pos="709"/>
        </w:tabs>
        <w:suppressAutoHyphens w:val="0"/>
        <w:autoSpaceDE w:val="0"/>
        <w:spacing w:after="0" w:line="240" w:lineRule="auto"/>
        <w:jc w:val="center"/>
        <w:rPr>
          <w:rFonts w:ascii="Times New Roman" w:hAnsi="Times New Roman" w:cs="Times New Roman"/>
          <w:color w:val="auto"/>
          <w:sz w:val="24"/>
          <w:szCs w:val="24"/>
        </w:rPr>
      </w:pPr>
      <w:r>
        <w:rPr>
          <w:noProof/>
          <w:lang w:eastAsia="ru-RU"/>
        </w:rPr>
        <mc:AlternateContent>
          <mc:Choice Requires="wps">
            <w:drawing>
              <wp:anchor distT="0" distB="0" distL="114935" distR="114935" simplePos="0" relativeHeight="251682816" behindDoc="0" locked="0" layoutInCell="1" allowOverlap="1">
                <wp:simplePos x="0" y="0"/>
                <wp:positionH relativeFrom="column">
                  <wp:posOffset>-78740</wp:posOffset>
                </wp:positionH>
                <wp:positionV relativeFrom="paragraph">
                  <wp:posOffset>175260</wp:posOffset>
                </wp:positionV>
                <wp:extent cx="1775460" cy="528955"/>
                <wp:effectExtent l="12065" t="9525" r="12700" b="1397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28955"/>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Направление договора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7" type="#_x0000_t202" style="position:absolute;left:0;text-align:left;margin-left:-6.2pt;margin-top:13.8pt;width:139.8pt;height:41.6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" strokeweight=".5pt">
                <v:textbox inset="7.45pt,3.85pt,7.45pt,3.85pt">
                  <w:txbxContent>
                    <w:p w:rsidR="00B83A8F" w:rsidRDefault="00B83A8F" w:rsidP="005A0B74">
                      <w:pPr>
                        <w:jc w:val="center"/>
                      </w:pPr>
                      <w:r>
                        <w:t>Направление договора заявителю</w:t>
                      </w:r>
                    </w:p>
                  </w:txbxContent>
                </v:textbox>
              </v:shape>
            </w:pict>
          </mc:Fallback>
        </mc:AlternateContent>
      </w:r>
      <w:r>
        <w:rPr>
          <w:noProof/>
          <w:lang w:eastAsia="ru-RU"/>
        </w:rPr>
        <mc:AlternateContent>
          <mc:Choice Requires="wps">
            <w:drawing>
              <wp:anchor distT="0" distB="0" distL="114935" distR="114935" simplePos="0" relativeHeight="251683840" behindDoc="0" locked="0" layoutInCell="1" allowOverlap="1">
                <wp:simplePos x="0" y="0"/>
                <wp:positionH relativeFrom="column">
                  <wp:posOffset>289560</wp:posOffset>
                </wp:positionH>
                <wp:positionV relativeFrom="paragraph">
                  <wp:posOffset>1161415</wp:posOffset>
                </wp:positionV>
                <wp:extent cx="4288790" cy="261620"/>
                <wp:effectExtent l="8890" t="5080" r="7620" b="952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261620"/>
                        </a:xfrm>
                        <a:prstGeom prst="rect">
                          <a:avLst/>
                        </a:prstGeom>
                        <a:solidFill>
                          <a:srgbClr val="FFFFFF"/>
                        </a:solidFill>
                        <a:ln w="6350">
                          <a:solidFill>
                            <a:srgbClr val="000000"/>
                          </a:solidFill>
                          <a:miter lim="800000"/>
                          <a:headEnd/>
                          <a:tailEnd/>
                        </a:ln>
                      </wps:spPr>
                      <wps:txbx>
                        <w:txbxContent>
                          <w:p w:rsidR="00B83A8F" w:rsidRDefault="00B83A8F" w:rsidP="005A0B74">
                            <w:pPr>
                              <w:jc w:val="center"/>
                            </w:pPr>
                            <w:r>
                              <w:t>Получение заявителем результата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8" type="#_x0000_t202" style="position:absolute;left:0;text-align:left;margin-left:22.8pt;margin-top:91.45pt;width:337.7pt;height:20.6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" strokeweight=".5pt">
                <v:textbox inset="7.45pt,3.85pt,7.45pt,3.85pt">
                  <w:txbxContent>
                    <w:p w:rsidR="00B83A8F" w:rsidRDefault="00B83A8F" w:rsidP="005A0B74">
                      <w:pPr>
                        <w:jc w:val="center"/>
                      </w:pPr>
                      <w:r>
                        <w:t>Получение заявителем результата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1191260</wp:posOffset>
                </wp:positionH>
                <wp:positionV relativeFrom="paragraph">
                  <wp:posOffset>889635</wp:posOffset>
                </wp:positionV>
                <wp:extent cx="137160" cy="142875"/>
                <wp:effectExtent l="5715" t="9525" r="4762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1428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916101" id="Прямая со стрелкой 28" o:spid="_x0000_s1026" type="#_x0000_t32" style="position:absolute;margin-left:93.8pt;margin-top:70.05pt;width:10.8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" strokeweight=".26mm">
                <v:stroke endarrow="block" joinstyle="miter" endcap="square"/>
              </v:shape>
            </w:pict>
          </mc:Fallback>
        </mc:AlternateContent>
      </w:r>
    </w:p>
    <w:p w:rsidR="005A0B74" w:rsidRDefault="005A0B74" w:rsidP="005A0B74">
      <w:pPr>
        <w:rPr>
          <w:rFonts w:ascii="Times New Roman" w:hAnsi="Times New Roman" w:cs="Times New Roman"/>
          <w:color w:val="auto"/>
          <w:sz w:val="28"/>
          <w:szCs w:val="28"/>
        </w:rPr>
      </w:pPr>
    </w:p>
    <w:p w:rsidR="005A0B74" w:rsidRDefault="005A0B74" w:rsidP="005A0B74">
      <w:pPr>
        <w:tabs>
          <w:tab w:val="left" w:pos="7752"/>
        </w:tabs>
        <w:jc w:val="center"/>
        <w:rPr>
          <w:rFonts w:ascii="Times New Roman" w:hAnsi="Times New Roman" w:cs="Times New Roman"/>
          <w:color w:val="auto"/>
          <w:sz w:val="28"/>
          <w:szCs w:val="28"/>
        </w:rPr>
      </w:pPr>
    </w:p>
    <w:p w:rsidR="005A0B74" w:rsidRDefault="005A0B74" w:rsidP="005A0B74">
      <w:pPr>
        <w:tabs>
          <w:tab w:val="left" w:pos="7752"/>
        </w:tabs>
        <w:jc w:val="center"/>
        <w:rPr>
          <w:rFonts w:ascii="Times New Roman" w:hAnsi="Times New Roman" w:cs="Times New Roman"/>
          <w:color w:val="auto"/>
          <w:sz w:val="28"/>
          <w:szCs w:val="28"/>
        </w:rPr>
      </w:pPr>
    </w:p>
    <w:p w:rsidR="005A0B74" w:rsidRDefault="005A0B74" w:rsidP="005A0B74">
      <w:pPr>
        <w:pStyle w:val="af0"/>
        <w:rPr>
          <w:color w:val="auto"/>
          <w:sz w:val="28"/>
          <w:szCs w:val="28"/>
        </w:rPr>
      </w:pPr>
    </w:p>
    <w:p w:rsidR="005A0B74" w:rsidRDefault="005A0B74" w:rsidP="005A0B74">
      <w:pPr>
        <w:pStyle w:val="af0"/>
        <w:rPr>
          <w:color w:val="auto"/>
          <w:sz w:val="28"/>
          <w:szCs w:val="28"/>
        </w:rPr>
      </w:pPr>
    </w:p>
    <w:p w:rsidR="005A0B74" w:rsidRDefault="005A0B74" w:rsidP="005A0B74">
      <w:pPr>
        <w:pStyle w:val="af0"/>
        <w:rPr>
          <w:b/>
          <w:bCs/>
          <w:color w:val="auto"/>
          <w:sz w:val="28"/>
          <w:szCs w:val="28"/>
        </w:rPr>
      </w:pPr>
    </w:p>
    <w:p w:rsidR="005A0B74" w:rsidRDefault="005A0B74" w:rsidP="005A0B74">
      <w:pPr>
        <w:pStyle w:val="af0"/>
        <w:rPr>
          <w:b/>
          <w:bCs/>
          <w:color w:val="auto"/>
          <w:sz w:val="28"/>
          <w:szCs w:val="28"/>
        </w:rPr>
      </w:pPr>
    </w:p>
    <w:p w:rsidR="005A0B74" w:rsidRDefault="005A0B74" w:rsidP="005A0B74">
      <w:pPr>
        <w:spacing w:after="0" w:line="100" w:lineRule="atLeast"/>
        <w:ind w:firstLine="675"/>
        <w:rPr>
          <w:rFonts w:ascii="Times New Roman" w:hAnsi="Times New Roman" w:cs="Times New Roman"/>
          <w:b/>
          <w:bCs/>
          <w:color w:val="auto"/>
          <w:sz w:val="28"/>
          <w:szCs w:val="28"/>
        </w:rPr>
      </w:pPr>
    </w:p>
    <w:p w:rsidR="005A0B74" w:rsidRDefault="005A0B74" w:rsidP="005A0B74">
      <w:pPr>
        <w:spacing w:after="0" w:line="100" w:lineRule="atLeast"/>
        <w:ind w:firstLine="675"/>
        <w:rPr>
          <w:rFonts w:ascii="Times New Roman" w:hAnsi="Times New Roman" w:cs="Times New Roman"/>
          <w:color w:val="auto"/>
          <w:sz w:val="28"/>
          <w:szCs w:val="28"/>
        </w:rPr>
      </w:pPr>
    </w:p>
    <w:p w:rsidR="005A0B74" w:rsidRDefault="005A0B74" w:rsidP="005A0B74">
      <w:pPr>
        <w:spacing w:after="0" w:line="100" w:lineRule="atLeast"/>
        <w:ind w:firstLine="675"/>
        <w:rPr>
          <w:rFonts w:ascii="Times New Roman" w:hAnsi="Times New Roman" w:cs="Times New Roman"/>
          <w:color w:val="auto"/>
          <w:sz w:val="28"/>
          <w:szCs w:val="28"/>
        </w:rPr>
      </w:pPr>
    </w:p>
    <w:p w:rsidR="005A0B74" w:rsidRDefault="005A0B74" w:rsidP="005A0B74">
      <w:pPr>
        <w:spacing w:after="0" w:line="100" w:lineRule="atLeast"/>
        <w:ind w:firstLine="675"/>
        <w:rPr>
          <w:rFonts w:ascii="Times New Roman" w:hAnsi="Times New Roman" w:cs="Times New Roman"/>
          <w:color w:val="auto"/>
          <w:sz w:val="28"/>
          <w:szCs w:val="28"/>
        </w:rPr>
      </w:pPr>
    </w:p>
    <w:p w:rsidR="005A0B74" w:rsidRDefault="005A0B74" w:rsidP="005A0B74">
      <w:pPr>
        <w:spacing w:after="0" w:line="100" w:lineRule="atLeast"/>
        <w:ind w:firstLine="675"/>
        <w:rPr>
          <w:rFonts w:ascii="Times New Roman" w:hAnsi="Times New Roman" w:cs="Times New Roman"/>
          <w:color w:val="auto"/>
          <w:sz w:val="28"/>
          <w:szCs w:val="28"/>
        </w:rPr>
      </w:pPr>
    </w:p>
    <w:p w:rsidR="005A0B74" w:rsidRDefault="005A0B74" w:rsidP="005A0B74">
      <w:pPr>
        <w:spacing w:after="0" w:line="100" w:lineRule="atLeast"/>
        <w:ind w:firstLine="675"/>
        <w:rPr>
          <w:rFonts w:ascii="Times New Roman" w:hAnsi="Times New Roman" w:cs="Times New Roman"/>
          <w:color w:val="auto"/>
          <w:sz w:val="28"/>
          <w:szCs w:val="28"/>
        </w:rPr>
      </w:pPr>
    </w:p>
    <w:p w:rsidR="005A0B74" w:rsidRDefault="005A0B74" w:rsidP="005A0B74">
      <w:pPr>
        <w:spacing w:after="0" w:line="100" w:lineRule="atLeast"/>
        <w:ind w:firstLine="675"/>
        <w:rPr>
          <w:rFonts w:ascii="Times New Roman" w:hAnsi="Times New Roman" w:cs="Times New Roman"/>
          <w:color w:val="auto"/>
          <w:sz w:val="28"/>
          <w:szCs w:val="28"/>
        </w:rPr>
      </w:pPr>
    </w:p>
    <w:p w:rsidR="005A0B74" w:rsidRDefault="005A0B74" w:rsidP="005A0B74">
      <w:pPr>
        <w:spacing w:after="0" w:line="100" w:lineRule="atLeast"/>
        <w:ind w:firstLine="675"/>
        <w:rPr>
          <w:rFonts w:ascii="Times New Roman" w:hAnsi="Times New Roman" w:cs="Times New Roman"/>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sectPr w:rsidR="005A0B74">
          <w:headerReference w:type="even" r:id="rId41"/>
          <w:headerReference w:type="default" r:id="rId42"/>
          <w:footerReference w:type="even" r:id="rId43"/>
          <w:footerReference w:type="default" r:id="rId44"/>
          <w:headerReference w:type="first" r:id="rId45"/>
          <w:footerReference w:type="first" r:id="rId46"/>
          <w:pgSz w:w="11906" w:h="16838"/>
          <w:pgMar w:top="776" w:right="851" w:bottom="776" w:left="1418" w:header="720" w:footer="720" w:gutter="0"/>
          <w:cols w:space="720"/>
          <w:docGrid w:linePitch="600" w:charSpace="36864"/>
        </w:sectPr>
      </w:pPr>
    </w:p>
    <w:p w:rsidR="005A0B74" w:rsidRDefault="005A0B74" w:rsidP="005A0B74">
      <w:pPr>
        <w:spacing w:after="0" w:line="100" w:lineRule="atLeast"/>
        <w:ind w:left="2832" w:firstLine="708"/>
        <w:jc w:val="right"/>
        <w:rPr>
          <w:rFonts w:ascii="Times New Roman" w:hAnsi="Times New Roman" w:cs="Times New Roman"/>
          <w:color w:val="auto"/>
          <w:sz w:val="28"/>
          <w:szCs w:val="28"/>
        </w:rPr>
      </w:pPr>
      <w:r>
        <w:rPr>
          <w:rFonts w:ascii="Times New Roman" w:eastAsia="Arial" w:hAnsi="Times New Roman" w:cs="Times New Roman"/>
          <w:color w:val="auto"/>
          <w:sz w:val="28"/>
          <w:szCs w:val="28"/>
        </w:rPr>
        <w:lastRenderedPageBreak/>
        <w:t xml:space="preserve">              </w:t>
      </w:r>
      <w:r>
        <w:rPr>
          <w:rFonts w:ascii="Times New Roman" w:hAnsi="Times New Roman" w:cs="Times New Roman"/>
          <w:b/>
          <w:color w:val="auto"/>
          <w:sz w:val="28"/>
          <w:szCs w:val="28"/>
        </w:rPr>
        <w:t>Приложение № 2</w:t>
      </w:r>
    </w:p>
    <w:p w:rsidR="005A0B74" w:rsidRDefault="005A0B74" w:rsidP="005A0B74">
      <w:pPr>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5A0B74" w:rsidRDefault="005A0B74" w:rsidP="005A0B74">
      <w:pPr>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предоставления муниципальной услуги</w:t>
      </w:r>
    </w:p>
    <w:p w:rsidR="005A0B74" w:rsidRDefault="005A0B74" w:rsidP="005A0B74">
      <w:pPr>
        <w:spacing w:after="0" w:line="100" w:lineRule="atLeast"/>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«Предоставление земельных участков, находящихся в муниципальной </w:t>
      </w:r>
      <w:proofErr w:type="gramStart"/>
      <w:r>
        <w:rPr>
          <w:rFonts w:ascii="Times New Roman" w:hAnsi="Times New Roman" w:cs="Times New Roman"/>
          <w:color w:val="auto"/>
          <w:sz w:val="28"/>
          <w:szCs w:val="28"/>
        </w:rPr>
        <w:t>собственности,  расположенных</w:t>
      </w:r>
      <w:proofErr w:type="gramEnd"/>
      <w:r>
        <w:rPr>
          <w:rFonts w:ascii="Times New Roman" w:hAnsi="Times New Roman" w:cs="Times New Roman"/>
          <w:color w:val="auto"/>
          <w:sz w:val="28"/>
          <w:szCs w:val="28"/>
        </w:rPr>
        <w:t xml:space="preserve"> на территории сельского поселения,  в собственность или аренду на торгах»</w:t>
      </w:r>
    </w:p>
    <w:p w:rsidR="005A0B74" w:rsidRDefault="005A0B74" w:rsidP="005A0B74">
      <w:pPr>
        <w:spacing w:line="100" w:lineRule="atLeast"/>
        <w:jc w:val="center"/>
        <w:rPr>
          <w:rFonts w:ascii="Times New Roman" w:hAnsi="Times New Roman" w:cs="Times New Roman"/>
          <w:color w:val="auto"/>
          <w:sz w:val="28"/>
          <w:szCs w:val="28"/>
        </w:rPr>
      </w:pPr>
    </w:p>
    <w:p w:rsidR="005A0B74" w:rsidRDefault="005A0B74" w:rsidP="005A0B74">
      <w:pPr>
        <w:spacing w:line="100" w:lineRule="atLeast"/>
        <w:jc w:val="center"/>
        <w:rPr>
          <w:rFonts w:ascii="Times New Roman" w:hAnsi="Times New Roman" w:cs="Times New Roman"/>
          <w:sz w:val="24"/>
          <w:szCs w:val="24"/>
        </w:rPr>
      </w:pPr>
      <w:r>
        <w:rPr>
          <w:rFonts w:ascii="Times New Roman" w:hAnsi="Times New Roman" w:cs="Times New Roman"/>
          <w:b/>
          <w:color w:val="auto"/>
          <w:sz w:val="24"/>
          <w:szCs w:val="24"/>
        </w:rPr>
        <w:t xml:space="preserve">ОБРАЗЕЦ ЗАЯВЛЕНИЯ </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5A0B74" w:rsidRDefault="005A0B74" w:rsidP="005A0B74">
      <w:pPr>
        <w:pStyle w:val="ConsPlusNonformat"/>
        <w:jc w:val="right"/>
        <w:rPr>
          <w:rFonts w:ascii="Times New Roman" w:hAnsi="Times New Roman" w:cs="Times New Roman"/>
          <w:sz w:val="24"/>
          <w:szCs w:val="24"/>
        </w:rPr>
      </w:pP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5A0B74" w:rsidRDefault="005A0B74" w:rsidP="005A0B74">
      <w:pPr>
        <w:pStyle w:val="ConsPlusNonformat"/>
        <w:jc w:val="right"/>
        <w:rPr>
          <w:rFonts w:ascii="Times New Roman" w:hAnsi="Times New Roman" w:cs="Times New Roman"/>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ЗАЯВЛЕНИЕ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о проведении аукциона на право заключения договора аренды земельного участка, находящегося в муниципальной собственности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От 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ФИО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адрес постоянного проживания)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имеющего(ей) паспорт серия ______ № ________, 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(вид иного документа, удостоверяющего личность)</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выдан «__» _______ ____ г. 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ОГРНИП 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(когда и кем выдан)</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 лице ____________________________________, действовавшего(ей) на основании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ФИО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Информация для связи с заявителем: 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(почтовый адрес)</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(контактные телефоны) (</w:t>
      </w:r>
      <w:r>
        <w:rPr>
          <w:rFonts w:ascii="Times New Roman" w:hAnsi="Times New Roman" w:cs="Times New Roman"/>
          <w:color w:val="auto"/>
          <w:sz w:val="24"/>
          <w:szCs w:val="24"/>
          <w:u w:val="single"/>
        </w:rPr>
        <w:t>при наличии</w:t>
      </w:r>
      <w:r>
        <w:rPr>
          <w:rFonts w:ascii="Times New Roman" w:hAnsi="Times New Roman" w:cs="Times New Roman"/>
          <w:color w:val="auto"/>
          <w:sz w:val="24"/>
          <w:szCs w:val="24"/>
        </w:rPr>
        <w:t> адрес электронной почты)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Сведения о земельном участке:</w:t>
      </w:r>
    </w:p>
    <w:p w:rsidR="005A0B74" w:rsidRDefault="005A0B74" w:rsidP="005A0B74">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Земельный участок имеет следующие адресные ориентиры: 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2. Площадь земельного участка ________________ </w:t>
      </w:r>
      <w:proofErr w:type="spellStart"/>
      <w:r>
        <w:rPr>
          <w:rFonts w:ascii="Times New Roman" w:hAnsi="Times New Roman" w:cs="Times New Roman"/>
          <w:color w:val="auto"/>
          <w:sz w:val="24"/>
          <w:szCs w:val="24"/>
        </w:rPr>
        <w:t>кв.м</w:t>
      </w:r>
      <w:proofErr w:type="spellEnd"/>
      <w:r>
        <w:rPr>
          <w:rFonts w:ascii="Times New Roman" w:hAnsi="Times New Roman" w:cs="Times New Roman"/>
          <w:color w:val="auto"/>
          <w:sz w:val="24"/>
          <w:szCs w:val="24"/>
        </w:rPr>
        <w:t>.</w:t>
      </w:r>
    </w:p>
    <w:p w:rsidR="005A0B74" w:rsidRDefault="005A0B74" w:rsidP="005A0B74">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Цель использования земельного участка 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Настоящим подтверждаю, что сведения, указанные в настоящем заявлении, на дату представления заявления достоверны.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 «__» _______ ____ г.</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(подпись заявителя) (Инициалы, фамилия заявителя) (дата подачи заявления)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5A0B74" w:rsidRDefault="005A0B74" w:rsidP="005A0B74">
      <w:pPr>
        <w:pStyle w:val="ConsPlusNonformat"/>
        <w:jc w:val="right"/>
        <w:rPr>
          <w:rFonts w:ascii="Times New Roman" w:hAnsi="Times New Roman" w:cs="Times New Roman"/>
          <w:sz w:val="24"/>
          <w:szCs w:val="24"/>
        </w:rPr>
      </w:pP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5A0B74" w:rsidRDefault="005A0B74" w:rsidP="005A0B7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5A0B74" w:rsidRDefault="005A0B74" w:rsidP="005A0B74">
      <w:pPr>
        <w:pStyle w:val="ConsPlusNonformat"/>
        <w:jc w:val="right"/>
        <w:rPr>
          <w:rFonts w:ascii="Times New Roman" w:hAnsi="Times New Roman" w:cs="Times New Roman"/>
          <w:b/>
          <w:bCs/>
          <w:sz w:val="24"/>
          <w:szCs w:val="24"/>
        </w:rPr>
      </w:pPr>
      <w:r>
        <w:rPr>
          <w:rFonts w:ascii="Times New Roman" w:hAnsi="Times New Roman" w:cs="Times New Roman"/>
          <w:sz w:val="24"/>
          <w:szCs w:val="24"/>
        </w:rPr>
        <w:t xml:space="preserve">                               адрес электронной почты: 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ЗАЯВЛЕНИЕ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о проведении аукциона на право заключения договора аренды земельного участка, находящегося в муниципальной собственности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От 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(полное наименование юридического лица)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ОГРН _____________________________ ИНН 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 лице ____________________________________, действовавшего(ей) на основании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должность, ФИО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Информация для связи с заявителем: 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(почтовый адрес)</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(контактные телефоны) (</w:t>
      </w:r>
      <w:r>
        <w:rPr>
          <w:rFonts w:ascii="Times New Roman" w:hAnsi="Times New Roman" w:cs="Times New Roman"/>
          <w:color w:val="auto"/>
          <w:sz w:val="24"/>
          <w:szCs w:val="24"/>
          <w:u w:val="single"/>
        </w:rPr>
        <w:t>при наличии</w:t>
      </w:r>
      <w:r>
        <w:rPr>
          <w:rFonts w:ascii="Times New Roman" w:hAnsi="Times New Roman" w:cs="Times New Roman"/>
          <w:color w:val="auto"/>
          <w:sz w:val="24"/>
          <w:szCs w:val="24"/>
        </w:rPr>
        <w:t> адрес электронной почты)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Сведения о земельном участке: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Земельный участок имеет следующие адресные ориентиры: 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2. Площадь земельного участка ________________ </w:t>
      </w:r>
      <w:proofErr w:type="spellStart"/>
      <w:r>
        <w:rPr>
          <w:rFonts w:ascii="Times New Roman" w:hAnsi="Times New Roman" w:cs="Times New Roman"/>
          <w:color w:val="auto"/>
          <w:sz w:val="24"/>
          <w:szCs w:val="24"/>
        </w:rPr>
        <w:t>кв.м</w:t>
      </w:r>
      <w:proofErr w:type="spellEnd"/>
      <w:r>
        <w:rPr>
          <w:rFonts w:ascii="Times New Roman" w:hAnsi="Times New Roman" w:cs="Times New Roman"/>
          <w:color w:val="auto"/>
          <w:sz w:val="24"/>
          <w:szCs w:val="24"/>
        </w:rPr>
        <w:t>.</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3. Цель использования земельного участка 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Настоящим подтверждаю, что сведения, указанные в настоящем заявлении, на дату представления заявления достоверны.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 «__» _______ ____ г.</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(подпись заявителя) (Инициалы, фамилия заявителя) (дата подачи заявления)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МП</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ОБРАЗЕЦЫ ЗАЯВЛЕНИЙ О ПРОВЕДЕНИИ АУКЦИОНА ПО ПРОДАЖЕ ЗЕМЕЛЬНОГО УЧАСТКА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ЗАЯВЛЕНИЕ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о проведении аукциона по продаже земельного участка, находящегося в муниципальной собственности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От 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ФИО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адрес постоянного проживания)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имеющего(ей) паспорт серия ______ № ________, 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(вид иного документа, удостоверяющего личность)</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выдан «__» _______ ____ г. 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ОГРНИП 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(когда и кем выдан)</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 лице ____________________________________, действовавшего(ей) на основании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ФИО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Информация для связи с заявителем: 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(почтовый адрес)</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(контактные телефоны) (</w:t>
      </w:r>
      <w:r>
        <w:rPr>
          <w:rFonts w:ascii="Times New Roman" w:hAnsi="Times New Roman" w:cs="Times New Roman"/>
          <w:color w:val="auto"/>
          <w:sz w:val="24"/>
          <w:szCs w:val="24"/>
          <w:u w:val="single"/>
        </w:rPr>
        <w:t>при наличии</w:t>
      </w:r>
      <w:r>
        <w:rPr>
          <w:rFonts w:ascii="Times New Roman" w:hAnsi="Times New Roman" w:cs="Times New Roman"/>
          <w:color w:val="auto"/>
          <w:sz w:val="24"/>
          <w:szCs w:val="24"/>
        </w:rPr>
        <w:t> адрес электронной почты)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Сведения о земельном участке: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Земельный участок имеет следующие адресные ориентиры: 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2. Площадь земельного участка ________________ </w:t>
      </w:r>
      <w:proofErr w:type="spellStart"/>
      <w:r>
        <w:rPr>
          <w:rFonts w:ascii="Times New Roman" w:hAnsi="Times New Roman" w:cs="Times New Roman"/>
          <w:color w:val="auto"/>
          <w:sz w:val="24"/>
          <w:szCs w:val="24"/>
        </w:rPr>
        <w:t>кв.м</w:t>
      </w:r>
      <w:proofErr w:type="spellEnd"/>
      <w:r>
        <w:rPr>
          <w:rFonts w:ascii="Times New Roman" w:hAnsi="Times New Roman" w:cs="Times New Roman"/>
          <w:color w:val="auto"/>
          <w:sz w:val="24"/>
          <w:szCs w:val="24"/>
        </w:rPr>
        <w:t>.</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3. Цель использования земельного участка 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w:t>
      </w:r>
      <w:r>
        <w:rPr>
          <w:rFonts w:ascii="Times New Roman" w:hAnsi="Times New Roman" w:cs="Times New Roman"/>
          <w:color w:val="auto"/>
          <w:sz w:val="24"/>
          <w:szCs w:val="24"/>
        </w:rPr>
        <w:lastRenderedPageBreak/>
        <w:t>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Настоящим подтверждаю, что сведения, указанные в настоящем заявлении, на дату представления заявления достоверны.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 «__» _______ ____ г.</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color w:val="auto"/>
          <w:sz w:val="24"/>
          <w:szCs w:val="24"/>
        </w:rPr>
        <w:t>(подпись заявителя) (Инициалы, фамилия заявителя) (дата подачи заявления)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ЗАЯВЛЕНИЕ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о проведении аукциона по продаже земельного участка, находящегося в муниципальной собственности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От 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(полное наименование юридического лица)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ОГРН _____________________________ ИНН 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 лице ____________________________________, действовавшего(ей) на основании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должность, ФИО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Информация для связи с заявителем: 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(почтовый адрес)</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(контактные телефоны) (</w:t>
      </w:r>
      <w:r>
        <w:rPr>
          <w:rFonts w:ascii="Times New Roman" w:hAnsi="Times New Roman" w:cs="Times New Roman"/>
          <w:color w:val="auto"/>
          <w:sz w:val="24"/>
          <w:szCs w:val="24"/>
          <w:u w:val="single"/>
        </w:rPr>
        <w:t>при наличии</w:t>
      </w:r>
      <w:r>
        <w:rPr>
          <w:rFonts w:ascii="Times New Roman" w:hAnsi="Times New Roman" w:cs="Times New Roman"/>
          <w:color w:val="auto"/>
          <w:sz w:val="24"/>
          <w:szCs w:val="24"/>
        </w:rPr>
        <w:t> адрес электронной почты)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Сведения о земельном участке: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Земельный участок имеет следующие адресные ориентиры: 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2. Площадь земельного участка ________________ </w:t>
      </w:r>
      <w:proofErr w:type="spellStart"/>
      <w:r>
        <w:rPr>
          <w:rFonts w:ascii="Times New Roman" w:hAnsi="Times New Roman" w:cs="Times New Roman"/>
          <w:color w:val="auto"/>
          <w:sz w:val="24"/>
          <w:szCs w:val="24"/>
        </w:rPr>
        <w:t>кв.м</w:t>
      </w:r>
      <w:proofErr w:type="spellEnd"/>
      <w:r>
        <w:rPr>
          <w:rFonts w:ascii="Times New Roman" w:hAnsi="Times New Roman" w:cs="Times New Roman"/>
          <w:color w:val="auto"/>
          <w:sz w:val="24"/>
          <w:szCs w:val="24"/>
        </w:rPr>
        <w:t>.</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3. Цель использования земельного участка 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Настоящим подтверждаю, что сведения, указанные в настоящем заявлении, на дату представления заявления достоверны.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 «__» _______ ____ г.</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(подпись заявителя) (Инициалы, фамилия заявителя) (дата подачи заявления)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МП</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Установленная форма заявки для физических лиц</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(наименование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органа местного самоуправления)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адрес: 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от 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(наименование или Ф.И.О. арендатора)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адрес: 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телефон: _______________, факс: 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адрес электронной почты: __________________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ЗАЯВКА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 УЧАСТИЕ В АУКЦИОНЕ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ФИО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адрес постоянного проживания)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имеющий(</w:t>
      </w:r>
      <w:proofErr w:type="spellStart"/>
      <w:r>
        <w:rPr>
          <w:rFonts w:ascii="Times New Roman" w:hAnsi="Times New Roman" w:cs="Times New Roman"/>
          <w:color w:val="auto"/>
          <w:sz w:val="24"/>
          <w:szCs w:val="24"/>
        </w:rPr>
        <w:t>ая</w:t>
      </w:r>
      <w:proofErr w:type="spellEnd"/>
      <w:r>
        <w:rPr>
          <w:rFonts w:ascii="Times New Roman" w:hAnsi="Times New Roman" w:cs="Times New Roman"/>
          <w:color w:val="auto"/>
          <w:sz w:val="24"/>
          <w:szCs w:val="24"/>
        </w:rPr>
        <w:t>) паспорт серия ______ № ________, 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(вид иного документа, удостоверяющего личность)</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выдан «__» _______ ____ г. 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ОГРНИП 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(когда и кем выдан)</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 лице ____________________________________, действовавший(</w:t>
      </w:r>
      <w:proofErr w:type="spellStart"/>
      <w:r>
        <w:rPr>
          <w:rFonts w:ascii="Times New Roman" w:hAnsi="Times New Roman" w:cs="Times New Roman"/>
          <w:color w:val="auto"/>
          <w:sz w:val="24"/>
          <w:szCs w:val="24"/>
        </w:rPr>
        <w:t>ая</w:t>
      </w:r>
      <w:proofErr w:type="spellEnd"/>
      <w:r>
        <w:rPr>
          <w:rFonts w:ascii="Times New Roman" w:hAnsi="Times New Roman" w:cs="Times New Roman"/>
          <w:color w:val="auto"/>
          <w:sz w:val="24"/>
          <w:szCs w:val="24"/>
        </w:rPr>
        <w:t>) на основании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ФИО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Pr>
          <w:rFonts w:ascii="Times New Roman" w:hAnsi="Times New Roman" w:cs="Times New Roman"/>
          <w:color w:val="auto"/>
          <w:sz w:val="24"/>
          <w:szCs w:val="24"/>
        </w:rPr>
        <w:t>кв.м</w:t>
      </w:r>
      <w:proofErr w:type="spellEnd"/>
      <w:r>
        <w:rPr>
          <w:rFonts w:ascii="Times New Roman" w:hAnsi="Times New Roman" w:cs="Times New Roman"/>
          <w:color w:val="auto"/>
          <w:sz w:val="24"/>
          <w:szCs w:val="24"/>
        </w:rPr>
        <w:t>., для 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обязуюсь:</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настоящим подтверждаю следующее: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С техническими условиями подключения к сетям инженерно-технического обеспечения и платой за подключение ознакомлен(а/о).</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lastRenderedPageBreak/>
        <w:t>2. Со сведениями, изложенными в извещении о проведении аукциона, ознакомлен(а) и согласен(а).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4. Что сведения, указанные в настоящей заявке, на дату ее представления достоверны.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в случае признания победителем аукциона, соглашаюсь с тем, что:</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Сумма внесенного задатка в размере ____________ (___________________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Юридический (почтовый) адрес и банковские реквизиты счета Заявителя для возврата задатка: ИНН ___________________ КПП 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Банк получателя 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Получатель 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Расчетный счет 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Корреспондентский счет 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БИК 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Предоставляю информацию для связи: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(почтовый адрес)</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(контактные телефоны) (</w:t>
      </w:r>
      <w:r>
        <w:rPr>
          <w:rFonts w:ascii="Times New Roman" w:hAnsi="Times New Roman" w:cs="Times New Roman"/>
          <w:color w:val="auto"/>
          <w:sz w:val="24"/>
          <w:szCs w:val="24"/>
          <w:u w:val="single"/>
        </w:rPr>
        <w:t>при наличии</w:t>
      </w:r>
      <w:r>
        <w:rPr>
          <w:rFonts w:ascii="Times New Roman" w:hAnsi="Times New Roman" w:cs="Times New Roman"/>
          <w:color w:val="auto"/>
          <w:sz w:val="24"/>
          <w:szCs w:val="24"/>
        </w:rPr>
        <w:t> адрес электронной почты)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Настоящая заявка составлена в двух экземплярах, один из которых остается у Организатора аукциона, другой – у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 «__» _______ ____ г.</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(подпись заявителя) (Инициалы, фамилия заявителя) (дата подачи заявления)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Заявка принята организатором аукциона: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w:t>
      </w:r>
      <w:proofErr w:type="spellStart"/>
      <w:proofErr w:type="gramStart"/>
      <w:r>
        <w:rPr>
          <w:rFonts w:ascii="Times New Roman" w:hAnsi="Times New Roman" w:cs="Times New Roman"/>
          <w:color w:val="auto"/>
          <w:sz w:val="24"/>
          <w:szCs w:val="24"/>
        </w:rPr>
        <w:t>час._</w:t>
      </w:r>
      <w:proofErr w:type="gramEnd"/>
      <w:r>
        <w:rPr>
          <w:rFonts w:ascii="Times New Roman" w:hAnsi="Times New Roman" w:cs="Times New Roman"/>
          <w:color w:val="auto"/>
          <w:sz w:val="24"/>
          <w:szCs w:val="24"/>
        </w:rPr>
        <w:t>___мин</w:t>
      </w:r>
      <w:proofErr w:type="spellEnd"/>
      <w:r>
        <w:rPr>
          <w:rFonts w:ascii="Times New Roman" w:hAnsi="Times New Roman" w:cs="Times New Roman"/>
          <w:color w:val="auto"/>
          <w:sz w:val="24"/>
          <w:szCs w:val="24"/>
        </w:rPr>
        <w:t>. «___» ________ 20____ г. за № 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Подпись уполномоченного лица организатора аукциона 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Установленная форма заявки для юридических лиц</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(наименование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органа местного самоуправления)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адрес: 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от 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(наименование или Ф.И.О. арендатора)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адрес: 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телефон: _______________, факс: 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                               адрес электронной почты: 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ЗАЯВКА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 УЧАСТИЕ В АУКЦИОНЕ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(полное наименование юридического лица)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ОГРН _____________________________ ИНН 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в лице ____________________________________, действовавшего(ей) на основании</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(полностью должность, ФИО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и реквизиты документа, подтверждающего полномочия представителя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Pr>
          <w:rFonts w:ascii="Times New Roman" w:hAnsi="Times New Roman" w:cs="Times New Roman"/>
          <w:color w:val="auto"/>
          <w:sz w:val="24"/>
          <w:szCs w:val="24"/>
        </w:rPr>
        <w:t>кв.м</w:t>
      </w:r>
      <w:proofErr w:type="spellEnd"/>
      <w:r>
        <w:rPr>
          <w:rFonts w:ascii="Times New Roman" w:hAnsi="Times New Roman" w:cs="Times New Roman"/>
          <w:color w:val="auto"/>
          <w:sz w:val="24"/>
          <w:szCs w:val="24"/>
        </w:rPr>
        <w:t>., для 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обязуюсь:</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настоящим подтверждаю следующее: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С техническими условиями подключения к сетям инженерно-технического обеспечения и платой за подключение ознакомлен(а/о).</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2. Со сведениями, изложенными в извещении о проведении аукциона, ознакомлен(а) и согласен(а).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4. Что сведения, указанные в настоящей заявке, на дату ее представления достоверны.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sz w:val="24"/>
          <w:szCs w:val="24"/>
        </w:rPr>
      </w:pPr>
      <w:r>
        <w:rPr>
          <w:rFonts w:ascii="Times New Roman" w:hAnsi="Times New Roman" w:cs="Times New Roman"/>
          <w:color w:val="auto"/>
          <w:sz w:val="24"/>
          <w:szCs w:val="24"/>
        </w:rPr>
        <w:lastRenderedPageBreak/>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в случае признания победителем аукциона, соглашаюсь с тем, что:</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1. Сумма внесенного задатка в размере ____________ (___________________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Юридический (почтовый) адрес и банковские реквизиты счета Заявителя для возврата задатка: ИНН ___________________ КПП 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Банк получателя 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Получатель ________________________________________________________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Расчетный счет _____________________________________________________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Корреспондентский счет _____________________________________________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БИК 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Предоставляю информацию для связи: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(почтовый адрес)</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 _________________________________.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(контактные телефоны) (</w:t>
      </w:r>
      <w:r>
        <w:rPr>
          <w:rFonts w:ascii="Times New Roman" w:hAnsi="Times New Roman" w:cs="Times New Roman"/>
          <w:color w:val="auto"/>
          <w:sz w:val="24"/>
          <w:szCs w:val="24"/>
          <w:u w:val="single"/>
        </w:rPr>
        <w:t>при наличии</w:t>
      </w:r>
      <w:r>
        <w:rPr>
          <w:rFonts w:ascii="Times New Roman" w:hAnsi="Times New Roman" w:cs="Times New Roman"/>
          <w:color w:val="auto"/>
          <w:sz w:val="24"/>
          <w:szCs w:val="24"/>
        </w:rPr>
        <w:t> адрес электронной почты)</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Настоящая заявка составлена в двух экземплярах, один из которых остается у Организатора аукциона, другой – у Заявителя.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 «__» _______ ____ г.</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(подпись заявителя) (Инициалы, фамилия заявителя) (дата подачи заявления)</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МП</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Заявка принята организатором аукциона:</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____</w:t>
      </w:r>
      <w:proofErr w:type="spellStart"/>
      <w:proofErr w:type="gramStart"/>
      <w:r>
        <w:rPr>
          <w:rFonts w:ascii="Times New Roman" w:hAnsi="Times New Roman" w:cs="Times New Roman"/>
          <w:color w:val="auto"/>
          <w:sz w:val="24"/>
          <w:szCs w:val="24"/>
        </w:rPr>
        <w:t>час._</w:t>
      </w:r>
      <w:proofErr w:type="gramEnd"/>
      <w:r>
        <w:rPr>
          <w:rFonts w:ascii="Times New Roman" w:hAnsi="Times New Roman" w:cs="Times New Roman"/>
          <w:color w:val="auto"/>
          <w:sz w:val="24"/>
          <w:szCs w:val="24"/>
        </w:rPr>
        <w:t>___мин</w:t>
      </w:r>
      <w:proofErr w:type="spellEnd"/>
      <w:r>
        <w:rPr>
          <w:rFonts w:ascii="Times New Roman" w:hAnsi="Times New Roman" w:cs="Times New Roman"/>
          <w:color w:val="auto"/>
          <w:sz w:val="24"/>
          <w:szCs w:val="24"/>
        </w:rPr>
        <w:t>. «___» ________ 20____ г. за № ___________</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w:t>
      </w:r>
    </w:p>
    <w:p w:rsidR="005A0B74" w:rsidRDefault="005A0B74" w:rsidP="005A0B74">
      <w:pPr>
        <w:shd w:val="clear" w:color="auto" w:fill="FFFFFF"/>
        <w:tabs>
          <w:tab w:val="clear" w:pos="709"/>
        </w:tabs>
        <w:suppressAutoHyphens w:val="0"/>
        <w:spacing w:after="0" w:line="240" w:lineRule="auto"/>
        <w:jc w:val="both"/>
        <w:textAlignment w:val="baseline"/>
        <w:rPr>
          <w:b/>
          <w:bCs/>
          <w:color w:val="auto"/>
          <w:sz w:val="28"/>
          <w:szCs w:val="28"/>
        </w:rPr>
      </w:pPr>
      <w:r>
        <w:rPr>
          <w:rFonts w:ascii="Times New Roman" w:hAnsi="Times New Roman" w:cs="Times New Roman"/>
          <w:color w:val="auto"/>
          <w:sz w:val="24"/>
          <w:szCs w:val="24"/>
        </w:rPr>
        <w:t>Подпись уполномоченного лица организатора аукциона __________________</w:t>
      </w: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rPr>
          <w:b/>
          <w:bCs/>
          <w:color w:val="auto"/>
          <w:sz w:val="28"/>
          <w:szCs w:val="28"/>
        </w:rPr>
      </w:pPr>
    </w:p>
    <w:p w:rsidR="005A0B74" w:rsidRDefault="005A0B74" w:rsidP="005A0B74">
      <w:pPr>
        <w:pStyle w:val="af0"/>
        <w:jc w:val="right"/>
      </w:pPr>
    </w:p>
    <w:p w:rsidR="005A0B74" w:rsidRDefault="005A0B74" w:rsidP="005D6180">
      <w:pPr>
        <w:tabs>
          <w:tab w:val="clear" w:pos="709"/>
        </w:tabs>
        <w:spacing w:after="0" w:line="240" w:lineRule="auto"/>
        <w:ind w:left="5103"/>
        <w:jc w:val="center"/>
        <w:rPr>
          <w:rFonts w:ascii="Times New Roman" w:hAnsi="Times New Roman" w:cs="Times New Roman"/>
          <w:color w:val="auto"/>
          <w:kern w:val="0"/>
          <w:sz w:val="24"/>
          <w:szCs w:val="24"/>
        </w:rPr>
      </w:pPr>
    </w:p>
    <w:sectPr w:rsidR="005A0B74">
      <w:footerReference w:type="default" r:id="rId47"/>
      <w:pgSz w:w="11906" w:h="16838"/>
      <w:pgMar w:top="1134" w:right="1247" w:bottom="1134" w:left="1531" w:header="709" w:footer="709"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526" w:rsidRDefault="00652526">
      <w:pPr>
        <w:spacing w:after="0" w:line="240" w:lineRule="auto"/>
      </w:pPr>
      <w:r>
        <w:separator/>
      </w:r>
    </w:p>
  </w:endnote>
  <w:endnote w:type="continuationSeparator" w:id="0">
    <w:p w:rsidR="00652526" w:rsidRDefault="0065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526" w:rsidRDefault="00652526">
      <w:pPr>
        <w:spacing w:after="0" w:line="240" w:lineRule="auto"/>
      </w:pPr>
      <w:r>
        <w:separator/>
      </w:r>
    </w:p>
  </w:footnote>
  <w:footnote w:type="continuationSeparator" w:id="0">
    <w:p w:rsidR="00652526" w:rsidRDefault="00652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pPr>
      <w:pStyle w:val="af0"/>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247015" cy="173990"/>
              <wp:effectExtent l="4445" t="5080" r="5715" b="1905"/>
              <wp:wrapSquare wrapText="largest"/>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A8F" w:rsidRDefault="00B83A8F">
                          <w:pPr>
                            <w:pStyle w:val="af0"/>
                          </w:pPr>
                          <w:r>
                            <w:rPr>
                              <w:rStyle w:val="af6"/>
                            </w:rPr>
                            <w:fldChar w:fldCharType="begin"/>
                          </w:r>
                          <w:r>
                            <w:rPr>
                              <w:rStyle w:val="af6"/>
                            </w:rPr>
                            <w:instrText xml:space="preserve"> PAGE </w:instrText>
                          </w:r>
                          <w:r>
                            <w:rPr>
                              <w:rStyle w:val="af6"/>
                            </w:rPr>
                            <w:fldChar w:fldCharType="separate"/>
                          </w:r>
                          <w:r w:rsidR="00191F01">
                            <w:rPr>
                              <w:rStyle w:val="af6"/>
                              <w:noProof/>
                            </w:rPr>
                            <w:t>21</w:t>
                          </w:r>
                          <w:r>
                            <w:rPr>
                              <w:rStyle w:val="af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39" type="#_x0000_t202" style="position:absolute;margin-left:0;margin-top:.05pt;width:19.45pt;height:13.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" stroked="f">
              <v:fill opacity="0"/>
              <v:textbox inset="0,0,0,0">
                <w:txbxContent>
                  <w:p w:rsidR="00B83A8F" w:rsidRDefault="00B83A8F">
                    <w:pPr>
                      <w:pStyle w:val="af0"/>
                    </w:pPr>
                    <w:r>
                      <w:rPr>
                        <w:rStyle w:val="af6"/>
                      </w:rPr>
                      <w:fldChar w:fldCharType="begin"/>
                    </w:r>
                    <w:r>
                      <w:rPr>
                        <w:rStyle w:val="af6"/>
                      </w:rPr>
                      <w:instrText xml:space="preserve"> PAGE </w:instrText>
                    </w:r>
                    <w:r>
                      <w:rPr>
                        <w:rStyle w:val="af6"/>
                      </w:rPr>
                      <w:fldChar w:fldCharType="separate"/>
                    </w:r>
                    <w:r w:rsidR="00191F01">
                      <w:rPr>
                        <w:rStyle w:val="af6"/>
                        <w:noProof/>
                      </w:rPr>
                      <w:t>21</w:t>
                    </w:r>
                    <w:r>
                      <w:rPr>
                        <w:rStyle w:val="af6"/>
                      </w:rPr>
                      <w:fldChar w:fldCharType="end"/>
                    </w:r>
                  </w:p>
                </w:txbxContent>
              </v:textbox>
              <w10:wrap type="square" side="largest"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8F" w:rsidRDefault="00B83A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80"/>
    <w:rsid w:val="000C0F31"/>
    <w:rsid w:val="00191F01"/>
    <w:rsid w:val="001E7CE4"/>
    <w:rsid w:val="003860F0"/>
    <w:rsid w:val="003B78EE"/>
    <w:rsid w:val="00416E13"/>
    <w:rsid w:val="00431DEA"/>
    <w:rsid w:val="0055542A"/>
    <w:rsid w:val="005A0B74"/>
    <w:rsid w:val="005D6180"/>
    <w:rsid w:val="00651664"/>
    <w:rsid w:val="00652526"/>
    <w:rsid w:val="006A4511"/>
    <w:rsid w:val="00753AB5"/>
    <w:rsid w:val="008B0B4A"/>
    <w:rsid w:val="00A92E04"/>
    <w:rsid w:val="00B8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00E6D-ABFA-44AE-8BD1-14094E74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180"/>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5D6180"/>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5D6180"/>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6180"/>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5D6180"/>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5D6180"/>
  </w:style>
  <w:style w:type="character" w:customStyle="1" w:styleId="WW8Num1z0">
    <w:name w:val="WW8Num1z0"/>
    <w:rsid w:val="005D6180"/>
  </w:style>
  <w:style w:type="character" w:customStyle="1" w:styleId="WW8Num1z1">
    <w:name w:val="WW8Num1z1"/>
    <w:rsid w:val="005D6180"/>
  </w:style>
  <w:style w:type="character" w:customStyle="1" w:styleId="WW8Num1z2">
    <w:name w:val="WW8Num1z2"/>
    <w:rsid w:val="005D6180"/>
  </w:style>
  <w:style w:type="character" w:customStyle="1" w:styleId="WW8Num1z3">
    <w:name w:val="WW8Num1z3"/>
    <w:rsid w:val="005D6180"/>
  </w:style>
  <w:style w:type="character" w:customStyle="1" w:styleId="WW8Num1z4">
    <w:name w:val="WW8Num1z4"/>
    <w:rsid w:val="005D6180"/>
  </w:style>
  <w:style w:type="character" w:customStyle="1" w:styleId="WW8Num1z5">
    <w:name w:val="WW8Num1z5"/>
    <w:rsid w:val="005D6180"/>
  </w:style>
  <w:style w:type="character" w:customStyle="1" w:styleId="WW8Num1z6">
    <w:name w:val="WW8Num1z6"/>
    <w:rsid w:val="005D6180"/>
  </w:style>
  <w:style w:type="character" w:customStyle="1" w:styleId="WW8Num1z7">
    <w:name w:val="WW8Num1z7"/>
    <w:rsid w:val="005D6180"/>
  </w:style>
  <w:style w:type="character" w:customStyle="1" w:styleId="WW8Num1z8">
    <w:name w:val="WW8Num1z8"/>
    <w:rsid w:val="005D6180"/>
  </w:style>
  <w:style w:type="character" w:customStyle="1" w:styleId="21">
    <w:name w:val="Основной шрифт абзаца2"/>
    <w:rsid w:val="005D6180"/>
  </w:style>
  <w:style w:type="character" w:customStyle="1" w:styleId="Absatz-Standardschriftart">
    <w:name w:val="Absatz-Standardschriftart"/>
    <w:rsid w:val="005D6180"/>
  </w:style>
  <w:style w:type="character" w:customStyle="1" w:styleId="WW8Num2z0">
    <w:name w:val="WW8Num2z0"/>
    <w:rsid w:val="005D6180"/>
    <w:rPr>
      <w:rFonts w:ascii="Symbol" w:hAnsi="Symbol" w:cs="Symbol"/>
    </w:rPr>
  </w:style>
  <w:style w:type="character" w:customStyle="1" w:styleId="11">
    <w:name w:val="Основной шрифт абзаца1"/>
    <w:rsid w:val="005D6180"/>
  </w:style>
  <w:style w:type="character" w:customStyle="1" w:styleId="ListLabel1">
    <w:name w:val="ListLabel 1"/>
    <w:rsid w:val="005D6180"/>
    <w:rPr>
      <w:rFonts w:cs="Symbol"/>
    </w:rPr>
  </w:style>
  <w:style w:type="character" w:customStyle="1" w:styleId="ListLabel2">
    <w:name w:val="ListLabel 2"/>
    <w:rsid w:val="005D6180"/>
    <w:rPr>
      <w:rFonts w:cs="Courier New"/>
    </w:rPr>
  </w:style>
  <w:style w:type="character" w:customStyle="1" w:styleId="ListLabel3">
    <w:name w:val="ListLabel 3"/>
    <w:rsid w:val="005D6180"/>
    <w:rPr>
      <w:rFonts w:cs="Wingdings"/>
    </w:rPr>
  </w:style>
  <w:style w:type="character" w:customStyle="1" w:styleId="4">
    <w:name w:val="Основной шрифт абзаца4"/>
    <w:rsid w:val="005D6180"/>
  </w:style>
  <w:style w:type="character" w:customStyle="1" w:styleId="12">
    <w:name w:val="Просмотренная гиперссылка1"/>
    <w:basedOn w:val="4"/>
    <w:rsid w:val="005D6180"/>
  </w:style>
  <w:style w:type="character" w:styleId="a4">
    <w:name w:val="Hyperlink"/>
    <w:rsid w:val="005D6180"/>
    <w:rPr>
      <w:color w:val="0000FF"/>
      <w:u w:val="single"/>
      <w:lang w:val="ru-RU"/>
    </w:rPr>
  </w:style>
  <w:style w:type="character" w:customStyle="1" w:styleId="a5">
    <w:name w:val="Нижний колонтитул Знак"/>
    <w:basedOn w:val="4"/>
    <w:rsid w:val="005D6180"/>
  </w:style>
  <w:style w:type="character" w:customStyle="1" w:styleId="13">
    <w:name w:val="Номер страницы1"/>
    <w:basedOn w:val="4"/>
    <w:rsid w:val="005D6180"/>
  </w:style>
  <w:style w:type="character" w:customStyle="1" w:styleId="a6">
    <w:name w:val="Верхний колонтитул Знак"/>
    <w:basedOn w:val="4"/>
    <w:rsid w:val="005D6180"/>
  </w:style>
  <w:style w:type="character" w:customStyle="1" w:styleId="a7">
    <w:name w:val="Текст выноски Знак"/>
    <w:basedOn w:val="4"/>
    <w:rsid w:val="005D6180"/>
  </w:style>
  <w:style w:type="character" w:customStyle="1" w:styleId="a8">
    <w:name w:val="Символ сноски"/>
    <w:rsid w:val="005D6180"/>
    <w:rPr>
      <w:vertAlign w:val="superscript"/>
    </w:rPr>
  </w:style>
  <w:style w:type="character" w:customStyle="1" w:styleId="a9">
    <w:name w:val="Текст сноски Знак"/>
    <w:basedOn w:val="4"/>
    <w:rsid w:val="005D6180"/>
  </w:style>
  <w:style w:type="character" w:customStyle="1" w:styleId="ConsPlusNormal">
    <w:name w:val="ConsPlusNormal Знак"/>
    <w:rsid w:val="005D6180"/>
  </w:style>
  <w:style w:type="character" w:styleId="aa">
    <w:name w:val="Strong"/>
    <w:qFormat/>
    <w:rsid w:val="005D6180"/>
    <w:rPr>
      <w:b/>
      <w:bCs/>
    </w:rPr>
  </w:style>
  <w:style w:type="character" w:customStyle="1" w:styleId="s1">
    <w:name w:val="s1"/>
    <w:basedOn w:val="4"/>
    <w:rsid w:val="005D6180"/>
  </w:style>
  <w:style w:type="character" w:customStyle="1" w:styleId="apple-converted-space">
    <w:name w:val="apple-converted-space"/>
    <w:basedOn w:val="4"/>
    <w:rsid w:val="005D6180"/>
  </w:style>
  <w:style w:type="character" w:customStyle="1" w:styleId="s8">
    <w:name w:val="s8"/>
    <w:basedOn w:val="4"/>
    <w:rsid w:val="005D6180"/>
  </w:style>
  <w:style w:type="character" w:customStyle="1" w:styleId="s12">
    <w:name w:val="s12"/>
    <w:basedOn w:val="4"/>
    <w:rsid w:val="005D6180"/>
  </w:style>
  <w:style w:type="character" w:customStyle="1" w:styleId="s2">
    <w:name w:val="s2"/>
    <w:basedOn w:val="4"/>
    <w:rsid w:val="005D6180"/>
  </w:style>
  <w:style w:type="character" w:styleId="ab">
    <w:name w:val="FollowedHyperlink"/>
    <w:rsid w:val="005D6180"/>
    <w:rPr>
      <w:color w:val="800000"/>
      <w:u w:val="single"/>
    </w:rPr>
  </w:style>
  <w:style w:type="paragraph" w:customStyle="1" w:styleId="ac">
    <w:name w:val="Заголовок"/>
    <w:basedOn w:val="a"/>
    <w:next w:val="a0"/>
    <w:rsid w:val="005D6180"/>
    <w:pPr>
      <w:keepNext/>
      <w:spacing w:before="240" w:after="120"/>
    </w:pPr>
    <w:rPr>
      <w:rFonts w:ascii="Arial" w:eastAsia="SimSun" w:hAnsi="Arial" w:cs="Mangal"/>
      <w:sz w:val="28"/>
      <w:szCs w:val="28"/>
    </w:rPr>
  </w:style>
  <w:style w:type="paragraph" w:styleId="a0">
    <w:name w:val="Body Text"/>
    <w:basedOn w:val="a"/>
    <w:link w:val="ad"/>
    <w:rsid w:val="005D6180"/>
    <w:pPr>
      <w:spacing w:after="120"/>
    </w:pPr>
  </w:style>
  <w:style w:type="character" w:customStyle="1" w:styleId="ad">
    <w:name w:val="Основной текст Знак"/>
    <w:basedOn w:val="a1"/>
    <w:link w:val="a0"/>
    <w:rsid w:val="005D6180"/>
    <w:rPr>
      <w:rFonts w:ascii="Calibri" w:eastAsia="Times New Roman" w:hAnsi="Calibri" w:cs="Calibri"/>
      <w:color w:val="00000A"/>
      <w:kern w:val="1"/>
      <w:lang w:eastAsia="ar-SA"/>
    </w:rPr>
  </w:style>
  <w:style w:type="paragraph" w:styleId="ae">
    <w:name w:val="List"/>
    <w:basedOn w:val="a0"/>
    <w:rsid w:val="005D6180"/>
    <w:rPr>
      <w:rFonts w:cs="Mangal"/>
    </w:rPr>
  </w:style>
  <w:style w:type="paragraph" w:customStyle="1" w:styleId="30">
    <w:name w:val="Название3"/>
    <w:basedOn w:val="a"/>
    <w:rsid w:val="005D6180"/>
    <w:pPr>
      <w:suppressLineNumbers/>
      <w:spacing w:before="120" w:after="120"/>
    </w:pPr>
    <w:rPr>
      <w:rFonts w:cs="Mangal"/>
      <w:i/>
      <w:iCs/>
      <w:sz w:val="24"/>
      <w:szCs w:val="24"/>
    </w:rPr>
  </w:style>
  <w:style w:type="paragraph" w:customStyle="1" w:styleId="40">
    <w:name w:val="Указатель4"/>
    <w:basedOn w:val="a"/>
    <w:rsid w:val="005D6180"/>
    <w:pPr>
      <w:suppressLineNumbers/>
    </w:pPr>
    <w:rPr>
      <w:rFonts w:cs="Mangal"/>
    </w:rPr>
  </w:style>
  <w:style w:type="paragraph" w:customStyle="1" w:styleId="14">
    <w:name w:val="Название объекта1"/>
    <w:basedOn w:val="a"/>
    <w:rsid w:val="005D6180"/>
    <w:pPr>
      <w:suppressLineNumbers/>
      <w:spacing w:before="120" w:after="120"/>
    </w:pPr>
    <w:rPr>
      <w:rFonts w:cs="Mangal"/>
      <w:i/>
      <w:iCs/>
      <w:sz w:val="24"/>
      <w:szCs w:val="24"/>
    </w:rPr>
  </w:style>
  <w:style w:type="paragraph" w:customStyle="1" w:styleId="31">
    <w:name w:val="Указатель3"/>
    <w:basedOn w:val="a"/>
    <w:rsid w:val="005D6180"/>
    <w:pPr>
      <w:suppressLineNumbers/>
    </w:pPr>
    <w:rPr>
      <w:rFonts w:cs="Mangal"/>
    </w:rPr>
  </w:style>
  <w:style w:type="paragraph" w:customStyle="1" w:styleId="22">
    <w:name w:val="Название2"/>
    <w:basedOn w:val="a"/>
    <w:rsid w:val="005D6180"/>
    <w:pPr>
      <w:suppressLineNumbers/>
      <w:spacing w:before="120" w:after="120"/>
    </w:pPr>
    <w:rPr>
      <w:rFonts w:cs="Tahoma"/>
      <w:i/>
      <w:iCs/>
      <w:sz w:val="24"/>
      <w:szCs w:val="24"/>
    </w:rPr>
  </w:style>
  <w:style w:type="paragraph" w:customStyle="1" w:styleId="23">
    <w:name w:val="Указатель2"/>
    <w:basedOn w:val="a"/>
    <w:rsid w:val="005D6180"/>
    <w:pPr>
      <w:suppressLineNumbers/>
    </w:pPr>
    <w:rPr>
      <w:rFonts w:cs="Tahoma"/>
    </w:rPr>
  </w:style>
  <w:style w:type="paragraph" w:customStyle="1" w:styleId="15">
    <w:name w:val="Название1"/>
    <w:basedOn w:val="a"/>
    <w:rsid w:val="005D6180"/>
    <w:pPr>
      <w:suppressLineNumbers/>
      <w:spacing w:before="120" w:after="120"/>
    </w:pPr>
    <w:rPr>
      <w:rFonts w:cs="Mangal"/>
      <w:i/>
      <w:iCs/>
      <w:sz w:val="24"/>
      <w:szCs w:val="24"/>
    </w:rPr>
  </w:style>
  <w:style w:type="paragraph" w:customStyle="1" w:styleId="16">
    <w:name w:val="Указатель1"/>
    <w:basedOn w:val="a"/>
    <w:rsid w:val="005D6180"/>
    <w:pPr>
      <w:suppressLineNumbers/>
    </w:pPr>
    <w:rPr>
      <w:rFonts w:cs="Mangal"/>
    </w:rPr>
  </w:style>
  <w:style w:type="paragraph" w:styleId="af">
    <w:name w:val="footer"/>
    <w:basedOn w:val="a"/>
    <w:link w:val="17"/>
    <w:rsid w:val="005D61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5D6180"/>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5D6180"/>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5D61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rsid w:val="005D6180"/>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5D6180"/>
  </w:style>
  <w:style w:type="paragraph" w:customStyle="1" w:styleId="19">
    <w:name w:val="Текст выноски1"/>
    <w:basedOn w:val="a"/>
    <w:rsid w:val="005D6180"/>
  </w:style>
  <w:style w:type="paragraph" w:customStyle="1" w:styleId="1a">
    <w:name w:val="Текст сноски1"/>
    <w:basedOn w:val="a"/>
    <w:rsid w:val="005D6180"/>
  </w:style>
  <w:style w:type="paragraph" w:customStyle="1" w:styleId="1b">
    <w:name w:val="Обычный (веб)1"/>
    <w:basedOn w:val="a"/>
    <w:rsid w:val="005D6180"/>
  </w:style>
  <w:style w:type="paragraph" w:customStyle="1" w:styleId="msolistparagraph0">
    <w:name w:val="msolistparagraph"/>
    <w:basedOn w:val="a"/>
    <w:rsid w:val="005D6180"/>
  </w:style>
  <w:style w:type="paragraph" w:customStyle="1" w:styleId="1c">
    <w:name w:val="Абзац списка1"/>
    <w:basedOn w:val="a"/>
    <w:rsid w:val="005D6180"/>
  </w:style>
  <w:style w:type="paragraph" w:customStyle="1" w:styleId="p6">
    <w:name w:val="p6"/>
    <w:basedOn w:val="a"/>
    <w:rsid w:val="005D6180"/>
  </w:style>
  <w:style w:type="paragraph" w:customStyle="1" w:styleId="p5">
    <w:name w:val="p5"/>
    <w:basedOn w:val="a"/>
    <w:rsid w:val="005D6180"/>
  </w:style>
  <w:style w:type="paragraph" w:customStyle="1" w:styleId="p7">
    <w:name w:val="p7"/>
    <w:basedOn w:val="a"/>
    <w:rsid w:val="005D6180"/>
  </w:style>
  <w:style w:type="paragraph" w:customStyle="1" w:styleId="p13">
    <w:name w:val="p13"/>
    <w:basedOn w:val="a"/>
    <w:rsid w:val="005D6180"/>
  </w:style>
  <w:style w:type="paragraph" w:customStyle="1" w:styleId="p17">
    <w:name w:val="p17"/>
    <w:basedOn w:val="a"/>
    <w:rsid w:val="005D6180"/>
  </w:style>
  <w:style w:type="paragraph" w:customStyle="1" w:styleId="ConsPlusDocList">
    <w:name w:val="ConsPlusDocList"/>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5D6180"/>
  </w:style>
  <w:style w:type="paragraph" w:customStyle="1" w:styleId="af3">
    <w:name w:val="Содержимое врезки"/>
    <w:basedOn w:val="a0"/>
    <w:rsid w:val="005D6180"/>
  </w:style>
  <w:style w:type="paragraph" w:styleId="af4">
    <w:name w:val="No Spacing"/>
    <w:qFormat/>
    <w:rsid w:val="005D6180"/>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5D618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5D6180"/>
  </w:style>
  <w:style w:type="paragraph" w:styleId="af7">
    <w:name w:val="Normal (Web)"/>
    <w:basedOn w:val="a"/>
    <w:unhideWhenUsed/>
    <w:rsid w:val="005D6180"/>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d">
    <w:name w:val="Абзац списка1"/>
    <w:rsid w:val="005D618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8">
    <w:name w:val="Знак Знак"/>
    <w:basedOn w:val="a"/>
    <w:rsid w:val="005D6180"/>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Balloon Text"/>
    <w:basedOn w:val="a"/>
    <w:link w:val="1e"/>
    <w:uiPriority w:val="99"/>
    <w:semiHidden/>
    <w:unhideWhenUsed/>
    <w:rsid w:val="005D6180"/>
    <w:pPr>
      <w:spacing w:after="0" w:line="240" w:lineRule="auto"/>
    </w:pPr>
    <w:rPr>
      <w:rFonts w:ascii="Tahoma" w:hAnsi="Tahoma" w:cs="Tahoma"/>
      <w:sz w:val="16"/>
      <w:szCs w:val="16"/>
    </w:rPr>
  </w:style>
  <w:style w:type="character" w:customStyle="1" w:styleId="1e">
    <w:name w:val="Текст выноски Знак1"/>
    <w:basedOn w:val="a1"/>
    <w:link w:val="af9"/>
    <w:uiPriority w:val="99"/>
    <w:semiHidden/>
    <w:rsid w:val="005D6180"/>
    <w:rPr>
      <w:rFonts w:ascii="Tahoma" w:eastAsia="Times New Roman" w:hAnsi="Tahoma" w:cs="Tahoma"/>
      <w:color w:val="00000A"/>
      <w:kern w:val="1"/>
      <w:sz w:val="16"/>
      <w:szCs w:val="16"/>
      <w:lang w:eastAsia="ar-SA"/>
    </w:rPr>
  </w:style>
  <w:style w:type="character" w:customStyle="1" w:styleId="WW8Num2z1">
    <w:name w:val="WW8Num2z1"/>
    <w:rsid w:val="005A0B74"/>
  </w:style>
  <w:style w:type="character" w:customStyle="1" w:styleId="WW8Num2z2">
    <w:name w:val="WW8Num2z2"/>
    <w:rsid w:val="005A0B74"/>
  </w:style>
  <w:style w:type="character" w:customStyle="1" w:styleId="WW8Num2z3">
    <w:name w:val="WW8Num2z3"/>
    <w:rsid w:val="005A0B74"/>
  </w:style>
  <w:style w:type="character" w:customStyle="1" w:styleId="WW8Num2z4">
    <w:name w:val="WW8Num2z4"/>
    <w:rsid w:val="005A0B74"/>
  </w:style>
  <w:style w:type="character" w:customStyle="1" w:styleId="WW8Num2z5">
    <w:name w:val="WW8Num2z5"/>
    <w:rsid w:val="005A0B74"/>
  </w:style>
  <w:style w:type="character" w:customStyle="1" w:styleId="WW8Num2z6">
    <w:name w:val="WW8Num2z6"/>
    <w:rsid w:val="005A0B74"/>
  </w:style>
  <w:style w:type="character" w:customStyle="1" w:styleId="WW8Num2z7">
    <w:name w:val="WW8Num2z7"/>
    <w:rsid w:val="005A0B74"/>
  </w:style>
  <w:style w:type="character" w:customStyle="1" w:styleId="WW8Num2z8">
    <w:name w:val="WW8Num2z8"/>
    <w:rsid w:val="005A0B74"/>
  </w:style>
  <w:style w:type="character" w:customStyle="1" w:styleId="WW8Num3z0">
    <w:name w:val="WW8Num3z0"/>
    <w:rsid w:val="005A0B74"/>
  </w:style>
  <w:style w:type="character" w:customStyle="1" w:styleId="WW8Num3z1">
    <w:name w:val="WW8Num3z1"/>
    <w:rsid w:val="005A0B74"/>
  </w:style>
  <w:style w:type="character" w:customStyle="1" w:styleId="WW8Num3z2">
    <w:name w:val="WW8Num3z2"/>
    <w:rsid w:val="005A0B74"/>
  </w:style>
  <w:style w:type="character" w:customStyle="1" w:styleId="WW8Num3z3">
    <w:name w:val="WW8Num3z3"/>
    <w:rsid w:val="005A0B74"/>
  </w:style>
  <w:style w:type="character" w:customStyle="1" w:styleId="WW8Num3z4">
    <w:name w:val="WW8Num3z4"/>
    <w:rsid w:val="005A0B74"/>
  </w:style>
  <w:style w:type="character" w:customStyle="1" w:styleId="WW8Num3z5">
    <w:name w:val="WW8Num3z5"/>
    <w:rsid w:val="005A0B74"/>
  </w:style>
  <w:style w:type="character" w:customStyle="1" w:styleId="WW8Num3z6">
    <w:name w:val="WW8Num3z6"/>
    <w:rsid w:val="005A0B74"/>
  </w:style>
  <w:style w:type="character" w:customStyle="1" w:styleId="WW8Num3z7">
    <w:name w:val="WW8Num3z7"/>
    <w:rsid w:val="005A0B74"/>
  </w:style>
  <w:style w:type="character" w:customStyle="1" w:styleId="WW8Num3z8">
    <w:name w:val="WW8Num3z8"/>
    <w:rsid w:val="005A0B74"/>
  </w:style>
  <w:style w:type="character" w:customStyle="1" w:styleId="5">
    <w:name w:val="Основной шрифт абзаца5"/>
    <w:rsid w:val="005A0B74"/>
  </w:style>
  <w:style w:type="character" w:customStyle="1" w:styleId="24">
    <w:name w:val="Просмотренная гиперссылка2"/>
    <w:basedOn w:val="5"/>
    <w:rsid w:val="005A0B74"/>
  </w:style>
  <w:style w:type="character" w:customStyle="1" w:styleId="25">
    <w:name w:val="Номер страницы2"/>
    <w:basedOn w:val="5"/>
    <w:rsid w:val="005A0B74"/>
  </w:style>
  <w:style w:type="paragraph" w:customStyle="1" w:styleId="41">
    <w:name w:val="Название4"/>
    <w:basedOn w:val="a"/>
    <w:rsid w:val="005A0B74"/>
    <w:pPr>
      <w:suppressLineNumbers/>
      <w:spacing w:before="120" w:after="120"/>
    </w:pPr>
    <w:rPr>
      <w:rFonts w:cs="Mangal"/>
      <w:i/>
      <w:iCs/>
      <w:sz w:val="24"/>
      <w:szCs w:val="24"/>
    </w:rPr>
  </w:style>
  <w:style w:type="paragraph" w:customStyle="1" w:styleId="50">
    <w:name w:val="Указатель5"/>
    <w:basedOn w:val="a"/>
    <w:rsid w:val="005A0B74"/>
    <w:pPr>
      <w:suppressLineNumbers/>
    </w:pPr>
    <w:rPr>
      <w:rFonts w:cs="Mangal"/>
    </w:rPr>
  </w:style>
  <w:style w:type="paragraph" w:customStyle="1" w:styleId="26">
    <w:name w:val="Текст выноски2"/>
    <w:basedOn w:val="a"/>
    <w:rsid w:val="005A0B74"/>
  </w:style>
  <w:style w:type="paragraph" w:customStyle="1" w:styleId="27">
    <w:name w:val="Текст сноски2"/>
    <w:basedOn w:val="a"/>
    <w:rsid w:val="005A0B74"/>
  </w:style>
  <w:style w:type="paragraph" w:customStyle="1" w:styleId="28">
    <w:name w:val="Обычный (веб)2"/>
    <w:basedOn w:val="a"/>
    <w:rsid w:val="005A0B74"/>
  </w:style>
  <w:style w:type="paragraph" w:customStyle="1" w:styleId="29">
    <w:name w:val="Абзац списка2"/>
    <w:basedOn w:val="a"/>
    <w:rsid w:val="005A0B74"/>
  </w:style>
  <w:style w:type="paragraph" w:customStyle="1" w:styleId="WW-">
    <w:name w:val="WW-Базовый"/>
    <w:rsid w:val="005A0B74"/>
    <w:pPr>
      <w:tabs>
        <w:tab w:val="left" w:pos="709"/>
      </w:tabs>
      <w:suppressAutoHyphens/>
      <w:spacing w:line="276" w:lineRule="atLeast"/>
    </w:pPr>
    <w:rPr>
      <w:rFonts w:ascii="Calibri" w:eastAsia="Times New Roman" w:hAnsi="Calibri" w:cs="Calibri"/>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FBB7B87F2DB1E25DD0F682683FB2BCD84D96621828FF120D18E7A4367EA5C102BA878D01BCpCfCN" TargetMode="External"/><Relationship Id="rId26" Type="http://schemas.openxmlformats.org/officeDocument/2006/relationships/hyperlink" Target="consultantplus://offline/ref=FBB7B87F2DB1E25DD0F682683FB2BCD84D96621828FF120D18E7A4367EA5C102BA878D01BDpCfFN" TargetMode="External"/><Relationship Id="rId39" Type="http://schemas.openxmlformats.org/officeDocument/2006/relationships/hyperlink" Target="file:///C:\&#1048;&#1075;&#1086;&#1088;&#1100;\&#1055;&#1088;&#1086;&#1077;&#1082;&#1090;&#1099;%20&#1053;&#1055;&#1040;\&#1055;&#1088;&#1086;&#1077;&#1082;&#1090;&#1099;%20&#1053;&#1055;&#1040;%20&#1087;&#1086;%20&#1086;&#1090;&#1088;&#1080;&#1094;&#1072;&#1090;.%20&#1079;&#1072;&#1082;&#1083;\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AN" TargetMode="External"/><Relationship Id="rId34" Type="http://schemas.openxmlformats.org/officeDocument/2006/relationships/hyperlink" Target="consultantplus://offline/ref=9A37DE814D0E373DDB8C77FC4AD0E699E456927B41328CAB07003580C56D1B22365068C117m3bEM" TargetMode="External"/><Relationship Id="rId42" Type="http://schemas.openxmlformats.org/officeDocument/2006/relationships/header" Target="header4.xml"/><Relationship Id="rId47"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consultantplus://offline/ref=FBB7B87F2DB1E25DD0F682683FB2BCD84D96621828FF120D18E7A4367EA5C102BA878D01BDpCf6N" TargetMode="External"/><Relationship Id="rId25" Type="http://schemas.openxmlformats.org/officeDocument/2006/relationships/hyperlink" Target="consultantplus://offline/ref=FBB7B87F2DB1E25DD0F682683FB2BCD84D96621828FF120D18E7A4367EA5C102BA878D01BCpCf6N" TargetMode="External"/><Relationship Id="rId33" Type="http://schemas.openxmlformats.org/officeDocument/2006/relationships/hyperlink" Target="consultantplus://offline/ref=9A37DE814D0E373DDB8C77FC4AD0E699E456927B41328CAB07003580C56D1B22365068C01Em3bCM" TargetMode="External"/><Relationship Id="rId38" Type="http://schemas.openxmlformats.org/officeDocument/2006/relationships/hyperlink" Target="consultantplus://offline/ref=57B67ED161104F44E3518DA65CF375D8B2F6A035A799F18E55B22C40836B2A4CEBCC3F0949B0FF04k9WFH" TargetMode="Externa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consultantplus://offline/ref=FBB7B87F2DB1E25DD0F682683FB2BCD84D96621828FF120D18E7A4367EA5C102BA878D01BDpCfEN" TargetMode="External"/><Relationship Id="rId29" Type="http://schemas.openxmlformats.org/officeDocument/2006/relationships/hyperlink" Target="consultantplus://offline/ref=21BCC54F11B51F49DC3E31301BDBA1AC998BB5A9D5DE05CD5D0C5FF029DFCB4CB45E0A9FA01CY8M"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FBB7B87F2DB1E25DD0F682683FB2BCD84D96621828FF120D18E7A4367EA5C102BA878D01BDpCfAN" TargetMode="External"/><Relationship Id="rId32" Type="http://schemas.openxmlformats.org/officeDocument/2006/relationships/hyperlink" Target="consultantplus://offline/ref=9A37DE814D0E373DDB8C77FC4AD0E699E456927B41328CAB07003580C56D1B22365068C01Fm3b5M" TargetMode="External"/><Relationship Id="rId37" Type="http://schemas.openxmlformats.org/officeDocument/2006/relationships/hyperlink" Target="consultantplus://offline/ref=9A37DE814D0E373DDB8C77FC4AD0E699E456927B41328CAB07003580C56D1B22365068C116m3bDM" TargetMode="External"/><Relationship Id="rId40" Type="http://schemas.openxmlformats.org/officeDocument/2006/relationships/hyperlink" Target="consultantplus://offline/ref=C496BA7CA1F486B243A3BC217C4F7BA4B8973B8AF09EE82FF17EE47421D7692D2AF395E972E69726627BBBn9v7E" TargetMode="External"/><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4B9pCf6N" TargetMode="External"/><Relationship Id="rId23" Type="http://schemas.openxmlformats.org/officeDocument/2006/relationships/hyperlink" Target="consultantplus://offline/ref=FBB7B87F2DB1E25DD0F682683FB2BCD84D96621828FF120D18E7A4367EA5C102BA878D01BDpCfEN" TargetMode="External"/><Relationship Id="rId28" Type="http://schemas.openxmlformats.org/officeDocument/2006/relationships/hyperlink" Target="consultantplus://offline/ref=0F3B78C7FC6FEDA8DD034BF95C01BDBB5839DF55382023E99B365CC999E7862C2758A8043EY2U1M" TargetMode="External"/><Relationship Id="rId36" Type="http://schemas.openxmlformats.org/officeDocument/2006/relationships/hyperlink" Target="consultantplus://offline/ref=9A37DE814D0E373DDB8C77FC4AD0E699E456927B41328CAB07003580C56D1B22365068C116m3b8M"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21BCC54F11B51F49DC3E31301BDBA1AC998BB5A9D5DE05CD5D0C5FF029DFCB4CB45E0A9EA81CY3M"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hyperlink" Target="consultantplus://offline/ref=FBB7B87F2DB1E25DD0F682683FB2BCD84D96621828FF120D18E7A4367EA5C102BA878D01BCpCf6N" TargetMode="External"/><Relationship Id="rId27" Type="http://schemas.openxmlformats.org/officeDocument/2006/relationships/hyperlink" Target="consultantplus://offline/ref=6B32B80986AB0EA7199EF06E0062CD213CBE4E0C3D33F9132DB519D7A257C96236104897E4DAP0M" TargetMode="External"/><Relationship Id="rId30" Type="http://schemas.openxmlformats.org/officeDocument/2006/relationships/hyperlink" Target="consultantplus://offline/ref=21BCC54F11B51F49DC3E31301BDBA1AC998BB5A9D5DE05CD5D0C5FF029DFCB4CB45E0A9FA11CY1M" TargetMode="External"/><Relationship Id="rId35" Type="http://schemas.openxmlformats.org/officeDocument/2006/relationships/hyperlink" Target="consultantplus://offline/ref=9A37DE814D0E373DDB8C77FC4AD0E699E456927B41328CAB07003580C56D1B22365068C116m3bEM" TargetMode="External"/><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15980</Words>
  <Characters>91091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2018-07-26T05:10:00Z</cp:lastPrinted>
  <dcterms:created xsi:type="dcterms:W3CDTF">2018-06-25T13:25:00Z</dcterms:created>
  <dcterms:modified xsi:type="dcterms:W3CDTF">2018-07-26T05:12:00Z</dcterms:modified>
</cp:coreProperties>
</file>