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05" w:rsidRDefault="005B1305" w:rsidP="005B1305">
      <w:pPr>
        <w:autoSpaceDE w:val="0"/>
        <w:autoSpaceDN w:val="0"/>
        <w:adjustRightInd w:val="0"/>
        <w:jc w:val="right"/>
        <w:outlineLvl w:val="0"/>
        <w:rPr>
          <w:b/>
          <w:sz w:val="48"/>
          <w:szCs w:val="48"/>
        </w:rPr>
      </w:pPr>
    </w:p>
    <w:p w:rsidR="005B1305" w:rsidRDefault="005B1305" w:rsidP="005B1305">
      <w:pPr>
        <w:pStyle w:val="af4"/>
        <w:jc w:val="center"/>
        <w:rPr>
          <w:b/>
          <w:sz w:val="32"/>
          <w:szCs w:val="32"/>
        </w:rPr>
      </w:pPr>
      <w:r>
        <w:rPr>
          <w:b/>
          <w:noProof/>
          <w:lang w:eastAsia="ru-RU"/>
        </w:rPr>
        <w:drawing>
          <wp:inline distT="0" distB="0" distL="0" distR="0" wp14:anchorId="1D4445CE" wp14:editId="5F36AED9">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B1305" w:rsidRPr="00C24F2D" w:rsidRDefault="005B1305" w:rsidP="005B1305">
      <w:pPr>
        <w:pStyle w:val="af4"/>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5B1305" w:rsidRPr="00C24F2D" w:rsidRDefault="0085615E" w:rsidP="005B1305">
      <w:pPr>
        <w:pStyle w:val="af4"/>
        <w:jc w:val="center"/>
        <w:rPr>
          <w:rFonts w:ascii="Times New Roman" w:hAnsi="Times New Roman" w:cs="Times New Roman"/>
          <w:b/>
          <w:sz w:val="44"/>
          <w:szCs w:val="44"/>
        </w:rPr>
      </w:pPr>
      <w:r>
        <w:rPr>
          <w:rFonts w:ascii="Times New Roman" w:hAnsi="Times New Roman" w:cs="Times New Roman"/>
          <w:b/>
          <w:sz w:val="44"/>
          <w:szCs w:val="44"/>
        </w:rPr>
        <w:t>КАСИНОВ</w:t>
      </w:r>
      <w:r w:rsidR="005B1305" w:rsidRPr="00C24F2D">
        <w:rPr>
          <w:rFonts w:ascii="Times New Roman" w:hAnsi="Times New Roman" w:cs="Times New Roman"/>
          <w:b/>
          <w:sz w:val="44"/>
          <w:szCs w:val="44"/>
        </w:rPr>
        <w:t>СКОГО СЕЛЬСОВЕТА</w:t>
      </w:r>
    </w:p>
    <w:p w:rsidR="005B1305" w:rsidRPr="00AD649E" w:rsidRDefault="005B1305" w:rsidP="005B1305">
      <w:pPr>
        <w:pStyle w:val="af4"/>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5B1305" w:rsidRPr="00C24F2D" w:rsidRDefault="005B1305" w:rsidP="005B1305">
      <w:pPr>
        <w:pStyle w:val="af4"/>
        <w:jc w:val="center"/>
        <w:rPr>
          <w:rFonts w:ascii="Times New Roman" w:hAnsi="Times New Roman" w:cs="Times New Roman"/>
          <w:b/>
          <w:sz w:val="44"/>
          <w:szCs w:val="44"/>
        </w:rPr>
      </w:pPr>
    </w:p>
    <w:p w:rsidR="005B1305" w:rsidRPr="00C24F2D" w:rsidRDefault="005B1305" w:rsidP="005B1305">
      <w:pPr>
        <w:pStyle w:val="af4"/>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5B1305" w:rsidRDefault="005B1305" w:rsidP="005B1305">
      <w:pPr>
        <w:pStyle w:val="af4"/>
        <w:rPr>
          <w:rFonts w:ascii="Times New Roman" w:hAnsi="Times New Roman" w:cs="Times New Roman"/>
          <w:b/>
          <w:sz w:val="32"/>
          <w:szCs w:val="32"/>
        </w:rPr>
      </w:pPr>
    </w:p>
    <w:p w:rsidR="00AE4A2F" w:rsidRPr="00AE4A2F" w:rsidRDefault="00AE4A2F" w:rsidP="005B1305">
      <w:pPr>
        <w:pStyle w:val="af4"/>
        <w:rPr>
          <w:rFonts w:ascii="Times New Roman" w:hAnsi="Times New Roman" w:cs="Times New Roman"/>
          <w:sz w:val="24"/>
          <w:szCs w:val="24"/>
        </w:rPr>
      </w:pPr>
      <w:r w:rsidRPr="00AE4A2F">
        <w:rPr>
          <w:rFonts w:ascii="Times New Roman" w:hAnsi="Times New Roman" w:cs="Times New Roman"/>
          <w:b/>
          <w:sz w:val="24"/>
          <w:szCs w:val="24"/>
        </w:rPr>
        <w:t xml:space="preserve">От 25 июня 2018г.                                                       </w:t>
      </w:r>
      <w:r>
        <w:rPr>
          <w:rFonts w:ascii="Times New Roman" w:hAnsi="Times New Roman" w:cs="Times New Roman"/>
          <w:b/>
          <w:sz w:val="24"/>
          <w:szCs w:val="24"/>
        </w:rPr>
        <w:t xml:space="preserve">                          </w:t>
      </w:r>
      <w:r w:rsidRPr="00AE4A2F">
        <w:rPr>
          <w:rFonts w:ascii="Times New Roman" w:hAnsi="Times New Roman" w:cs="Times New Roman"/>
          <w:b/>
          <w:sz w:val="24"/>
          <w:szCs w:val="24"/>
        </w:rPr>
        <w:t xml:space="preserve"> № 40</w:t>
      </w:r>
    </w:p>
    <w:p w:rsidR="00AE4A2F" w:rsidRPr="00AE4A2F" w:rsidRDefault="00AE4A2F" w:rsidP="00AE4A2F">
      <w:pPr>
        <w:widowControl w:val="0"/>
        <w:suppressAutoHyphens/>
        <w:autoSpaceDE w:val="0"/>
        <w:jc w:val="center"/>
        <w:rPr>
          <w:b/>
          <w:kern w:val="1"/>
          <w:sz w:val="24"/>
          <w:szCs w:val="24"/>
          <w:lang w:eastAsia="ar-SA"/>
        </w:rPr>
      </w:pPr>
      <w:r w:rsidRPr="00AE4A2F">
        <w:rPr>
          <w:b/>
          <w:kern w:val="1"/>
          <w:sz w:val="24"/>
          <w:szCs w:val="24"/>
          <w:lang w:eastAsia="ar-SA"/>
        </w:rPr>
        <w:t>Об утверждении  административного</w:t>
      </w:r>
    </w:p>
    <w:p w:rsidR="00AE4A2F" w:rsidRPr="00AE4A2F" w:rsidRDefault="00AE4A2F" w:rsidP="00AE4A2F">
      <w:pPr>
        <w:widowControl w:val="0"/>
        <w:suppressAutoHyphens/>
        <w:autoSpaceDE w:val="0"/>
        <w:jc w:val="center"/>
        <w:rPr>
          <w:b/>
          <w:kern w:val="1"/>
          <w:sz w:val="24"/>
          <w:szCs w:val="24"/>
          <w:lang w:eastAsia="ar-SA"/>
        </w:rPr>
      </w:pPr>
      <w:r w:rsidRPr="00AE4A2F">
        <w:rPr>
          <w:b/>
          <w:kern w:val="1"/>
          <w:sz w:val="24"/>
          <w:szCs w:val="24"/>
          <w:lang w:eastAsia="ar-SA"/>
        </w:rPr>
        <w:t>регламента по предоставлению  муниципальной услуги</w:t>
      </w:r>
    </w:p>
    <w:p w:rsidR="00AE4A2F" w:rsidRPr="00AE4A2F" w:rsidRDefault="00AE4A2F" w:rsidP="00AE4A2F">
      <w:pPr>
        <w:widowControl w:val="0"/>
        <w:suppressAutoHyphens/>
        <w:autoSpaceDE w:val="0"/>
        <w:jc w:val="center"/>
        <w:rPr>
          <w:b/>
          <w:bCs/>
          <w:kern w:val="1"/>
          <w:sz w:val="24"/>
          <w:szCs w:val="24"/>
        </w:rPr>
      </w:pPr>
      <w:r w:rsidRPr="00AE4A2F">
        <w:rPr>
          <w:b/>
          <w:color w:val="000000"/>
          <w:kern w:val="1"/>
          <w:sz w:val="24"/>
          <w:szCs w:val="24"/>
          <w:lang w:eastAsia="ar-SA"/>
        </w:rPr>
        <w:t>«</w:t>
      </w:r>
      <w:r w:rsidRPr="00AE4A2F">
        <w:rPr>
          <w:b/>
          <w:bCs/>
          <w:kern w:val="1"/>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E4A2F" w:rsidRPr="00AE4A2F" w:rsidRDefault="00AE4A2F" w:rsidP="00AE4A2F">
      <w:pPr>
        <w:widowControl w:val="0"/>
        <w:suppressAutoHyphens/>
        <w:autoSpaceDE w:val="0"/>
        <w:rPr>
          <w:b/>
          <w:color w:val="000000"/>
          <w:kern w:val="1"/>
          <w:sz w:val="24"/>
          <w:szCs w:val="24"/>
          <w:lang w:eastAsia="ar-SA"/>
        </w:rPr>
      </w:pP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«Касиновский сельсовет» Щигровского района Курской области, Администрация Касиновского сельсовета Щигровского района</w:t>
      </w:r>
    </w:p>
    <w:p w:rsidR="00AE4A2F" w:rsidRPr="00AE4A2F" w:rsidRDefault="00AE4A2F" w:rsidP="00AE4A2F">
      <w:pPr>
        <w:widowControl w:val="0"/>
        <w:suppressAutoHyphens/>
        <w:autoSpaceDE w:val="0"/>
        <w:jc w:val="both"/>
        <w:rPr>
          <w:kern w:val="1"/>
          <w:sz w:val="24"/>
          <w:szCs w:val="24"/>
          <w:lang w:eastAsia="ar-SA"/>
        </w:rPr>
      </w:pP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 xml:space="preserve">                                                      постановляет:</w:t>
      </w:r>
    </w:p>
    <w:p w:rsidR="00AE4A2F" w:rsidRPr="00AE4A2F" w:rsidRDefault="00AE4A2F" w:rsidP="00AE4A2F">
      <w:pPr>
        <w:widowControl w:val="0"/>
        <w:suppressAutoHyphens/>
        <w:autoSpaceDE w:val="0"/>
        <w:jc w:val="both"/>
        <w:rPr>
          <w:kern w:val="1"/>
          <w:sz w:val="24"/>
          <w:szCs w:val="24"/>
          <w:lang w:eastAsia="ar-SA"/>
        </w:rPr>
      </w:pP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1.Утвердить новую редакцию административного регламента по предоставлению муниципальной услуги  «</w:t>
      </w:r>
      <w:r w:rsidRPr="00AE4A2F">
        <w:rPr>
          <w:bCs/>
          <w:kern w:val="1"/>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E4A2F">
        <w:rPr>
          <w:kern w:val="1"/>
          <w:sz w:val="24"/>
          <w:szCs w:val="24"/>
          <w:lang w:eastAsia="ar-SA"/>
        </w:rPr>
        <w:t>».</w:t>
      </w: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 xml:space="preserve">2.Постановление Администрации Касиновского сельсовета Щигровского района Курской области </w:t>
      </w:r>
      <w:r w:rsidRPr="00AE4A2F">
        <w:rPr>
          <w:color w:val="000000"/>
          <w:kern w:val="1"/>
          <w:sz w:val="24"/>
          <w:szCs w:val="24"/>
          <w:lang w:eastAsia="ar-SA"/>
        </w:rPr>
        <w:t xml:space="preserve">от </w:t>
      </w:r>
      <w:r w:rsidRPr="00AE4A2F">
        <w:rPr>
          <w:kern w:val="1"/>
          <w:sz w:val="24"/>
          <w:szCs w:val="24"/>
          <w:lang w:eastAsia="ar-SA"/>
        </w:rPr>
        <w:t xml:space="preserve">20.09.2017г. № 89 «Об утверждении  административного регламента по предоставлению  муниципальной услуги </w:t>
      </w:r>
      <w:r w:rsidRPr="00AE4A2F">
        <w:rPr>
          <w:color w:val="000000"/>
          <w:kern w:val="1"/>
          <w:sz w:val="24"/>
          <w:szCs w:val="24"/>
          <w:lang w:eastAsia="ar-SA"/>
        </w:rPr>
        <w:t>«</w:t>
      </w:r>
      <w:r w:rsidRPr="00AE4A2F">
        <w:rPr>
          <w:bCs/>
          <w:kern w:val="1"/>
          <w:sz w:val="24"/>
          <w:szCs w:val="24"/>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AE4A2F">
        <w:rPr>
          <w:kern w:val="1"/>
          <w:sz w:val="24"/>
          <w:szCs w:val="24"/>
          <w:lang w:eastAsia="ar-SA"/>
        </w:rPr>
        <w:t xml:space="preserve"> считать утратившими силу.</w:t>
      </w: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 xml:space="preserve"> 3. Контроль за выполнением настоящего постановления возложить на заместителя Главы администрации Касиновского сельсовета Курашова А.И.</w:t>
      </w:r>
    </w:p>
    <w:p w:rsidR="00AE4A2F" w:rsidRPr="00AE4A2F" w:rsidRDefault="00AE4A2F" w:rsidP="00AE4A2F">
      <w:pPr>
        <w:widowControl w:val="0"/>
        <w:suppressAutoHyphens/>
        <w:autoSpaceDE w:val="0"/>
        <w:jc w:val="both"/>
        <w:rPr>
          <w:kern w:val="1"/>
          <w:sz w:val="24"/>
          <w:szCs w:val="24"/>
          <w:lang w:eastAsia="ar-SA"/>
        </w:rPr>
      </w:pPr>
      <w:r w:rsidRPr="00AE4A2F">
        <w:rPr>
          <w:kern w:val="1"/>
          <w:sz w:val="24"/>
          <w:szCs w:val="24"/>
          <w:lang w:eastAsia="ar-SA"/>
        </w:rPr>
        <w:t>4. Постановление  вступает  в силу  со  дня  его обнародования.</w:t>
      </w:r>
    </w:p>
    <w:p w:rsidR="005B1305" w:rsidRDefault="005B1305" w:rsidP="005B1305">
      <w:pPr>
        <w:rPr>
          <w:color w:val="000000" w:themeColor="text1"/>
          <w:sz w:val="24"/>
          <w:szCs w:val="24"/>
        </w:rPr>
      </w:pPr>
    </w:p>
    <w:p w:rsidR="005B1305" w:rsidRPr="00C24F2D" w:rsidRDefault="005B1305" w:rsidP="005B1305">
      <w:r>
        <w:rPr>
          <w:color w:val="000000" w:themeColor="text1"/>
          <w:sz w:val="24"/>
          <w:szCs w:val="24"/>
        </w:rPr>
        <w:t xml:space="preserve"> Глава</w:t>
      </w:r>
      <w:r w:rsidRPr="00C24F2D">
        <w:rPr>
          <w:color w:val="000000" w:themeColor="text1"/>
          <w:sz w:val="24"/>
          <w:szCs w:val="24"/>
        </w:rPr>
        <w:t xml:space="preserve"> </w:t>
      </w:r>
      <w:r w:rsidR="0085615E">
        <w:rPr>
          <w:color w:val="000000" w:themeColor="text1"/>
          <w:sz w:val="24"/>
          <w:szCs w:val="24"/>
        </w:rPr>
        <w:t>Касинов</w:t>
      </w:r>
      <w:r w:rsidRPr="00C24F2D">
        <w:rPr>
          <w:color w:val="000000" w:themeColor="text1"/>
          <w:sz w:val="24"/>
          <w:szCs w:val="24"/>
        </w:rPr>
        <w:t xml:space="preserve">ского сельсовета              </w:t>
      </w:r>
      <w:r w:rsidR="0085615E">
        <w:rPr>
          <w:color w:val="000000" w:themeColor="text1"/>
          <w:sz w:val="24"/>
          <w:szCs w:val="24"/>
        </w:rPr>
        <w:t xml:space="preserve">              В.А.Головин</w:t>
      </w:r>
    </w:p>
    <w:p w:rsidR="005B1305" w:rsidRPr="00C24F2D" w:rsidRDefault="005B1305" w:rsidP="005B1305">
      <w:pPr>
        <w:rPr>
          <w:b/>
          <w:bCs/>
          <w:sz w:val="24"/>
          <w:szCs w:val="24"/>
        </w:rPr>
      </w:pPr>
    </w:p>
    <w:p w:rsidR="00A1548C" w:rsidRPr="008E1AFC" w:rsidRDefault="00A1548C" w:rsidP="00A1548C">
      <w:pPr>
        <w:widowControl w:val="0"/>
        <w:autoSpaceDE w:val="0"/>
        <w:autoSpaceDN w:val="0"/>
        <w:adjustRightInd w:val="0"/>
        <w:jc w:val="center"/>
        <w:rPr>
          <w:b/>
          <w:bCs/>
          <w:sz w:val="24"/>
          <w:szCs w:val="24"/>
        </w:rPr>
      </w:pPr>
    </w:p>
    <w:p w:rsidR="00A1548C" w:rsidRDefault="00A1548C" w:rsidP="00A1548C">
      <w:pPr>
        <w:suppressAutoHyphens/>
        <w:ind w:left="5103"/>
        <w:jc w:val="right"/>
        <w:rPr>
          <w:szCs w:val="28"/>
          <w:lang w:eastAsia="ar-SA"/>
        </w:rPr>
      </w:pPr>
    </w:p>
    <w:p w:rsidR="00A1548C" w:rsidRDefault="00A1548C" w:rsidP="00A1548C">
      <w:pPr>
        <w:suppressAutoHyphens/>
        <w:ind w:left="5103"/>
        <w:jc w:val="right"/>
        <w:rPr>
          <w:szCs w:val="28"/>
          <w:lang w:eastAsia="ar-SA"/>
        </w:rPr>
      </w:pPr>
    </w:p>
    <w:p w:rsidR="00A1548C" w:rsidRDefault="00A1548C" w:rsidP="00A1548C">
      <w:pPr>
        <w:suppressAutoHyphens/>
        <w:ind w:left="5103"/>
        <w:jc w:val="right"/>
        <w:rPr>
          <w:szCs w:val="28"/>
          <w:lang w:eastAsia="ar-SA"/>
        </w:rPr>
      </w:pPr>
    </w:p>
    <w:p w:rsidR="00A1548C" w:rsidRPr="00050F7A" w:rsidRDefault="00A1548C" w:rsidP="00A1548C">
      <w:pPr>
        <w:suppressAutoHyphens/>
        <w:ind w:left="5103"/>
        <w:jc w:val="right"/>
        <w:rPr>
          <w:sz w:val="24"/>
          <w:szCs w:val="24"/>
          <w:lang w:eastAsia="ar-SA"/>
        </w:rPr>
      </w:pPr>
      <w:r w:rsidRPr="00050F7A">
        <w:rPr>
          <w:sz w:val="24"/>
          <w:szCs w:val="24"/>
          <w:lang w:eastAsia="ar-SA"/>
        </w:rPr>
        <w:lastRenderedPageBreak/>
        <w:t xml:space="preserve">УТВЕРЖДЕН </w:t>
      </w:r>
    </w:p>
    <w:p w:rsidR="00A1548C" w:rsidRPr="00050F7A" w:rsidRDefault="00A1548C" w:rsidP="00A1548C">
      <w:pPr>
        <w:suppressAutoHyphens/>
        <w:ind w:left="5103"/>
        <w:jc w:val="right"/>
        <w:rPr>
          <w:sz w:val="24"/>
          <w:szCs w:val="24"/>
          <w:lang w:eastAsia="ar-SA"/>
        </w:rPr>
      </w:pPr>
      <w:r w:rsidRPr="00050F7A">
        <w:rPr>
          <w:sz w:val="24"/>
          <w:szCs w:val="24"/>
          <w:lang w:eastAsia="ar-SA"/>
        </w:rPr>
        <w:t xml:space="preserve">постановлением Администрации </w:t>
      </w:r>
    </w:p>
    <w:p w:rsidR="00A1548C" w:rsidRPr="00050F7A" w:rsidRDefault="00A1548C" w:rsidP="00A1548C">
      <w:pPr>
        <w:suppressAutoHyphens/>
        <w:ind w:left="5103"/>
        <w:jc w:val="right"/>
        <w:rPr>
          <w:sz w:val="24"/>
          <w:szCs w:val="24"/>
          <w:lang w:eastAsia="ar-SA"/>
        </w:rPr>
      </w:pPr>
      <w:r w:rsidRPr="00050F7A">
        <w:rPr>
          <w:sz w:val="24"/>
          <w:szCs w:val="24"/>
          <w:lang w:eastAsia="ar-SA"/>
        </w:rPr>
        <w:t xml:space="preserve">Касиновского сельсовета Щигровского района </w:t>
      </w:r>
    </w:p>
    <w:p w:rsidR="00A1548C" w:rsidRPr="00050F7A" w:rsidRDefault="00A1548C" w:rsidP="00A1548C">
      <w:pPr>
        <w:suppressAutoHyphens/>
        <w:ind w:left="5103"/>
        <w:jc w:val="right"/>
        <w:rPr>
          <w:sz w:val="24"/>
          <w:szCs w:val="24"/>
          <w:lang w:eastAsia="ar-SA"/>
        </w:rPr>
      </w:pPr>
      <w:r w:rsidRPr="00050F7A">
        <w:rPr>
          <w:sz w:val="24"/>
          <w:szCs w:val="24"/>
          <w:lang w:eastAsia="ar-SA"/>
        </w:rPr>
        <w:t xml:space="preserve">Курской области </w:t>
      </w:r>
    </w:p>
    <w:p w:rsidR="00A1548C" w:rsidRPr="00050F7A" w:rsidRDefault="00A1548C" w:rsidP="00A1548C">
      <w:pPr>
        <w:suppressAutoHyphens/>
        <w:ind w:left="5103"/>
        <w:jc w:val="right"/>
        <w:rPr>
          <w:sz w:val="24"/>
          <w:szCs w:val="24"/>
          <w:lang w:eastAsia="ar-SA"/>
        </w:rPr>
      </w:pPr>
      <w:r w:rsidRPr="00050F7A">
        <w:rPr>
          <w:sz w:val="24"/>
          <w:szCs w:val="24"/>
          <w:lang w:eastAsia="ar-SA"/>
        </w:rPr>
        <w:t>от 25 июня 2018г. № 40</w:t>
      </w:r>
    </w:p>
    <w:p w:rsidR="00A1548C" w:rsidRPr="00050F7A" w:rsidRDefault="00A1548C" w:rsidP="00A1548C">
      <w:pPr>
        <w:suppressAutoHyphens/>
        <w:spacing w:before="120"/>
        <w:ind w:left="5103"/>
        <w:jc w:val="center"/>
        <w:rPr>
          <w:sz w:val="24"/>
          <w:szCs w:val="24"/>
          <w:lang w:eastAsia="ar-SA"/>
        </w:rPr>
      </w:pPr>
    </w:p>
    <w:p w:rsidR="00A1548C" w:rsidRPr="00050F7A" w:rsidRDefault="00A1548C" w:rsidP="00A1548C">
      <w:pPr>
        <w:suppressAutoHyphens/>
        <w:spacing w:before="120"/>
        <w:ind w:left="5103"/>
        <w:jc w:val="center"/>
        <w:rPr>
          <w:sz w:val="24"/>
          <w:szCs w:val="24"/>
          <w:lang w:eastAsia="ar-SA"/>
        </w:rPr>
      </w:pPr>
    </w:p>
    <w:p w:rsidR="00A1548C" w:rsidRPr="00050F7A" w:rsidRDefault="00A1548C" w:rsidP="00A1548C">
      <w:pPr>
        <w:suppressAutoHyphens/>
        <w:spacing w:before="120"/>
        <w:ind w:left="5463"/>
        <w:rPr>
          <w:color w:val="00B050"/>
          <w:sz w:val="24"/>
          <w:szCs w:val="24"/>
          <w:lang w:eastAsia="ar-SA"/>
        </w:rPr>
      </w:pPr>
      <w:r w:rsidRPr="00050F7A">
        <w:rPr>
          <w:color w:val="00B050"/>
          <w:sz w:val="24"/>
          <w:szCs w:val="24"/>
          <w:lang w:eastAsia="ar-SA"/>
        </w:rPr>
        <w:t xml:space="preserve">                                           </w:t>
      </w:r>
    </w:p>
    <w:p w:rsidR="00A1548C" w:rsidRPr="00050F7A" w:rsidRDefault="00A1548C" w:rsidP="00A1548C">
      <w:pPr>
        <w:suppressAutoHyphens/>
        <w:spacing w:before="120"/>
        <w:jc w:val="center"/>
        <w:rPr>
          <w:sz w:val="24"/>
          <w:szCs w:val="24"/>
          <w:lang w:eastAsia="ar-SA"/>
        </w:rPr>
      </w:pPr>
      <w:r w:rsidRPr="00050F7A">
        <w:rPr>
          <w:b/>
          <w:bCs/>
          <w:sz w:val="24"/>
          <w:szCs w:val="24"/>
          <w:lang w:eastAsia="ar-SA"/>
        </w:rPr>
        <w:t>АДМИНИСТРАТИВНЫЙ РЕГЛАМЕНТ</w:t>
      </w:r>
    </w:p>
    <w:p w:rsidR="00A1548C" w:rsidRPr="00050F7A" w:rsidRDefault="00A1548C" w:rsidP="00A1548C">
      <w:pPr>
        <w:suppressAutoHyphens/>
        <w:jc w:val="center"/>
        <w:rPr>
          <w:sz w:val="24"/>
          <w:szCs w:val="24"/>
          <w:lang w:eastAsia="ar-SA"/>
        </w:rPr>
      </w:pPr>
      <w:r w:rsidRPr="00050F7A">
        <w:rPr>
          <w:sz w:val="24"/>
          <w:szCs w:val="24"/>
          <w:lang w:eastAsia="ar-SA"/>
        </w:rPr>
        <w:t xml:space="preserve">предоставления Администрацией Касиновского сельсовета </w:t>
      </w:r>
    </w:p>
    <w:p w:rsidR="00A1548C" w:rsidRPr="00050F7A" w:rsidRDefault="00A1548C" w:rsidP="00A1548C">
      <w:pPr>
        <w:suppressAutoHyphens/>
        <w:jc w:val="center"/>
        <w:rPr>
          <w:sz w:val="24"/>
          <w:szCs w:val="24"/>
          <w:lang w:eastAsia="ar-SA"/>
        </w:rPr>
      </w:pPr>
      <w:r w:rsidRPr="00050F7A">
        <w:rPr>
          <w:sz w:val="24"/>
          <w:szCs w:val="24"/>
          <w:lang w:eastAsia="ar-SA"/>
        </w:rPr>
        <w:t xml:space="preserve">Щигровского района </w:t>
      </w:r>
    </w:p>
    <w:p w:rsidR="00A1548C" w:rsidRPr="00050F7A" w:rsidRDefault="00A1548C" w:rsidP="00A1548C">
      <w:pPr>
        <w:suppressAutoHyphens/>
        <w:jc w:val="center"/>
        <w:rPr>
          <w:sz w:val="24"/>
          <w:szCs w:val="24"/>
          <w:lang w:eastAsia="ar-SA"/>
        </w:rPr>
      </w:pPr>
      <w:r w:rsidRPr="00050F7A">
        <w:rPr>
          <w:sz w:val="24"/>
          <w:szCs w:val="24"/>
          <w:lang w:eastAsia="ar-SA"/>
        </w:rPr>
        <w:t>Курской области муниципальной услуги</w:t>
      </w:r>
    </w:p>
    <w:p w:rsidR="00A1548C" w:rsidRPr="00050F7A" w:rsidRDefault="00A1548C" w:rsidP="00A1548C">
      <w:pPr>
        <w:widowControl w:val="0"/>
        <w:autoSpaceDE w:val="0"/>
        <w:autoSpaceDN w:val="0"/>
        <w:adjustRightInd w:val="0"/>
        <w:jc w:val="center"/>
        <w:rPr>
          <w:b/>
          <w:bCs/>
          <w:snapToGrid w:val="0"/>
          <w:sz w:val="24"/>
          <w:szCs w:val="24"/>
        </w:rPr>
      </w:pPr>
      <w:r w:rsidRPr="00050F7A">
        <w:rPr>
          <w:b/>
          <w:bCs/>
          <w:sz w:val="24"/>
          <w:szCs w:val="24"/>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0F7A">
        <w:rPr>
          <w:b/>
          <w:bCs/>
          <w:snapToGrid w:val="0"/>
          <w:sz w:val="24"/>
          <w:szCs w:val="24"/>
        </w:rPr>
        <w:t xml:space="preserve"> </w:t>
      </w:r>
    </w:p>
    <w:p w:rsidR="00A1548C" w:rsidRPr="00050F7A" w:rsidRDefault="00A1548C" w:rsidP="00A1548C">
      <w:pPr>
        <w:widowControl w:val="0"/>
        <w:autoSpaceDE w:val="0"/>
        <w:autoSpaceDN w:val="0"/>
        <w:adjustRightInd w:val="0"/>
        <w:jc w:val="center"/>
        <w:rPr>
          <w:b/>
          <w:bCs/>
          <w:snapToGrid w:val="0"/>
          <w:sz w:val="24"/>
          <w:szCs w:val="24"/>
        </w:rPr>
      </w:pPr>
    </w:p>
    <w:p w:rsidR="00A1548C" w:rsidRPr="00050F7A" w:rsidRDefault="00A1548C" w:rsidP="00A1548C">
      <w:pPr>
        <w:widowControl w:val="0"/>
        <w:numPr>
          <w:ilvl w:val="0"/>
          <w:numId w:val="7"/>
        </w:numPr>
        <w:autoSpaceDE w:val="0"/>
        <w:autoSpaceDN w:val="0"/>
        <w:adjustRightInd w:val="0"/>
        <w:jc w:val="center"/>
        <w:rPr>
          <w:b/>
          <w:bCs/>
          <w:sz w:val="24"/>
          <w:szCs w:val="24"/>
        </w:rPr>
      </w:pPr>
      <w:r w:rsidRPr="00050F7A">
        <w:rPr>
          <w:b/>
          <w:bCs/>
          <w:snapToGrid w:val="0"/>
          <w:sz w:val="24"/>
          <w:szCs w:val="24"/>
        </w:rPr>
        <w:t xml:space="preserve">Общие положения  </w:t>
      </w:r>
    </w:p>
    <w:p w:rsidR="00A1548C" w:rsidRPr="00050F7A" w:rsidRDefault="00A1548C" w:rsidP="00A1548C">
      <w:pPr>
        <w:widowControl w:val="0"/>
        <w:shd w:val="clear" w:color="auto" w:fill="FFFFFF"/>
        <w:autoSpaceDE w:val="0"/>
        <w:autoSpaceDN w:val="0"/>
        <w:adjustRightInd w:val="0"/>
        <w:jc w:val="center"/>
        <w:rPr>
          <w:b/>
          <w:bCs/>
          <w:spacing w:val="-1"/>
          <w:sz w:val="24"/>
          <w:szCs w:val="24"/>
        </w:rPr>
      </w:pPr>
    </w:p>
    <w:p w:rsidR="00A1548C" w:rsidRPr="00050F7A" w:rsidRDefault="00A1548C" w:rsidP="00A1548C">
      <w:pPr>
        <w:widowControl w:val="0"/>
        <w:numPr>
          <w:ilvl w:val="1"/>
          <w:numId w:val="6"/>
        </w:numPr>
        <w:shd w:val="clear" w:color="auto" w:fill="FFFFFF"/>
        <w:autoSpaceDE w:val="0"/>
        <w:autoSpaceDN w:val="0"/>
        <w:adjustRightInd w:val="0"/>
        <w:jc w:val="center"/>
        <w:rPr>
          <w:b/>
          <w:bCs/>
          <w:spacing w:val="-1"/>
          <w:sz w:val="24"/>
          <w:szCs w:val="24"/>
        </w:rPr>
      </w:pPr>
      <w:r w:rsidRPr="00050F7A">
        <w:rPr>
          <w:b/>
          <w:bCs/>
          <w:spacing w:val="-1"/>
          <w:sz w:val="24"/>
          <w:szCs w:val="24"/>
        </w:rPr>
        <w:t>Предмет регулирования  административного регламента</w:t>
      </w:r>
    </w:p>
    <w:p w:rsidR="00A1548C" w:rsidRPr="00050F7A" w:rsidRDefault="00A1548C" w:rsidP="00A1548C">
      <w:pPr>
        <w:widowControl w:val="0"/>
        <w:shd w:val="clear" w:color="auto" w:fill="FFFFFF"/>
        <w:autoSpaceDE w:val="0"/>
        <w:autoSpaceDN w:val="0"/>
        <w:adjustRightInd w:val="0"/>
        <w:ind w:left="420"/>
        <w:rPr>
          <w:b/>
          <w:bCs/>
          <w:sz w:val="24"/>
          <w:szCs w:val="24"/>
        </w:rPr>
      </w:pPr>
    </w:p>
    <w:p w:rsidR="00A1548C" w:rsidRPr="00050F7A" w:rsidRDefault="00A1548C" w:rsidP="00A1548C">
      <w:pPr>
        <w:widowControl w:val="0"/>
        <w:shd w:val="clear" w:color="auto" w:fill="FFFFFF"/>
        <w:tabs>
          <w:tab w:val="left" w:pos="709"/>
        </w:tabs>
        <w:autoSpaceDE w:val="0"/>
        <w:autoSpaceDN w:val="0"/>
        <w:adjustRightInd w:val="0"/>
        <w:jc w:val="both"/>
        <w:rPr>
          <w:sz w:val="24"/>
          <w:szCs w:val="24"/>
        </w:rPr>
      </w:pPr>
    </w:p>
    <w:p w:rsidR="00A1548C" w:rsidRPr="00050F7A" w:rsidRDefault="00A1548C" w:rsidP="00A1548C">
      <w:pPr>
        <w:suppressAutoHyphens/>
        <w:ind w:firstLine="420"/>
        <w:jc w:val="both"/>
        <w:rPr>
          <w:sz w:val="24"/>
          <w:szCs w:val="24"/>
          <w:lang w:eastAsia="ar-SA"/>
        </w:rPr>
      </w:pPr>
      <w:r w:rsidRPr="00050F7A">
        <w:rPr>
          <w:sz w:val="24"/>
          <w:szCs w:val="24"/>
          <w:lang w:eastAsia="ar-SA"/>
        </w:rPr>
        <w:t>Административный регламент предоставления Администрацией Касиновского сельсовета Щигровского района Курской области муниципальной услуги «</w:t>
      </w:r>
      <w:r w:rsidRPr="00050F7A">
        <w:rPr>
          <w:b/>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0F7A">
        <w:rPr>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1548C" w:rsidRPr="00050F7A" w:rsidRDefault="00A1548C" w:rsidP="00A1548C">
      <w:pPr>
        <w:widowControl w:val="0"/>
        <w:shd w:val="clear" w:color="auto" w:fill="FFFFFF"/>
        <w:tabs>
          <w:tab w:val="left" w:pos="709"/>
        </w:tabs>
        <w:autoSpaceDE w:val="0"/>
        <w:autoSpaceDN w:val="0"/>
        <w:adjustRightInd w:val="0"/>
        <w:jc w:val="both"/>
        <w:rPr>
          <w:sz w:val="24"/>
          <w:szCs w:val="24"/>
        </w:rPr>
      </w:pPr>
    </w:p>
    <w:p w:rsidR="00A1548C" w:rsidRPr="00050F7A" w:rsidRDefault="00A1548C" w:rsidP="00A1548C">
      <w:pPr>
        <w:widowControl w:val="0"/>
        <w:numPr>
          <w:ilvl w:val="1"/>
          <w:numId w:val="6"/>
        </w:numPr>
        <w:autoSpaceDE w:val="0"/>
        <w:autoSpaceDN w:val="0"/>
        <w:adjustRightInd w:val="0"/>
        <w:ind w:left="0"/>
        <w:jc w:val="center"/>
        <w:rPr>
          <w:b/>
          <w:bCs/>
          <w:sz w:val="24"/>
          <w:szCs w:val="24"/>
        </w:rPr>
      </w:pPr>
      <w:r w:rsidRPr="00050F7A">
        <w:rPr>
          <w:b/>
          <w:bCs/>
          <w:sz w:val="24"/>
          <w:szCs w:val="24"/>
        </w:rPr>
        <w:t>Круг заявителей</w:t>
      </w:r>
    </w:p>
    <w:p w:rsidR="00A1548C" w:rsidRPr="00050F7A" w:rsidRDefault="00A1548C" w:rsidP="00A1548C">
      <w:pPr>
        <w:widowControl w:val="0"/>
        <w:autoSpaceDE w:val="0"/>
        <w:autoSpaceDN w:val="0"/>
        <w:adjustRightInd w:val="0"/>
        <w:rPr>
          <w:b/>
          <w:bCs/>
          <w:sz w:val="24"/>
          <w:szCs w:val="24"/>
        </w:rPr>
      </w:pPr>
    </w:p>
    <w:p w:rsidR="00A1548C" w:rsidRPr="00050F7A" w:rsidRDefault="00A1548C" w:rsidP="00A1548C">
      <w:pPr>
        <w:jc w:val="both"/>
        <w:rPr>
          <w:sz w:val="24"/>
          <w:szCs w:val="24"/>
        </w:rPr>
      </w:pPr>
      <w:r w:rsidRPr="00050F7A">
        <w:rPr>
          <w:sz w:val="24"/>
          <w:szCs w:val="24"/>
        </w:rPr>
        <w:tab/>
        <w:t>- лица, замещавшие должности муниципальной службы в  Администрации Касиновского сельского совета,  Щигровского района Курской области;</w:t>
      </w:r>
    </w:p>
    <w:p w:rsidR="00A1548C" w:rsidRPr="00050F7A" w:rsidRDefault="00A1548C" w:rsidP="00A1548C">
      <w:pPr>
        <w:jc w:val="both"/>
        <w:rPr>
          <w:sz w:val="24"/>
          <w:szCs w:val="24"/>
        </w:rPr>
      </w:pPr>
      <w:r w:rsidRPr="00050F7A">
        <w:rPr>
          <w:sz w:val="24"/>
          <w:szCs w:val="24"/>
        </w:rPr>
        <w:tab/>
        <w:t>- лица, замещавшие выборные должности в  Администрации Касиновского сельского совета,  Щигровского района Курской области;</w:t>
      </w:r>
    </w:p>
    <w:p w:rsidR="00A1548C" w:rsidRPr="00050F7A" w:rsidRDefault="00A1548C" w:rsidP="00A1548C">
      <w:pPr>
        <w:ind w:firstLine="708"/>
        <w:jc w:val="both"/>
        <w:rPr>
          <w:sz w:val="24"/>
          <w:szCs w:val="24"/>
        </w:rPr>
      </w:pPr>
      <w:r w:rsidRPr="00050F7A">
        <w:rPr>
          <w:kern w:val="1"/>
          <w:sz w:val="24"/>
          <w:szCs w:val="24"/>
          <w:lang w:eastAsia="ar-SA"/>
        </w:rPr>
        <w:t xml:space="preserve">-  </w:t>
      </w:r>
      <w:r w:rsidRPr="00050F7A">
        <w:rPr>
          <w:sz w:val="24"/>
          <w:szCs w:val="24"/>
        </w:rPr>
        <w:t>либо их  уполномоченные представители  (далее - заявители).</w:t>
      </w:r>
    </w:p>
    <w:p w:rsidR="00A1548C" w:rsidRPr="00050F7A" w:rsidRDefault="00A1548C" w:rsidP="00A1548C">
      <w:pPr>
        <w:widowControl w:val="0"/>
        <w:shd w:val="clear" w:color="auto" w:fill="FFFFFF"/>
        <w:autoSpaceDE w:val="0"/>
        <w:autoSpaceDN w:val="0"/>
        <w:adjustRightInd w:val="0"/>
        <w:rPr>
          <w:b/>
          <w:bCs/>
          <w:sz w:val="24"/>
          <w:szCs w:val="24"/>
        </w:rPr>
      </w:pPr>
    </w:p>
    <w:p w:rsidR="00A1548C" w:rsidRPr="00050F7A" w:rsidRDefault="00A1548C" w:rsidP="00A1548C">
      <w:pPr>
        <w:jc w:val="center"/>
        <w:rPr>
          <w:b/>
          <w:bCs/>
          <w:sz w:val="24"/>
          <w:szCs w:val="24"/>
          <w:lang w:eastAsia="ar-SA"/>
        </w:rPr>
      </w:pPr>
    </w:p>
    <w:p w:rsidR="00A1548C" w:rsidRPr="00050F7A" w:rsidRDefault="00A1548C" w:rsidP="00A1548C">
      <w:pPr>
        <w:jc w:val="center"/>
        <w:rPr>
          <w:b/>
          <w:bCs/>
          <w:sz w:val="24"/>
          <w:szCs w:val="24"/>
        </w:rPr>
      </w:pPr>
      <w:r w:rsidRPr="00050F7A">
        <w:rPr>
          <w:b/>
          <w:bCs/>
          <w:sz w:val="24"/>
          <w:szCs w:val="24"/>
          <w:lang w:eastAsia="ar-SA"/>
        </w:rPr>
        <w:t xml:space="preserve">1.3 </w:t>
      </w:r>
      <w:r w:rsidRPr="00050F7A">
        <w:rPr>
          <w:b/>
          <w:bCs/>
          <w:sz w:val="24"/>
          <w:szCs w:val="24"/>
        </w:rPr>
        <w:t>Требования к порядку информирования о предоставлении</w:t>
      </w:r>
    </w:p>
    <w:p w:rsidR="00A1548C" w:rsidRPr="00050F7A" w:rsidRDefault="00A1548C" w:rsidP="00A1548C">
      <w:pPr>
        <w:ind w:firstLine="567"/>
        <w:jc w:val="center"/>
        <w:rPr>
          <w:b/>
          <w:bCs/>
          <w:sz w:val="24"/>
          <w:szCs w:val="24"/>
        </w:rPr>
      </w:pPr>
      <w:r w:rsidRPr="00050F7A">
        <w:rPr>
          <w:b/>
          <w:bCs/>
          <w:sz w:val="24"/>
          <w:szCs w:val="24"/>
        </w:rPr>
        <w:t xml:space="preserve">муниципальной услуги   </w:t>
      </w:r>
    </w:p>
    <w:p w:rsidR="00A1548C" w:rsidRPr="00050F7A" w:rsidRDefault="00A1548C" w:rsidP="00A1548C">
      <w:pPr>
        <w:ind w:firstLine="567"/>
        <w:rPr>
          <w:sz w:val="24"/>
          <w:szCs w:val="24"/>
        </w:rPr>
      </w:pPr>
    </w:p>
    <w:p w:rsidR="00A1548C" w:rsidRPr="00050F7A" w:rsidRDefault="00A1548C" w:rsidP="00A1548C">
      <w:pPr>
        <w:ind w:firstLine="709"/>
        <w:jc w:val="both"/>
        <w:rPr>
          <w:b/>
          <w:bCs/>
          <w:sz w:val="24"/>
          <w:szCs w:val="24"/>
        </w:rPr>
      </w:pPr>
      <w:r w:rsidRPr="00050F7A">
        <w:rPr>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1548C" w:rsidRPr="00050F7A" w:rsidRDefault="00A1548C" w:rsidP="00A1548C">
      <w:pPr>
        <w:ind w:firstLine="709"/>
        <w:jc w:val="both"/>
        <w:rPr>
          <w:sz w:val="24"/>
          <w:szCs w:val="24"/>
        </w:rPr>
      </w:pPr>
      <w:r w:rsidRPr="00050F7A">
        <w:rPr>
          <w:sz w:val="24"/>
          <w:szCs w:val="24"/>
        </w:rPr>
        <w:t>Администрация Касиновского сельского совета, Щигровского района  Курской области   (далее - Администрация) располагается по адресу: Курская область, Щигровский р-он, Касиновский сельсовет, д. Касиновка, д. 48.</w:t>
      </w:r>
    </w:p>
    <w:p w:rsidR="00A1548C" w:rsidRPr="00050F7A" w:rsidRDefault="00A1548C" w:rsidP="00A1548C">
      <w:pPr>
        <w:ind w:firstLine="709"/>
        <w:jc w:val="both"/>
        <w:rPr>
          <w:sz w:val="24"/>
          <w:szCs w:val="24"/>
        </w:rPr>
      </w:pPr>
      <w:r w:rsidRPr="00050F7A">
        <w:rPr>
          <w:sz w:val="24"/>
          <w:szCs w:val="24"/>
        </w:rPr>
        <w:lastRenderedPageBreak/>
        <w:t>График работы Администрации: с понедельника по пятницу включительно: с 8.00 до 17.00.</w:t>
      </w:r>
    </w:p>
    <w:p w:rsidR="00A1548C" w:rsidRPr="00050F7A" w:rsidRDefault="00A1548C" w:rsidP="00A1548C">
      <w:pPr>
        <w:ind w:firstLine="709"/>
        <w:jc w:val="both"/>
        <w:rPr>
          <w:sz w:val="24"/>
          <w:szCs w:val="24"/>
        </w:rPr>
      </w:pPr>
      <w:r w:rsidRPr="00050F7A">
        <w:rPr>
          <w:sz w:val="24"/>
          <w:szCs w:val="24"/>
        </w:rPr>
        <w:t xml:space="preserve"> Перерыв с 12.00 до 14.00. </w:t>
      </w:r>
    </w:p>
    <w:p w:rsidR="00A1548C" w:rsidRPr="00050F7A" w:rsidRDefault="00A1548C" w:rsidP="00A1548C">
      <w:pPr>
        <w:ind w:firstLine="709"/>
        <w:jc w:val="both"/>
        <w:rPr>
          <w:sz w:val="24"/>
          <w:szCs w:val="24"/>
        </w:rPr>
      </w:pPr>
      <w:r w:rsidRPr="00050F7A">
        <w:rPr>
          <w:sz w:val="24"/>
          <w:szCs w:val="24"/>
        </w:rPr>
        <w:t>Прием заявителей: с_9-00 до 16-00.</w:t>
      </w:r>
    </w:p>
    <w:p w:rsidR="00A1548C" w:rsidRPr="00050F7A" w:rsidRDefault="00A1548C" w:rsidP="00A1548C">
      <w:pPr>
        <w:ind w:firstLine="709"/>
        <w:jc w:val="both"/>
        <w:rPr>
          <w:sz w:val="24"/>
          <w:szCs w:val="24"/>
        </w:rPr>
      </w:pPr>
      <w:r w:rsidRPr="00050F7A">
        <w:rPr>
          <w:sz w:val="24"/>
          <w:szCs w:val="24"/>
        </w:rPr>
        <w:t>Выходные дни:  - суббота, воскресенье.</w:t>
      </w:r>
    </w:p>
    <w:p w:rsidR="00A1548C" w:rsidRPr="00050F7A" w:rsidRDefault="00A1548C" w:rsidP="00A1548C">
      <w:pPr>
        <w:ind w:firstLine="709"/>
        <w:jc w:val="both"/>
        <w:rPr>
          <w:sz w:val="24"/>
          <w:szCs w:val="24"/>
        </w:rPr>
      </w:pPr>
      <w:r w:rsidRPr="00050F7A">
        <w:rPr>
          <w:sz w:val="24"/>
          <w:szCs w:val="24"/>
        </w:rPr>
        <w:t>В предпраздничные дни время работы Администрации сокращается на  один час.</w:t>
      </w:r>
    </w:p>
    <w:p w:rsidR="00A1548C" w:rsidRPr="00050F7A" w:rsidRDefault="00A1548C" w:rsidP="00A1548C">
      <w:pPr>
        <w:ind w:firstLine="709"/>
        <w:jc w:val="both"/>
        <w:rPr>
          <w:sz w:val="24"/>
          <w:szCs w:val="24"/>
        </w:rPr>
      </w:pPr>
    </w:p>
    <w:p w:rsidR="00A1548C" w:rsidRPr="00050F7A" w:rsidRDefault="00A1548C" w:rsidP="00A1548C">
      <w:pPr>
        <w:ind w:firstLine="709"/>
        <w:jc w:val="both"/>
        <w:rPr>
          <w:b/>
          <w:bCs/>
          <w:sz w:val="24"/>
          <w:szCs w:val="24"/>
        </w:rPr>
      </w:pPr>
      <w:r w:rsidRPr="00050F7A">
        <w:rPr>
          <w:sz w:val="24"/>
          <w:szCs w:val="24"/>
        </w:rPr>
        <w:t xml:space="preserve"> </w:t>
      </w:r>
      <w:r w:rsidRPr="00050F7A">
        <w:rPr>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1548C" w:rsidRPr="00050F7A" w:rsidRDefault="00A1548C" w:rsidP="00A1548C">
      <w:pPr>
        <w:ind w:firstLine="709"/>
        <w:jc w:val="both"/>
        <w:rPr>
          <w:sz w:val="24"/>
          <w:szCs w:val="24"/>
        </w:rPr>
      </w:pPr>
    </w:p>
    <w:p w:rsidR="00A1548C" w:rsidRPr="00050F7A" w:rsidRDefault="00A1548C" w:rsidP="00A1548C">
      <w:pPr>
        <w:ind w:firstLine="709"/>
        <w:jc w:val="both"/>
        <w:rPr>
          <w:sz w:val="24"/>
          <w:szCs w:val="24"/>
        </w:rPr>
      </w:pPr>
      <w:r w:rsidRPr="00050F7A">
        <w:rPr>
          <w:sz w:val="24"/>
          <w:szCs w:val="24"/>
        </w:rPr>
        <w:t>Справочные  телефоны:</w:t>
      </w:r>
    </w:p>
    <w:p w:rsidR="00A1548C" w:rsidRPr="00050F7A" w:rsidRDefault="00A1548C" w:rsidP="00A1548C">
      <w:pPr>
        <w:ind w:firstLine="709"/>
        <w:jc w:val="both"/>
        <w:rPr>
          <w:sz w:val="24"/>
          <w:szCs w:val="24"/>
        </w:rPr>
      </w:pPr>
      <w:r w:rsidRPr="00050F7A">
        <w:rPr>
          <w:sz w:val="24"/>
          <w:szCs w:val="24"/>
        </w:rPr>
        <w:t>Администрация: (8-471-45)-4-66-10</w:t>
      </w:r>
    </w:p>
    <w:p w:rsidR="00A1548C" w:rsidRPr="00050F7A" w:rsidRDefault="00A1548C" w:rsidP="00A1548C">
      <w:pPr>
        <w:ind w:firstLine="709"/>
        <w:jc w:val="both"/>
        <w:rPr>
          <w:b/>
          <w:bCs/>
          <w:sz w:val="24"/>
          <w:szCs w:val="24"/>
        </w:rPr>
      </w:pPr>
    </w:p>
    <w:p w:rsidR="00A1548C" w:rsidRPr="00050F7A" w:rsidRDefault="00A1548C" w:rsidP="00A1548C">
      <w:pPr>
        <w:ind w:firstLine="709"/>
        <w:jc w:val="both"/>
        <w:rPr>
          <w:b/>
          <w:bCs/>
          <w:sz w:val="24"/>
          <w:szCs w:val="24"/>
        </w:rPr>
      </w:pPr>
      <w:r w:rsidRPr="00050F7A">
        <w:rPr>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1548C" w:rsidRPr="00050F7A" w:rsidRDefault="00A1548C" w:rsidP="00A1548C">
      <w:pPr>
        <w:ind w:firstLine="709"/>
        <w:jc w:val="both"/>
        <w:rPr>
          <w:sz w:val="24"/>
          <w:szCs w:val="24"/>
        </w:rPr>
      </w:pPr>
    </w:p>
    <w:p w:rsidR="00A1548C" w:rsidRPr="00050F7A" w:rsidRDefault="00A1548C" w:rsidP="00A1548C">
      <w:pPr>
        <w:ind w:firstLine="709"/>
        <w:jc w:val="both"/>
        <w:rPr>
          <w:sz w:val="24"/>
          <w:szCs w:val="24"/>
        </w:rPr>
      </w:pPr>
      <w:r w:rsidRPr="00050F7A">
        <w:rPr>
          <w:sz w:val="24"/>
          <w:szCs w:val="24"/>
        </w:rPr>
        <w:t xml:space="preserve">Адрес официального сайта Администрации: </w:t>
      </w:r>
      <w:r w:rsidRPr="00050F7A">
        <w:rPr>
          <w:sz w:val="24"/>
          <w:szCs w:val="24"/>
          <w:lang w:val="en-US"/>
        </w:rPr>
        <w:t>www</w:t>
      </w:r>
      <w:r w:rsidRPr="00050F7A">
        <w:rPr>
          <w:sz w:val="24"/>
          <w:szCs w:val="24"/>
        </w:rPr>
        <w:t>.</w:t>
      </w:r>
      <w:r w:rsidRPr="00050F7A">
        <w:rPr>
          <w:sz w:val="24"/>
          <w:szCs w:val="24"/>
          <w:lang w:val="en-US"/>
        </w:rPr>
        <w:t>kasinovo</w:t>
      </w:r>
      <w:r w:rsidRPr="00050F7A">
        <w:rPr>
          <w:sz w:val="24"/>
          <w:szCs w:val="24"/>
        </w:rPr>
        <w:t>.</w:t>
      </w:r>
      <w:r w:rsidRPr="00050F7A">
        <w:rPr>
          <w:sz w:val="24"/>
          <w:szCs w:val="24"/>
          <w:lang w:val="en-US"/>
        </w:rPr>
        <w:t>rkursk</w:t>
      </w:r>
      <w:r w:rsidRPr="00050F7A">
        <w:rPr>
          <w:sz w:val="24"/>
          <w:szCs w:val="24"/>
        </w:rPr>
        <w:t>.</w:t>
      </w:r>
      <w:r w:rsidRPr="00050F7A">
        <w:rPr>
          <w:sz w:val="24"/>
          <w:szCs w:val="24"/>
          <w:lang w:val="en-US"/>
        </w:rPr>
        <w:t>ru</w:t>
      </w:r>
      <w:r w:rsidRPr="00050F7A">
        <w:rPr>
          <w:sz w:val="24"/>
          <w:szCs w:val="24"/>
        </w:rPr>
        <w:t xml:space="preserve">, </w:t>
      </w:r>
    </w:p>
    <w:p w:rsidR="00A1548C" w:rsidRPr="00050F7A" w:rsidRDefault="00A1548C" w:rsidP="00A1548C">
      <w:pPr>
        <w:ind w:firstLine="709"/>
        <w:jc w:val="both"/>
        <w:rPr>
          <w:sz w:val="24"/>
          <w:szCs w:val="24"/>
        </w:rPr>
      </w:pPr>
      <w:r w:rsidRPr="00050F7A">
        <w:rPr>
          <w:sz w:val="24"/>
          <w:szCs w:val="24"/>
        </w:rPr>
        <w:t xml:space="preserve">электронная почта: </w:t>
      </w:r>
      <w:r w:rsidRPr="00050F7A">
        <w:rPr>
          <w:sz w:val="24"/>
          <w:szCs w:val="24"/>
          <w:lang w:val="en-US"/>
        </w:rPr>
        <w:t>kasinovka</w:t>
      </w:r>
      <w:r w:rsidRPr="00050F7A">
        <w:rPr>
          <w:sz w:val="24"/>
          <w:szCs w:val="24"/>
        </w:rPr>
        <w:t>-</w:t>
      </w:r>
      <w:r w:rsidRPr="00050F7A">
        <w:rPr>
          <w:sz w:val="24"/>
          <w:szCs w:val="24"/>
          <w:lang w:val="en-US"/>
        </w:rPr>
        <w:t>adm</w:t>
      </w:r>
      <w:r w:rsidRPr="00050F7A">
        <w:rPr>
          <w:sz w:val="24"/>
          <w:szCs w:val="24"/>
        </w:rPr>
        <w:t>@</w:t>
      </w:r>
      <w:r w:rsidRPr="00050F7A">
        <w:rPr>
          <w:sz w:val="24"/>
          <w:szCs w:val="24"/>
          <w:lang w:val="en-US"/>
        </w:rPr>
        <w:t>yandex</w:t>
      </w:r>
      <w:r w:rsidRPr="00050F7A">
        <w:rPr>
          <w:sz w:val="24"/>
          <w:szCs w:val="24"/>
        </w:rPr>
        <w:t>.</w:t>
      </w:r>
      <w:r w:rsidRPr="00050F7A">
        <w:rPr>
          <w:sz w:val="24"/>
          <w:szCs w:val="24"/>
          <w:lang w:val="en-US"/>
        </w:rPr>
        <w:t>ru</w:t>
      </w:r>
    </w:p>
    <w:p w:rsidR="00A1548C" w:rsidRPr="00050F7A" w:rsidRDefault="00A1548C" w:rsidP="00A1548C">
      <w:pPr>
        <w:ind w:firstLine="709"/>
        <w:jc w:val="both"/>
        <w:rPr>
          <w:sz w:val="24"/>
          <w:szCs w:val="24"/>
        </w:rPr>
      </w:pPr>
      <w:r w:rsidRPr="00050F7A">
        <w:rPr>
          <w:sz w:val="24"/>
          <w:szCs w:val="24"/>
        </w:rPr>
        <w:t>Адрес портала госуслуг:</w:t>
      </w:r>
    </w:p>
    <w:p w:rsidR="00A1548C" w:rsidRPr="00050F7A" w:rsidRDefault="00A1548C" w:rsidP="00A1548C">
      <w:pPr>
        <w:ind w:firstLine="709"/>
        <w:jc w:val="both"/>
        <w:rPr>
          <w:sz w:val="24"/>
          <w:szCs w:val="24"/>
        </w:rPr>
      </w:pPr>
      <w:r w:rsidRPr="00050F7A">
        <w:rPr>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A1548C" w:rsidRPr="00050F7A" w:rsidRDefault="00A1548C" w:rsidP="00A1548C">
      <w:pPr>
        <w:ind w:firstLine="709"/>
        <w:jc w:val="both"/>
        <w:rPr>
          <w:sz w:val="24"/>
          <w:szCs w:val="24"/>
        </w:rPr>
      </w:pPr>
    </w:p>
    <w:p w:rsidR="00A1548C" w:rsidRPr="00050F7A" w:rsidRDefault="00A1548C" w:rsidP="00A1548C">
      <w:pPr>
        <w:ind w:firstLine="709"/>
        <w:jc w:val="both"/>
        <w:rPr>
          <w:b/>
          <w:bCs/>
          <w:sz w:val="24"/>
          <w:szCs w:val="24"/>
        </w:rPr>
      </w:pPr>
      <w:r w:rsidRPr="00050F7A">
        <w:rPr>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1548C" w:rsidRPr="00050F7A" w:rsidRDefault="00A1548C" w:rsidP="00A1548C">
      <w:pPr>
        <w:jc w:val="both"/>
        <w:rPr>
          <w:b/>
          <w:bCs/>
          <w:sz w:val="24"/>
          <w:szCs w:val="24"/>
        </w:rPr>
      </w:pPr>
    </w:p>
    <w:p w:rsidR="00A1548C" w:rsidRPr="00050F7A" w:rsidRDefault="00A1548C" w:rsidP="00A1548C">
      <w:pPr>
        <w:ind w:firstLine="709"/>
        <w:jc w:val="both"/>
        <w:rPr>
          <w:sz w:val="24"/>
          <w:szCs w:val="24"/>
        </w:rPr>
      </w:pPr>
      <w:r w:rsidRPr="00050F7A">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548C" w:rsidRPr="00050F7A" w:rsidRDefault="00A1548C" w:rsidP="00A1548C">
      <w:pPr>
        <w:ind w:firstLine="540"/>
        <w:jc w:val="both"/>
        <w:rPr>
          <w:sz w:val="24"/>
          <w:szCs w:val="24"/>
        </w:rPr>
      </w:pPr>
      <w:r w:rsidRPr="00050F7A">
        <w:rPr>
          <w:sz w:val="24"/>
          <w:szCs w:val="24"/>
        </w:rPr>
        <w:t>Информирование заявителей организуется следующим образом:</w:t>
      </w:r>
    </w:p>
    <w:p w:rsidR="00A1548C" w:rsidRPr="00050F7A" w:rsidRDefault="00A1548C" w:rsidP="00A1548C">
      <w:pPr>
        <w:ind w:firstLine="540"/>
        <w:jc w:val="both"/>
        <w:rPr>
          <w:sz w:val="24"/>
          <w:szCs w:val="24"/>
        </w:rPr>
      </w:pPr>
      <w:r w:rsidRPr="00050F7A">
        <w:rPr>
          <w:sz w:val="24"/>
          <w:szCs w:val="24"/>
        </w:rPr>
        <w:t>индивидуальное информирование (устное, письменное);</w:t>
      </w:r>
    </w:p>
    <w:p w:rsidR="00A1548C" w:rsidRPr="00050F7A" w:rsidRDefault="00A1548C" w:rsidP="00A1548C">
      <w:pPr>
        <w:ind w:firstLine="540"/>
        <w:jc w:val="both"/>
        <w:rPr>
          <w:sz w:val="24"/>
          <w:szCs w:val="24"/>
        </w:rPr>
      </w:pPr>
      <w:r w:rsidRPr="00050F7A">
        <w:rPr>
          <w:sz w:val="24"/>
          <w:szCs w:val="24"/>
        </w:rPr>
        <w:t>публичное информирование (средства массовой информации, сеть «Интернет»).</w:t>
      </w:r>
    </w:p>
    <w:p w:rsidR="00A1548C" w:rsidRPr="00050F7A" w:rsidRDefault="00A1548C" w:rsidP="00A1548C">
      <w:pPr>
        <w:ind w:firstLine="709"/>
        <w:jc w:val="both"/>
        <w:rPr>
          <w:sz w:val="24"/>
          <w:szCs w:val="24"/>
        </w:rPr>
      </w:pPr>
      <w:r w:rsidRPr="00050F7A">
        <w:rPr>
          <w:sz w:val="24"/>
          <w:szCs w:val="24"/>
        </w:rPr>
        <w:t>Информирование заявителей организуется следующим образом:</w:t>
      </w:r>
    </w:p>
    <w:p w:rsidR="00A1548C" w:rsidRPr="00050F7A" w:rsidRDefault="00A1548C" w:rsidP="00A1548C">
      <w:pPr>
        <w:ind w:firstLine="709"/>
        <w:jc w:val="both"/>
        <w:rPr>
          <w:sz w:val="24"/>
          <w:szCs w:val="24"/>
        </w:rPr>
      </w:pPr>
      <w:r w:rsidRPr="00050F7A">
        <w:rPr>
          <w:sz w:val="24"/>
          <w:szCs w:val="24"/>
        </w:rPr>
        <w:t>индивидуальное информирование (устное, письменное);</w:t>
      </w:r>
    </w:p>
    <w:p w:rsidR="00A1548C" w:rsidRPr="00050F7A" w:rsidRDefault="00A1548C" w:rsidP="00A1548C">
      <w:pPr>
        <w:ind w:firstLine="709"/>
        <w:jc w:val="both"/>
        <w:rPr>
          <w:sz w:val="24"/>
          <w:szCs w:val="24"/>
        </w:rPr>
      </w:pPr>
      <w:r w:rsidRPr="00050F7A">
        <w:rPr>
          <w:sz w:val="24"/>
          <w:szCs w:val="24"/>
        </w:rPr>
        <w:t>публичное информирование (средства массовой информации, сеть «Интернет»).</w:t>
      </w:r>
    </w:p>
    <w:p w:rsidR="00A1548C" w:rsidRPr="00050F7A" w:rsidRDefault="00A1548C" w:rsidP="00A1548C">
      <w:pPr>
        <w:ind w:firstLine="709"/>
        <w:jc w:val="both"/>
        <w:rPr>
          <w:sz w:val="24"/>
          <w:szCs w:val="24"/>
        </w:rPr>
      </w:pPr>
      <w:r w:rsidRPr="00050F7A">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1548C" w:rsidRPr="00050F7A" w:rsidRDefault="00A1548C" w:rsidP="00A1548C">
      <w:pPr>
        <w:ind w:firstLine="709"/>
        <w:jc w:val="both"/>
        <w:rPr>
          <w:sz w:val="24"/>
          <w:szCs w:val="24"/>
        </w:rPr>
      </w:pPr>
      <w:r w:rsidRPr="00050F7A">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548C" w:rsidRPr="00050F7A" w:rsidRDefault="00A1548C" w:rsidP="00A1548C">
      <w:pPr>
        <w:ind w:firstLine="709"/>
        <w:jc w:val="both"/>
        <w:rPr>
          <w:sz w:val="24"/>
          <w:szCs w:val="24"/>
        </w:rPr>
      </w:pPr>
      <w:r w:rsidRPr="00050F7A">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548C" w:rsidRPr="00050F7A" w:rsidRDefault="00A1548C" w:rsidP="00A1548C">
      <w:pPr>
        <w:ind w:firstLine="709"/>
        <w:jc w:val="both"/>
        <w:rPr>
          <w:sz w:val="24"/>
          <w:szCs w:val="24"/>
        </w:rPr>
      </w:pPr>
      <w:r w:rsidRPr="00050F7A">
        <w:rPr>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548C" w:rsidRPr="00050F7A" w:rsidRDefault="00A1548C" w:rsidP="00A1548C">
      <w:pPr>
        <w:ind w:firstLine="709"/>
        <w:jc w:val="both"/>
        <w:rPr>
          <w:sz w:val="24"/>
          <w:szCs w:val="24"/>
        </w:rPr>
      </w:pPr>
      <w:r w:rsidRPr="00050F7A">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548C" w:rsidRPr="00050F7A" w:rsidRDefault="00A1548C" w:rsidP="00A1548C">
      <w:pPr>
        <w:ind w:firstLine="709"/>
        <w:jc w:val="both"/>
        <w:rPr>
          <w:sz w:val="24"/>
          <w:szCs w:val="24"/>
        </w:rPr>
      </w:pPr>
      <w:r w:rsidRPr="00050F7A">
        <w:rPr>
          <w:sz w:val="24"/>
          <w:szCs w:val="24"/>
        </w:rPr>
        <w:t xml:space="preserve">Время индивидуального устного информирования заявителя  (в том числе по телефону) не может превышать 10 минут. </w:t>
      </w:r>
    </w:p>
    <w:p w:rsidR="00A1548C" w:rsidRPr="00050F7A" w:rsidRDefault="00A1548C" w:rsidP="00A1548C">
      <w:pPr>
        <w:tabs>
          <w:tab w:val="left" w:pos="709"/>
        </w:tabs>
        <w:suppressAutoHyphens/>
        <w:ind w:firstLine="539"/>
        <w:jc w:val="both"/>
        <w:rPr>
          <w:kern w:val="1"/>
          <w:sz w:val="24"/>
          <w:szCs w:val="24"/>
          <w:lang w:eastAsia="zh-CN"/>
        </w:rPr>
      </w:pPr>
      <w:r w:rsidRPr="00050F7A">
        <w:rPr>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548C" w:rsidRPr="00050F7A" w:rsidRDefault="00A1548C" w:rsidP="00A1548C">
      <w:pPr>
        <w:tabs>
          <w:tab w:val="left" w:pos="709"/>
        </w:tabs>
        <w:suppressAutoHyphens/>
        <w:ind w:firstLine="539"/>
        <w:jc w:val="both"/>
        <w:rPr>
          <w:kern w:val="1"/>
          <w:sz w:val="24"/>
          <w:szCs w:val="24"/>
          <w:lang w:eastAsia="zh-CN"/>
        </w:rPr>
      </w:pPr>
      <w:r w:rsidRPr="00050F7A">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548C" w:rsidRPr="00050F7A" w:rsidRDefault="00A1548C" w:rsidP="00A1548C">
      <w:pPr>
        <w:ind w:firstLine="540"/>
        <w:jc w:val="both"/>
        <w:rPr>
          <w:sz w:val="24"/>
          <w:szCs w:val="24"/>
        </w:rPr>
      </w:pPr>
      <w:r w:rsidRPr="00050F7A">
        <w:rPr>
          <w:sz w:val="24"/>
          <w:szCs w:val="24"/>
        </w:rPr>
        <w:t>При ответах на телефонные звонки и устные обращения специалисты соблюдают  правила служебной этики.</w:t>
      </w:r>
    </w:p>
    <w:p w:rsidR="00A1548C" w:rsidRPr="00050F7A" w:rsidRDefault="00A1548C" w:rsidP="00A1548C">
      <w:pPr>
        <w:autoSpaceDE w:val="0"/>
        <w:autoSpaceDN w:val="0"/>
        <w:adjustRightInd w:val="0"/>
        <w:ind w:firstLine="540"/>
        <w:jc w:val="both"/>
        <w:rPr>
          <w:sz w:val="24"/>
          <w:szCs w:val="24"/>
        </w:rPr>
      </w:pPr>
      <w:r w:rsidRPr="00050F7A">
        <w:rPr>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1548C" w:rsidRPr="00050F7A" w:rsidRDefault="00A1548C" w:rsidP="00A1548C">
      <w:pPr>
        <w:ind w:firstLine="709"/>
        <w:jc w:val="both"/>
        <w:rPr>
          <w:sz w:val="24"/>
          <w:szCs w:val="24"/>
        </w:rPr>
      </w:pPr>
      <w:r w:rsidRPr="00050F7A">
        <w:rPr>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1548C" w:rsidRPr="00050F7A" w:rsidRDefault="00A1548C" w:rsidP="00A1548C">
      <w:pPr>
        <w:ind w:firstLine="709"/>
        <w:jc w:val="both"/>
        <w:rPr>
          <w:sz w:val="24"/>
          <w:szCs w:val="24"/>
        </w:rPr>
      </w:pPr>
      <w:r w:rsidRPr="00050F7A">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548C" w:rsidRPr="00050F7A" w:rsidRDefault="00A1548C" w:rsidP="00A1548C">
      <w:pPr>
        <w:ind w:firstLine="709"/>
        <w:jc w:val="both"/>
        <w:rPr>
          <w:sz w:val="24"/>
          <w:szCs w:val="24"/>
        </w:rPr>
      </w:pPr>
      <w:r w:rsidRPr="00050F7A">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548C" w:rsidRPr="00050F7A" w:rsidRDefault="00A1548C" w:rsidP="00A1548C">
      <w:pPr>
        <w:ind w:firstLine="709"/>
        <w:jc w:val="both"/>
        <w:rPr>
          <w:sz w:val="24"/>
          <w:szCs w:val="24"/>
        </w:rPr>
      </w:pPr>
      <w:r w:rsidRPr="00050F7A">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548C" w:rsidRPr="00050F7A" w:rsidRDefault="00A1548C" w:rsidP="00A1548C">
      <w:pPr>
        <w:ind w:firstLine="709"/>
        <w:jc w:val="both"/>
        <w:rPr>
          <w:sz w:val="24"/>
          <w:szCs w:val="24"/>
        </w:rPr>
      </w:pPr>
    </w:p>
    <w:p w:rsidR="00A1548C" w:rsidRPr="00050F7A" w:rsidRDefault="00A1548C" w:rsidP="00A1548C">
      <w:pPr>
        <w:ind w:firstLine="709"/>
        <w:jc w:val="both"/>
        <w:rPr>
          <w:b/>
          <w:bCs/>
          <w:sz w:val="24"/>
          <w:szCs w:val="24"/>
        </w:rPr>
      </w:pPr>
      <w:r w:rsidRPr="00050F7A">
        <w:rPr>
          <w:b/>
          <w:bCs/>
          <w:sz w:val="24"/>
          <w:szCs w:val="24"/>
        </w:rPr>
        <w:t>На Едином портале можно получить информацию о (об):</w:t>
      </w:r>
    </w:p>
    <w:p w:rsidR="00A1548C" w:rsidRPr="00050F7A" w:rsidRDefault="00A1548C" w:rsidP="00A1548C">
      <w:pPr>
        <w:ind w:firstLine="709"/>
        <w:jc w:val="both"/>
        <w:rPr>
          <w:b/>
          <w:bCs/>
          <w:sz w:val="24"/>
          <w:szCs w:val="24"/>
        </w:rPr>
      </w:pPr>
    </w:p>
    <w:p w:rsidR="00A1548C" w:rsidRPr="00050F7A" w:rsidRDefault="00A1548C" w:rsidP="00A1548C">
      <w:pPr>
        <w:ind w:firstLine="709"/>
        <w:jc w:val="both"/>
        <w:rPr>
          <w:sz w:val="24"/>
          <w:szCs w:val="24"/>
        </w:rPr>
      </w:pPr>
      <w:r w:rsidRPr="00050F7A">
        <w:rPr>
          <w:sz w:val="24"/>
          <w:szCs w:val="24"/>
        </w:rPr>
        <w:t>- круге заявителей;</w:t>
      </w:r>
    </w:p>
    <w:p w:rsidR="00A1548C" w:rsidRPr="00050F7A" w:rsidRDefault="00A1548C" w:rsidP="00A1548C">
      <w:pPr>
        <w:ind w:firstLine="709"/>
        <w:jc w:val="both"/>
        <w:rPr>
          <w:sz w:val="24"/>
          <w:szCs w:val="24"/>
        </w:rPr>
      </w:pPr>
      <w:r w:rsidRPr="00050F7A">
        <w:rPr>
          <w:sz w:val="24"/>
          <w:szCs w:val="24"/>
        </w:rPr>
        <w:t>- сроке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 результате предоставления муниципальной услуги, порядке выдачи результата муниципальной услуги;</w:t>
      </w:r>
    </w:p>
    <w:p w:rsidR="00A1548C" w:rsidRPr="00050F7A" w:rsidRDefault="00A1548C" w:rsidP="00A1548C">
      <w:pPr>
        <w:ind w:firstLine="709"/>
        <w:jc w:val="both"/>
        <w:rPr>
          <w:sz w:val="24"/>
          <w:szCs w:val="24"/>
        </w:rPr>
      </w:pPr>
      <w:r w:rsidRPr="00050F7A">
        <w:rPr>
          <w:sz w:val="24"/>
          <w:szCs w:val="24"/>
        </w:rPr>
        <w:t>- размере государственной пошлины, взимаемой за предоставление  муниципальной услуги;</w:t>
      </w:r>
    </w:p>
    <w:p w:rsidR="00A1548C" w:rsidRPr="00050F7A" w:rsidRDefault="00A1548C" w:rsidP="00A1548C">
      <w:pPr>
        <w:ind w:firstLine="709"/>
        <w:jc w:val="both"/>
        <w:rPr>
          <w:sz w:val="24"/>
          <w:szCs w:val="24"/>
        </w:rPr>
      </w:pPr>
      <w:r w:rsidRPr="00050F7A">
        <w:rPr>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1548C" w:rsidRPr="00050F7A" w:rsidRDefault="00A1548C" w:rsidP="00A1548C">
      <w:pPr>
        <w:ind w:firstLine="709"/>
        <w:jc w:val="both"/>
        <w:rPr>
          <w:sz w:val="24"/>
          <w:szCs w:val="24"/>
        </w:rPr>
      </w:pPr>
      <w:r w:rsidRPr="00050F7A">
        <w:rPr>
          <w:sz w:val="24"/>
          <w:szCs w:val="24"/>
        </w:rPr>
        <w:lastRenderedPageBreak/>
        <w:t>- формы заявлений (уведомлений, сообщений), используемые при предоставлении муниципальной услуги.</w:t>
      </w:r>
    </w:p>
    <w:p w:rsidR="00A1548C" w:rsidRPr="00050F7A" w:rsidRDefault="00A1548C" w:rsidP="00A1548C">
      <w:pPr>
        <w:ind w:firstLine="709"/>
        <w:jc w:val="both"/>
        <w:rPr>
          <w:sz w:val="24"/>
          <w:szCs w:val="24"/>
        </w:rPr>
      </w:pPr>
      <w:r w:rsidRPr="00050F7A">
        <w:rPr>
          <w:sz w:val="24"/>
          <w:szCs w:val="24"/>
        </w:rPr>
        <w:t>Информация об услуге предоставляется бесплатно.</w:t>
      </w:r>
    </w:p>
    <w:p w:rsidR="00A1548C" w:rsidRPr="00050F7A" w:rsidRDefault="00A1548C" w:rsidP="00A1548C">
      <w:pPr>
        <w:ind w:firstLine="709"/>
        <w:jc w:val="both"/>
        <w:rPr>
          <w:sz w:val="24"/>
          <w:szCs w:val="24"/>
        </w:rPr>
      </w:pPr>
    </w:p>
    <w:p w:rsidR="00A1548C" w:rsidRPr="00050F7A" w:rsidRDefault="00A1548C" w:rsidP="00A1548C">
      <w:pPr>
        <w:ind w:firstLine="709"/>
        <w:jc w:val="both"/>
        <w:rPr>
          <w:b/>
          <w:bCs/>
          <w:sz w:val="24"/>
          <w:szCs w:val="24"/>
        </w:rPr>
      </w:pPr>
      <w:r w:rsidRPr="00050F7A">
        <w:rPr>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050F7A">
        <w:rPr>
          <w:b/>
          <w:bCs/>
          <w:sz w:val="24"/>
          <w:szCs w:val="24"/>
        </w:rPr>
        <w:tab/>
      </w:r>
    </w:p>
    <w:p w:rsidR="00A1548C" w:rsidRPr="00050F7A" w:rsidRDefault="00A1548C" w:rsidP="00A1548C">
      <w:pPr>
        <w:ind w:firstLine="709"/>
        <w:jc w:val="both"/>
        <w:rPr>
          <w:b/>
          <w:bCs/>
          <w:sz w:val="24"/>
          <w:szCs w:val="24"/>
        </w:rPr>
      </w:pPr>
    </w:p>
    <w:p w:rsidR="00A1548C" w:rsidRPr="00050F7A" w:rsidRDefault="00A1548C" w:rsidP="00A1548C">
      <w:pPr>
        <w:ind w:firstLine="708"/>
        <w:jc w:val="both"/>
        <w:rPr>
          <w:sz w:val="24"/>
          <w:szCs w:val="24"/>
        </w:rPr>
      </w:pPr>
      <w:r w:rsidRPr="00050F7A">
        <w:rPr>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A1548C" w:rsidRPr="00050F7A" w:rsidRDefault="00A1548C" w:rsidP="00A1548C">
      <w:pPr>
        <w:ind w:firstLine="709"/>
        <w:jc w:val="both"/>
        <w:rPr>
          <w:sz w:val="24"/>
          <w:szCs w:val="24"/>
        </w:rPr>
      </w:pPr>
      <w:r w:rsidRPr="00050F7A">
        <w:rPr>
          <w:sz w:val="24"/>
          <w:szCs w:val="24"/>
        </w:rPr>
        <w:t>блок-схема и краткое описание порядка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548C" w:rsidRPr="00050F7A" w:rsidRDefault="00A1548C" w:rsidP="00A1548C">
      <w:pPr>
        <w:ind w:firstLine="709"/>
        <w:jc w:val="both"/>
        <w:rPr>
          <w:sz w:val="24"/>
          <w:szCs w:val="24"/>
        </w:rPr>
      </w:pPr>
      <w:r w:rsidRPr="00050F7A">
        <w:rPr>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перечни документов, необходимых для предоставления муниципальной услуги, и требования, предъявляемые  к этим документам;</w:t>
      </w:r>
    </w:p>
    <w:p w:rsidR="00A1548C" w:rsidRPr="00050F7A" w:rsidRDefault="00A1548C" w:rsidP="00A1548C">
      <w:pPr>
        <w:ind w:firstLine="709"/>
        <w:jc w:val="both"/>
        <w:rPr>
          <w:sz w:val="24"/>
          <w:szCs w:val="24"/>
        </w:rPr>
      </w:pPr>
      <w:r w:rsidRPr="00050F7A">
        <w:rPr>
          <w:sz w:val="24"/>
          <w:szCs w:val="24"/>
        </w:rPr>
        <w:t>порядок обжалования решения, действий или бездействия должностных лиц, предоставляющих муниципальную услугу;</w:t>
      </w:r>
    </w:p>
    <w:p w:rsidR="00A1548C" w:rsidRPr="00050F7A" w:rsidRDefault="00A1548C" w:rsidP="00A1548C">
      <w:pPr>
        <w:ind w:firstLine="709"/>
        <w:jc w:val="both"/>
        <w:rPr>
          <w:sz w:val="24"/>
          <w:szCs w:val="24"/>
        </w:rPr>
      </w:pPr>
      <w:r w:rsidRPr="00050F7A">
        <w:rPr>
          <w:sz w:val="24"/>
          <w:szCs w:val="24"/>
        </w:rPr>
        <w:t>основания отказа в предоставлении  муниципальной услуги;</w:t>
      </w:r>
    </w:p>
    <w:p w:rsidR="00A1548C" w:rsidRPr="00050F7A" w:rsidRDefault="00A1548C" w:rsidP="00A1548C">
      <w:pPr>
        <w:ind w:firstLine="709"/>
        <w:jc w:val="both"/>
        <w:rPr>
          <w:sz w:val="24"/>
          <w:szCs w:val="24"/>
        </w:rPr>
      </w:pPr>
      <w:r w:rsidRPr="00050F7A">
        <w:rPr>
          <w:sz w:val="24"/>
          <w:szCs w:val="24"/>
        </w:rPr>
        <w:t>основания приостановления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порядок информирования о ходе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порядок получения консультаций;</w:t>
      </w:r>
    </w:p>
    <w:p w:rsidR="00A1548C" w:rsidRPr="00050F7A" w:rsidRDefault="00A1548C" w:rsidP="00A1548C">
      <w:pPr>
        <w:ind w:firstLine="709"/>
        <w:jc w:val="both"/>
        <w:rPr>
          <w:sz w:val="24"/>
          <w:szCs w:val="24"/>
        </w:rPr>
      </w:pPr>
      <w:r w:rsidRPr="00050F7A">
        <w:rPr>
          <w:sz w:val="24"/>
          <w:szCs w:val="24"/>
        </w:rPr>
        <w:t>образцы оформления документов, необходимых для предоставления муниципальной услуги, и требования к ним.</w:t>
      </w:r>
    </w:p>
    <w:p w:rsidR="00A1548C" w:rsidRPr="00050F7A" w:rsidRDefault="00A1548C" w:rsidP="00A1548C">
      <w:pPr>
        <w:ind w:firstLine="709"/>
        <w:jc w:val="both"/>
        <w:rPr>
          <w:sz w:val="24"/>
          <w:szCs w:val="24"/>
        </w:rPr>
      </w:pPr>
      <w:r w:rsidRPr="00050F7A">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548C" w:rsidRPr="00050F7A" w:rsidRDefault="00A1548C" w:rsidP="00A1548C">
      <w:pPr>
        <w:jc w:val="both"/>
        <w:rPr>
          <w:sz w:val="24"/>
          <w:szCs w:val="24"/>
        </w:rPr>
      </w:pPr>
    </w:p>
    <w:p w:rsidR="00A1548C" w:rsidRPr="00050F7A" w:rsidRDefault="00A1548C" w:rsidP="00A1548C">
      <w:pPr>
        <w:ind w:firstLine="709"/>
        <w:jc w:val="both"/>
        <w:rPr>
          <w:b/>
          <w:bCs/>
          <w:sz w:val="24"/>
          <w:szCs w:val="24"/>
        </w:rPr>
      </w:pPr>
      <w:r w:rsidRPr="00050F7A">
        <w:rPr>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1548C" w:rsidRPr="00050F7A" w:rsidRDefault="00A1548C" w:rsidP="00A1548C">
      <w:pPr>
        <w:ind w:firstLine="709"/>
        <w:jc w:val="both"/>
        <w:rPr>
          <w:b/>
          <w:bCs/>
          <w:sz w:val="24"/>
          <w:szCs w:val="24"/>
        </w:rPr>
      </w:pPr>
    </w:p>
    <w:p w:rsidR="00A1548C" w:rsidRPr="00050F7A" w:rsidRDefault="00A1548C" w:rsidP="00A1548C">
      <w:pPr>
        <w:ind w:firstLine="709"/>
        <w:jc w:val="both"/>
        <w:rPr>
          <w:sz w:val="24"/>
          <w:szCs w:val="24"/>
        </w:rPr>
      </w:pPr>
      <w:r w:rsidRPr="00050F7A">
        <w:rPr>
          <w:sz w:val="24"/>
          <w:szCs w:val="24"/>
        </w:rPr>
        <w:t>полное наименование и полный почтовый адрес Администрации;</w:t>
      </w:r>
    </w:p>
    <w:p w:rsidR="00A1548C" w:rsidRPr="00050F7A" w:rsidRDefault="00A1548C" w:rsidP="00A1548C">
      <w:pPr>
        <w:ind w:firstLine="709"/>
        <w:jc w:val="both"/>
        <w:rPr>
          <w:sz w:val="24"/>
          <w:szCs w:val="24"/>
        </w:rPr>
      </w:pPr>
      <w:r w:rsidRPr="00050F7A">
        <w:rPr>
          <w:sz w:val="24"/>
          <w:szCs w:val="24"/>
        </w:rPr>
        <w:t>справочные телефоны, по которым можно получить консультацию по порядку предоставления муниципальной услуги;</w:t>
      </w:r>
    </w:p>
    <w:p w:rsidR="00A1548C" w:rsidRPr="00050F7A" w:rsidRDefault="00A1548C" w:rsidP="00A1548C">
      <w:pPr>
        <w:ind w:firstLine="709"/>
        <w:jc w:val="both"/>
        <w:rPr>
          <w:sz w:val="24"/>
          <w:szCs w:val="24"/>
        </w:rPr>
      </w:pPr>
      <w:r w:rsidRPr="00050F7A">
        <w:rPr>
          <w:sz w:val="24"/>
          <w:szCs w:val="24"/>
        </w:rPr>
        <w:t>адрес электронной почты Администрации;</w:t>
      </w:r>
    </w:p>
    <w:p w:rsidR="00A1548C" w:rsidRPr="00050F7A" w:rsidRDefault="00A1548C" w:rsidP="00A1548C">
      <w:pPr>
        <w:ind w:firstLine="709"/>
        <w:jc w:val="both"/>
        <w:rPr>
          <w:sz w:val="24"/>
          <w:szCs w:val="24"/>
        </w:rPr>
      </w:pPr>
      <w:r w:rsidRPr="00050F7A">
        <w:rPr>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1548C" w:rsidRPr="00050F7A" w:rsidRDefault="00A1548C" w:rsidP="00A1548C">
      <w:pPr>
        <w:ind w:firstLine="709"/>
        <w:jc w:val="both"/>
        <w:rPr>
          <w:sz w:val="24"/>
          <w:szCs w:val="24"/>
        </w:rPr>
      </w:pPr>
      <w:r w:rsidRPr="00050F7A">
        <w:rPr>
          <w:sz w:val="24"/>
          <w:szCs w:val="24"/>
        </w:rPr>
        <w:t>информационные материалы (полная версия), содержащиеся на стендах в местах предоставления муниципальной услуги.</w:t>
      </w:r>
    </w:p>
    <w:p w:rsidR="00A1548C" w:rsidRPr="00050F7A" w:rsidRDefault="00A1548C" w:rsidP="00A1548C">
      <w:pPr>
        <w:ind w:firstLine="709"/>
        <w:jc w:val="both"/>
        <w:rPr>
          <w:sz w:val="24"/>
          <w:szCs w:val="24"/>
        </w:rPr>
      </w:pPr>
    </w:p>
    <w:p w:rsidR="00A1548C" w:rsidRPr="00050F7A" w:rsidRDefault="00A1548C" w:rsidP="00A1548C">
      <w:pPr>
        <w:ind w:firstLine="709"/>
        <w:jc w:val="both"/>
        <w:rPr>
          <w:b/>
          <w:bCs/>
          <w:sz w:val="24"/>
          <w:szCs w:val="24"/>
        </w:rPr>
      </w:pPr>
      <w:r w:rsidRPr="00050F7A">
        <w:rPr>
          <w:b/>
          <w:bCs/>
          <w:sz w:val="24"/>
          <w:szCs w:val="24"/>
        </w:rPr>
        <w:t>На Едином портале размещается информация:</w:t>
      </w:r>
    </w:p>
    <w:p w:rsidR="00A1548C" w:rsidRPr="00050F7A" w:rsidRDefault="00A1548C" w:rsidP="00A1548C">
      <w:pPr>
        <w:ind w:firstLine="709"/>
        <w:jc w:val="both"/>
        <w:rPr>
          <w:b/>
          <w:bCs/>
          <w:sz w:val="24"/>
          <w:szCs w:val="24"/>
        </w:rPr>
      </w:pPr>
    </w:p>
    <w:p w:rsidR="00A1548C" w:rsidRPr="00050F7A" w:rsidRDefault="00A1548C" w:rsidP="00A1548C">
      <w:pPr>
        <w:ind w:firstLine="709"/>
        <w:jc w:val="both"/>
        <w:rPr>
          <w:b/>
          <w:bCs/>
          <w:sz w:val="24"/>
          <w:szCs w:val="24"/>
        </w:rPr>
      </w:pPr>
      <w:r w:rsidRPr="00050F7A">
        <w:rPr>
          <w:sz w:val="24"/>
          <w:szCs w:val="24"/>
        </w:rPr>
        <w:t>полное наименование, почтовый адрес  и график работы Администрации;</w:t>
      </w:r>
    </w:p>
    <w:p w:rsidR="00A1548C" w:rsidRPr="00050F7A" w:rsidRDefault="00A1548C" w:rsidP="00A1548C">
      <w:pPr>
        <w:autoSpaceDE w:val="0"/>
        <w:autoSpaceDN w:val="0"/>
        <w:adjustRightInd w:val="0"/>
        <w:ind w:firstLine="539"/>
        <w:jc w:val="both"/>
        <w:rPr>
          <w:sz w:val="24"/>
          <w:szCs w:val="24"/>
        </w:rPr>
      </w:pPr>
      <w:r w:rsidRPr="00050F7A">
        <w:rPr>
          <w:sz w:val="24"/>
          <w:szCs w:val="24"/>
        </w:rPr>
        <w:t>справочные телефоны,  по которым можно получить консультацию по порядку предоставления муниципальной услуги;</w:t>
      </w:r>
    </w:p>
    <w:p w:rsidR="00A1548C" w:rsidRPr="00050F7A" w:rsidRDefault="00A1548C" w:rsidP="00A1548C">
      <w:pPr>
        <w:autoSpaceDE w:val="0"/>
        <w:autoSpaceDN w:val="0"/>
        <w:adjustRightInd w:val="0"/>
        <w:ind w:firstLine="539"/>
        <w:jc w:val="both"/>
        <w:rPr>
          <w:sz w:val="24"/>
          <w:szCs w:val="24"/>
        </w:rPr>
      </w:pPr>
      <w:r w:rsidRPr="00050F7A">
        <w:rPr>
          <w:sz w:val="24"/>
          <w:szCs w:val="24"/>
        </w:rPr>
        <w:lastRenderedPageBreak/>
        <w:t>адреса электронной почты;</w:t>
      </w:r>
    </w:p>
    <w:p w:rsidR="00A1548C" w:rsidRPr="00050F7A" w:rsidRDefault="00A1548C" w:rsidP="00A1548C">
      <w:pPr>
        <w:autoSpaceDE w:val="0"/>
        <w:autoSpaceDN w:val="0"/>
        <w:adjustRightInd w:val="0"/>
        <w:ind w:firstLine="539"/>
        <w:jc w:val="both"/>
        <w:rPr>
          <w:sz w:val="24"/>
          <w:szCs w:val="24"/>
        </w:rPr>
      </w:pPr>
      <w:r w:rsidRPr="00050F7A">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1548C" w:rsidRPr="00050F7A" w:rsidRDefault="00A1548C" w:rsidP="00A1548C">
      <w:pPr>
        <w:widowControl w:val="0"/>
        <w:shd w:val="clear" w:color="auto" w:fill="FFFFFF"/>
        <w:autoSpaceDE w:val="0"/>
        <w:autoSpaceDN w:val="0"/>
        <w:adjustRightInd w:val="0"/>
        <w:jc w:val="center"/>
        <w:rPr>
          <w:b/>
          <w:bCs/>
          <w:spacing w:val="-1"/>
          <w:sz w:val="24"/>
          <w:szCs w:val="24"/>
        </w:rPr>
      </w:pPr>
    </w:p>
    <w:p w:rsidR="00A1548C" w:rsidRPr="00050F7A" w:rsidRDefault="00050F7A" w:rsidP="00A1548C">
      <w:pPr>
        <w:widowControl w:val="0"/>
        <w:shd w:val="clear" w:color="auto" w:fill="FFFFFF"/>
        <w:autoSpaceDE w:val="0"/>
        <w:autoSpaceDN w:val="0"/>
        <w:adjustRightInd w:val="0"/>
        <w:jc w:val="center"/>
        <w:rPr>
          <w:b/>
          <w:bCs/>
          <w:spacing w:val="-1"/>
          <w:sz w:val="24"/>
          <w:szCs w:val="24"/>
        </w:rPr>
      </w:pPr>
      <w:r>
        <w:rPr>
          <w:b/>
          <w:bCs/>
          <w:spacing w:val="-1"/>
          <w:sz w:val="24"/>
          <w:szCs w:val="24"/>
          <w:lang w:val="en-US"/>
        </w:rPr>
        <w:t>2</w:t>
      </w:r>
      <w:r w:rsidR="00A1548C" w:rsidRPr="00050F7A">
        <w:rPr>
          <w:b/>
          <w:bCs/>
          <w:spacing w:val="-1"/>
          <w:sz w:val="24"/>
          <w:szCs w:val="24"/>
        </w:rPr>
        <w:t>. </w:t>
      </w:r>
      <w:r w:rsidR="00A1548C" w:rsidRPr="00050F7A">
        <w:rPr>
          <w:b/>
          <w:bCs/>
          <w:sz w:val="24"/>
          <w:szCs w:val="24"/>
        </w:rPr>
        <w:t>Стандарт предоставления муниципальной услуги</w:t>
      </w:r>
    </w:p>
    <w:p w:rsidR="00A1548C" w:rsidRPr="00050F7A" w:rsidRDefault="00A1548C" w:rsidP="00A1548C">
      <w:pPr>
        <w:widowControl w:val="0"/>
        <w:shd w:val="clear" w:color="auto" w:fill="FFFFFF"/>
        <w:autoSpaceDE w:val="0"/>
        <w:autoSpaceDN w:val="0"/>
        <w:adjustRightInd w:val="0"/>
        <w:ind w:firstLine="709"/>
        <w:jc w:val="both"/>
        <w:rPr>
          <w:b/>
          <w:bCs/>
          <w:spacing w:val="-1"/>
          <w:sz w:val="24"/>
          <w:szCs w:val="24"/>
        </w:rPr>
      </w:pPr>
    </w:p>
    <w:p w:rsidR="00A1548C" w:rsidRPr="00050F7A" w:rsidRDefault="00A1548C" w:rsidP="00A1548C">
      <w:pPr>
        <w:widowControl w:val="0"/>
        <w:shd w:val="clear" w:color="auto" w:fill="FFFFFF"/>
        <w:autoSpaceDE w:val="0"/>
        <w:autoSpaceDN w:val="0"/>
        <w:adjustRightInd w:val="0"/>
        <w:ind w:firstLine="708"/>
        <w:jc w:val="center"/>
        <w:rPr>
          <w:b/>
          <w:bCs/>
          <w:sz w:val="24"/>
          <w:szCs w:val="24"/>
        </w:rPr>
      </w:pPr>
      <w:r w:rsidRPr="00050F7A">
        <w:rPr>
          <w:b/>
          <w:bCs/>
          <w:sz w:val="24"/>
          <w:szCs w:val="24"/>
        </w:rPr>
        <w:t>2.1. Наименование муниципальной услуги</w:t>
      </w:r>
    </w:p>
    <w:p w:rsidR="00A1548C" w:rsidRPr="00050F7A" w:rsidRDefault="00A1548C" w:rsidP="00A1548C">
      <w:pPr>
        <w:widowControl w:val="0"/>
        <w:shd w:val="clear" w:color="auto" w:fill="FFFFFF"/>
        <w:autoSpaceDE w:val="0"/>
        <w:autoSpaceDN w:val="0"/>
        <w:adjustRightInd w:val="0"/>
        <w:ind w:firstLine="708"/>
        <w:jc w:val="center"/>
        <w:rPr>
          <w:b/>
          <w:bCs/>
          <w:sz w:val="24"/>
          <w:szCs w:val="24"/>
        </w:rPr>
      </w:pPr>
    </w:p>
    <w:p w:rsidR="00A1548C" w:rsidRPr="00050F7A" w:rsidRDefault="00A1548C" w:rsidP="00A1548C">
      <w:pPr>
        <w:widowControl w:val="0"/>
        <w:shd w:val="clear" w:color="auto" w:fill="FFFFFF"/>
        <w:autoSpaceDE w:val="0"/>
        <w:autoSpaceDN w:val="0"/>
        <w:adjustRightInd w:val="0"/>
        <w:ind w:firstLine="708"/>
        <w:jc w:val="both"/>
        <w:rPr>
          <w:sz w:val="24"/>
          <w:szCs w:val="24"/>
        </w:rPr>
      </w:pPr>
      <w:r w:rsidRPr="00050F7A">
        <w:rPr>
          <w:b/>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0F7A">
        <w:rPr>
          <w:sz w:val="24"/>
          <w:szCs w:val="24"/>
        </w:rPr>
        <w:t>.</w:t>
      </w:r>
    </w:p>
    <w:p w:rsidR="00A1548C" w:rsidRPr="00050F7A" w:rsidRDefault="00A1548C" w:rsidP="00A1548C">
      <w:pPr>
        <w:widowControl w:val="0"/>
        <w:shd w:val="clear" w:color="auto" w:fill="FFFFFF"/>
        <w:autoSpaceDE w:val="0"/>
        <w:autoSpaceDN w:val="0"/>
        <w:adjustRightInd w:val="0"/>
        <w:jc w:val="center"/>
        <w:rPr>
          <w:b/>
          <w:bCs/>
          <w:sz w:val="24"/>
          <w:szCs w:val="24"/>
        </w:rPr>
      </w:pPr>
    </w:p>
    <w:p w:rsidR="00A1548C" w:rsidRPr="00050F7A" w:rsidRDefault="00A1548C" w:rsidP="00A1548C">
      <w:pPr>
        <w:widowControl w:val="0"/>
        <w:shd w:val="clear" w:color="auto" w:fill="FFFFFF"/>
        <w:autoSpaceDE w:val="0"/>
        <w:autoSpaceDN w:val="0"/>
        <w:adjustRightInd w:val="0"/>
        <w:jc w:val="center"/>
        <w:rPr>
          <w:b/>
          <w:bCs/>
          <w:sz w:val="24"/>
          <w:szCs w:val="24"/>
        </w:rPr>
      </w:pPr>
      <w:r w:rsidRPr="00050F7A">
        <w:rPr>
          <w:b/>
          <w:bCs/>
          <w:sz w:val="24"/>
          <w:szCs w:val="24"/>
        </w:rPr>
        <w:t>2.2. Наименование органа, предоставляющего муниципальную услугу</w:t>
      </w:r>
    </w:p>
    <w:p w:rsidR="00A1548C" w:rsidRPr="00050F7A" w:rsidRDefault="00A1548C" w:rsidP="00A1548C">
      <w:pPr>
        <w:widowControl w:val="0"/>
        <w:shd w:val="clear" w:color="auto" w:fill="FFFFFF"/>
        <w:autoSpaceDE w:val="0"/>
        <w:autoSpaceDN w:val="0"/>
        <w:adjustRightInd w:val="0"/>
        <w:jc w:val="center"/>
        <w:rPr>
          <w:b/>
          <w:bCs/>
          <w:sz w:val="24"/>
          <w:szCs w:val="24"/>
        </w:rPr>
      </w:pP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2.2.1. Муниципальная услуга предоставляется Администрацией  ________________________ сельского совета, ________________района Курской области  (далее –Администрация).</w:t>
      </w: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2.2.2.В предоставлении муниципальной услуги участвует:</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 отделение Пенсионного фонда  Российской Федерации по Курской области;</w:t>
      </w:r>
    </w:p>
    <w:p w:rsidR="00A1548C" w:rsidRPr="00050F7A" w:rsidRDefault="00A1548C" w:rsidP="00A1548C">
      <w:pPr>
        <w:tabs>
          <w:tab w:val="left" w:pos="709"/>
        </w:tabs>
        <w:suppressAutoHyphens/>
        <w:ind w:firstLine="720"/>
        <w:jc w:val="both"/>
        <w:rPr>
          <w:sz w:val="24"/>
          <w:szCs w:val="24"/>
        </w:rPr>
      </w:pPr>
      <w:r w:rsidRPr="00050F7A">
        <w:rPr>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1548C" w:rsidRPr="00050F7A" w:rsidRDefault="00A1548C" w:rsidP="00A1548C">
      <w:pPr>
        <w:widowControl w:val="0"/>
        <w:autoSpaceDE w:val="0"/>
        <w:autoSpaceDN w:val="0"/>
        <w:adjustRightInd w:val="0"/>
        <w:ind w:firstLine="708"/>
        <w:jc w:val="both"/>
        <w:rPr>
          <w:sz w:val="24"/>
          <w:szCs w:val="24"/>
        </w:rPr>
      </w:pPr>
    </w:p>
    <w:p w:rsidR="00A1548C" w:rsidRPr="00050F7A" w:rsidRDefault="00A1548C" w:rsidP="00A1548C">
      <w:pPr>
        <w:widowControl w:val="0"/>
        <w:autoSpaceDE w:val="0"/>
        <w:autoSpaceDN w:val="0"/>
        <w:adjustRightInd w:val="0"/>
        <w:ind w:firstLine="708"/>
        <w:jc w:val="both"/>
        <w:rPr>
          <w:sz w:val="24"/>
          <w:szCs w:val="24"/>
        </w:rPr>
      </w:pPr>
    </w:p>
    <w:p w:rsidR="00A1548C" w:rsidRPr="00050F7A" w:rsidRDefault="00A1548C" w:rsidP="00A1548C">
      <w:pPr>
        <w:widowControl w:val="0"/>
        <w:shd w:val="clear" w:color="auto" w:fill="FFFFFF"/>
        <w:autoSpaceDE w:val="0"/>
        <w:autoSpaceDN w:val="0"/>
        <w:adjustRightInd w:val="0"/>
        <w:jc w:val="center"/>
        <w:rPr>
          <w:b/>
          <w:bCs/>
          <w:sz w:val="24"/>
          <w:szCs w:val="24"/>
        </w:rPr>
      </w:pPr>
      <w:r w:rsidRPr="00050F7A">
        <w:rPr>
          <w:b/>
          <w:bCs/>
          <w:sz w:val="24"/>
          <w:szCs w:val="24"/>
        </w:rPr>
        <w:t>2.3. Описание результата предоставления муниципальной услуги</w:t>
      </w:r>
    </w:p>
    <w:p w:rsidR="00A1548C" w:rsidRPr="00050F7A" w:rsidRDefault="00A1548C" w:rsidP="00A1548C">
      <w:pPr>
        <w:widowControl w:val="0"/>
        <w:shd w:val="clear" w:color="auto" w:fill="FFFFFF"/>
        <w:autoSpaceDE w:val="0"/>
        <w:autoSpaceDN w:val="0"/>
        <w:adjustRightInd w:val="0"/>
        <w:jc w:val="center"/>
        <w:rPr>
          <w:b/>
          <w:bCs/>
          <w:sz w:val="24"/>
          <w:szCs w:val="24"/>
        </w:rPr>
      </w:pPr>
    </w:p>
    <w:p w:rsidR="00A1548C" w:rsidRPr="00050F7A" w:rsidRDefault="00A1548C" w:rsidP="00A1548C">
      <w:pPr>
        <w:widowControl w:val="0"/>
        <w:shd w:val="clear" w:color="auto" w:fill="FFFFFF"/>
        <w:autoSpaceDE w:val="0"/>
        <w:autoSpaceDN w:val="0"/>
        <w:adjustRightInd w:val="0"/>
        <w:ind w:firstLine="708"/>
        <w:jc w:val="both"/>
        <w:rPr>
          <w:sz w:val="24"/>
          <w:szCs w:val="24"/>
        </w:rPr>
      </w:pPr>
      <w:r w:rsidRPr="00050F7A">
        <w:rPr>
          <w:sz w:val="24"/>
          <w:szCs w:val="24"/>
        </w:rPr>
        <w:t>Результатом предоставления муниципальной услуги является:</w:t>
      </w:r>
    </w:p>
    <w:p w:rsidR="00A1548C" w:rsidRPr="00050F7A" w:rsidRDefault="00A1548C" w:rsidP="00A1548C">
      <w:pPr>
        <w:autoSpaceDE w:val="0"/>
        <w:autoSpaceDN w:val="0"/>
        <w:adjustRightInd w:val="0"/>
        <w:ind w:firstLine="540"/>
        <w:jc w:val="both"/>
        <w:rPr>
          <w:rFonts w:eastAsia="Batang"/>
          <w:sz w:val="24"/>
          <w:szCs w:val="24"/>
          <w:lang w:eastAsia="ko-KR"/>
        </w:rPr>
      </w:pPr>
      <w:r w:rsidRPr="00050F7A">
        <w:rPr>
          <w:sz w:val="24"/>
          <w:szCs w:val="24"/>
        </w:rPr>
        <w:t>-</w:t>
      </w:r>
      <w:r w:rsidRPr="00050F7A">
        <w:rPr>
          <w:rFonts w:eastAsia="Batang"/>
          <w:sz w:val="24"/>
          <w:szCs w:val="24"/>
          <w:lang w:eastAsia="ko-KR"/>
        </w:rPr>
        <w:t xml:space="preserve"> </w:t>
      </w:r>
      <w:r w:rsidRPr="00050F7A">
        <w:rPr>
          <w:sz w:val="24"/>
          <w:szCs w:val="24"/>
        </w:rPr>
        <w:t xml:space="preserve">решение о </w:t>
      </w:r>
      <w:r w:rsidRPr="00050F7A">
        <w:rPr>
          <w:rFonts w:eastAsia="Batang"/>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1548C" w:rsidRPr="00050F7A" w:rsidRDefault="00A1548C" w:rsidP="00A1548C">
      <w:pPr>
        <w:widowControl w:val="0"/>
        <w:shd w:val="clear" w:color="auto" w:fill="FFFFFF"/>
        <w:autoSpaceDE w:val="0"/>
        <w:autoSpaceDN w:val="0"/>
        <w:adjustRightInd w:val="0"/>
        <w:ind w:firstLine="708"/>
        <w:jc w:val="both"/>
        <w:rPr>
          <w:rFonts w:eastAsia="Batang"/>
          <w:sz w:val="24"/>
          <w:szCs w:val="24"/>
          <w:lang w:eastAsia="ko-KR"/>
        </w:rPr>
      </w:pPr>
      <w:r w:rsidRPr="00050F7A">
        <w:rPr>
          <w:rFonts w:eastAsia="Batang"/>
          <w:sz w:val="24"/>
          <w:szCs w:val="24"/>
          <w:lang w:eastAsia="ko-KR"/>
        </w:rPr>
        <w:t>- отказ в предоставлении муниципальной  услуги.</w:t>
      </w:r>
    </w:p>
    <w:p w:rsidR="00A1548C" w:rsidRPr="00050F7A" w:rsidRDefault="00A1548C" w:rsidP="00A1548C">
      <w:pPr>
        <w:ind w:firstLine="708"/>
        <w:jc w:val="both"/>
        <w:rPr>
          <w:sz w:val="24"/>
          <w:szCs w:val="24"/>
        </w:rPr>
      </w:pPr>
    </w:p>
    <w:p w:rsidR="00A1548C" w:rsidRPr="00050F7A" w:rsidRDefault="00A1548C" w:rsidP="00A1548C">
      <w:pPr>
        <w:widowControl w:val="0"/>
        <w:autoSpaceDE w:val="0"/>
        <w:autoSpaceDN w:val="0"/>
        <w:adjustRightInd w:val="0"/>
        <w:jc w:val="both"/>
        <w:rPr>
          <w:b/>
          <w:bCs/>
          <w:sz w:val="24"/>
          <w:szCs w:val="24"/>
        </w:rPr>
      </w:pPr>
      <w:r w:rsidRPr="00050F7A">
        <w:rPr>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1548C" w:rsidRPr="00050F7A" w:rsidRDefault="00A1548C" w:rsidP="00A1548C">
      <w:pPr>
        <w:widowControl w:val="0"/>
        <w:autoSpaceDE w:val="0"/>
        <w:autoSpaceDN w:val="0"/>
        <w:adjustRightInd w:val="0"/>
        <w:rPr>
          <w:sz w:val="24"/>
          <w:szCs w:val="24"/>
        </w:rPr>
      </w:pP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 xml:space="preserve">Срок принятия решения о предоставления услуги не должен превышать  30  календарных дней со дня подачи заявления и документов. </w:t>
      </w:r>
    </w:p>
    <w:p w:rsidR="00A1548C" w:rsidRPr="00050F7A" w:rsidRDefault="00A1548C" w:rsidP="00A1548C">
      <w:pPr>
        <w:jc w:val="both"/>
        <w:rPr>
          <w:sz w:val="24"/>
          <w:szCs w:val="24"/>
        </w:rPr>
      </w:pPr>
      <w:r w:rsidRPr="00050F7A">
        <w:rPr>
          <w:sz w:val="24"/>
          <w:szCs w:val="24"/>
        </w:rPr>
        <w:t xml:space="preserve"> </w:t>
      </w:r>
      <w:r w:rsidRPr="00050F7A">
        <w:rPr>
          <w:sz w:val="24"/>
          <w:szCs w:val="24"/>
        </w:rPr>
        <w:tab/>
      </w:r>
      <w:r w:rsidRPr="00050F7A">
        <w:rPr>
          <w:sz w:val="24"/>
          <w:szCs w:val="24"/>
          <w:lang w:eastAsia="ar-SA"/>
        </w:rPr>
        <w:t xml:space="preserve">Срок выдачи результата - </w:t>
      </w:r>
      <w:r w:rsidRPr="00050F7A">
        <w:rPr>
          <w:sz w:val="24"/>
          <w:szCs w:val="24"/>
        </w:rPr>
        <w:t>не позднее чем через 5 рабочих дней со дня подписания распоряжения о назначении пенсии за выслугу лет или об отказе в ее назначении.</w:t>
      </w:r>
    </w:p>
    <w:p w:rsidR="00A1548C" w:rsidRPr="00050F7A" w:rsidRDefault="00A1548C" w:rsidP="00A1548C">
      <w:pPr>
        <w:ind w:firstLine="708"/>
        <w:jc w:val="both"/>
        <w:rPr>
          <w:sz w:val="24"/>
          <w:szCs w:val="24"/>
        </w:rPr>
      </w:pPr>
      <w:r w:rsidRPr="00050F7A">
        <w:rPr>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A1548C" w:rsidRPr="00050F7A" w:rsidRDefault="00A1548C" w:rsidP="00A1548C">
      <w:pPr>
        <w:widowControl w:val="0"/>
        <w:suppressAutoHyphens/>
        <w:autoSpaceDE w:val="0"/>
        <w:autoSpaceDN w:val="0"/>
        <w:adjustRightInd w:val="0"/>
        <w:ind w:firstLine="708"/>
        <w:jc w:val="both"/>
        <w:rPr>
          <w:sz w:val="24"/>
          <w:szCs w:val="24"/>
          <w:lang w:eastAsia="ar-SA"/>
        </w:rPr>
      </w:pPr>
      <w:r w:rsidRPr="00050F7A">
        <w:rPr>
          <w:sz w:val="24"/>
          <w:szCs w:val="24"/>
          <w:lang w:eastAsia="ar-SA"/>
        </w:rPr>
        <w:t xml:space="preserve">Предоставление муниципальной услуги приостанавливается на период  </w:t>
      </w:r>
      <w:r w:rsidRPr="00050F7A">
        <w:rPr>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w:t>
      </w:r>
      <w:r w:rsidRPr="00050F7A">
        <w:rPr>
          <w:sz w:val="24"/>
          <w:szCs w:val="24"/>
        </w:rPr>
        <w:lastRenderedPageBreak/>
        <w:t>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A1548C" w:rsidRPr="00050F7A" w:rsidRDefault="00A1548C" w:rsidP="00A1548C">
      <w:pPr>
        <w:widowControl w:val="0"/>
        <w:suppressAutoHyphens/>
        <w:autoSpaceDE w:val="0"/>
        <w:autoSpaceDN w:val="0"/>
        <w:adjustRightInd w:val="0"/>
        <w:ind w:firstLine="708"/>
        <w:jc w:val="both"/>
        <w:rPr>
          <w:sz w:val="24"/>
          <w:szCs w:val="24"/>
          <w:lang w:eastAsia="ar-SA"/>
        </w:rPr>
      </w:pPr>
    </w:p>
    <w:p w:rsidR="00A1548C" w:rsidRPr="00050F7A" w:rsidRDefault="00A1548C" w:rsidP="00A1548C">
      <w:pPr>
        <w:widowControl w:val="0"/>
        <w:suppressAutoHyphens/>
        <w:autoSpaceDE w:val="0"/>
        <w:autoSpaceDN w:val="0"/>
        <w:adjustRightInd w:val="0"/>
        <w:ind w:firstLine="708"/>
        <w:jc w:val="both"/>
        <w:rPr>
          <w:sz w:val="24"/>
          <w:szCs w:val="24"/>
          <w:lang w:eastAsia="ar-SA"/>
        </w:rPr>
      </w:pPr>
    </w:p>
    <w:p w:rsidR="00A1548C" w:rsidRPr="00050F7A" w:rsidRDefault="00A1548C" w:rsidP="00A1548C">
      <w:pPr>
        <w:widowControl w:val="0"/>
        <w:tabs>
          <w:tab w:val="num" w:pos="2208"/>
        </w:tabs>
        <w:autoSpaceDE w:val="0"/>
        <w:autoSpaceDN w:val="0"/>
        <w:adjustRightInd w:val="0"/>
        <w:ind w:firstLine="709"/>
        <w:jc w:val="both"/>
        <w:rPr>
          <w:sz w:val="24"/>
          <w:szCs w:val="24"/>
        </w:rPr>
      </w:pPr>
    </w:p>
    <w:p w:rsidR="00A1548C" w:rsidRPr="00050F7A" w:rsidRDefault="00A1548C" w:rsidP="00A1548C">
      <w:pPr>
        <w:widowControl w:val="0"/>
        <w:autoSpaceDE w:val="0"/>
        <w:autoSpaceDN w:val="0"/>
        <w:adjustRightInd w:val="0"/>
        <w:ind w:firstLine="708"/>
        <w:jc w:val="both"/>
        <w:rPr>
          <w:b/>
          <w:bCs/>
          <w:sz w:val="24"/>
          <w:szCs w:val="24"/>
        </w:rPr>
      </w:pPr>
      <w:r w:rsidRPr="00050F7A">
        <w:rPr>
          <w:b/>
          <w:bCs/>
          <w:sz w:val="24"/>
          <w:szCs w:val="24"/>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A1548C" w:rsidRPr="00050F7A" w:rsidRDefault="00A1548C" w:rsidP="00A1548C">
      <w:pPr>
        <w:widowControl w:val="0"/>
        <w:autoSpaceDE w:val="0"/>
        <w:autoSpaceDN w:val="0"/>
        <w:adjustRightInd w:val="0"/>
        <w:ind w:firstLine="708"/>
        <w:jc w:val="both"/>
        <w:rPr>
          <w:b/>
          <w:bCs/>
          <w:sz w:val="24"/>
          <w:szCs w:val="24"/>
        </w:rPr>
      </w:pPr>
      <w:r w:rsidRPr="00050F7A">
        <w:rPr>
          <w:b/>
          <w:bCs/>
          <w:sz w:val="24"/>
          <w:szCs w:val="24"/>
        </w:rPr>
        <w:t>опубликования</w:t>
      </w:r>
    </w:p>
    <w:p w:rsidR="00A1548C" w:rsidRPr="00050F7A" w:rsidRDefault="00A1548C" w:rsidP="00A1548C">
      <w:pPr>
        <w:widowControl w:val="0"/>
        <w:autoSpaceDE w:val="0"/>
        <w:autoSpaceDN w:val="0"/>
        <w:adjustRightInd w:val="0"/>
        <w:ind w:firstLine="708"/>
        <w:jc w:val="center"/>
        <w:rPr>
          <w:b/>
          <w:bCs/>
          <w:sz w:val="24"/>
          <w:szCs w:val="24"/>
        </w:rPr>
      </w:pPr>
    </w:p>
    <w:p w:rsidR="00A1548C" w:rsidRPr="00050F7A" w:rsidRDefault="00A1548C" w:rsidP="00A1548C">
      <w:pPr>
        <w:widowControl w:val="0"/>
        <w:shd w:val="clear" w:color="auto" w:fill="FFFFFF"/>
        <w:autoSpaceDE w:val="0"/>
        <w:autoSpaceDN w:val="0"/>
        <w:adjustRightInd w:val="0"/>
        <w:jc w:val="both"/>
        <w:rPr>
          <w:sz w:val="24"/>
          <w:szCs w:val="24"/>
        </w:rPr>
      </w:pPr>
      <w:r w:rsidRPr="00050F7A">
        <w:rPr>
          <w:sz w:val="24"/>
          <w:szCs w:val="24"/>
        </w:rPr>
        <w:t xml:space="preserve">2.5.1.Предоставление муниципальной услуги  осуществляется в соответствии с: </w:t>
      </w:r>
    </w:p>
    <w:p w:rsidR="00A1548C" w:rsidRPr="00050F7A" w:rsidRDefault="00A1548C" w:rsidP="00A1548C">
      <w:pPr>
        <w:widowControl w:val="0"/>
        <w:shd w:val="clear" w:color="auto" w:fill="FFFFFF"/>
        <w:autoSpaceDE w:val="0"/>
        <w:autoSpaceDN w:val="0"/>
        <w:adjustRightInd w:val="0"/>
        <w:jc w:val="both"/>
        <w:rPr>
          <w:sz w:val="24"/>
          <w:szCs w:val="24"/>
        </w:rPr>
      </w:pP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1548C" w:rsidRPr="00050F7A" w:rsidRDefault="00A1548C" w:rsidP="00A1548C">
      <w:pPr>
        <w:widowControl w:val="0"/>
        <w:shd w:val="clear" w:color="auto" w:fill="FFFFFF"/>
        <w:autoSpaceDE w:val="0"/>
        <w:autoSpaceDN w:val="0"/>
        <w:adjustRightInd w:val="0"/>
        <w:ind w:firstLine="708"/>
        <w:jc w:val="both"/>
        <w:rPr>
          <w:sz w:val="24"/>
          <w:szCs w:val="24"/>
        </w:rPr>
      </w:pPr>
      <w:r w:rsidRPr="00050F7A">
        <w:rPr>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A1548C" w:rsidRPr="00050F7A" w:rsidRDefault="00A1548C" w:rsidP="00A1548C">
      <w:pPr>
        <w:ind w:firstLine="708"/>
        <w:jc w:val="both"/>
        <w:rPr>
          <w:sz w:val="24"/>
          <w:szCs w:val="24"/>
        </w:rPr>
      </w:pPr>
      <w:r w:rsidRPr="00050F7A">
        <w:rPr>
          <w:sz w:val="24"/>
          <w:szCs w:val="24"/>
        </w:rPr>
        <w:t>- Законом Курской области от 04.01.2003г. № 1-ЗКО «Об административных правонарушениях в Курской области» («Курская Правда» от  30.11.2013, № 143);</w:t>
      </w:r>
    </w:p>
    <w:p w:rsidR="00A1548C" w:rsidRPr="00050F7A" w:rsidRDefault="00A1548C" w:rsidP="00A1548C">
      <w:pPr>
        <w:ind w:firstLine="708"/>
        <w:jc w:val="both"/>
        <w:rPr>
          <w:sz w:val="24"/>
          <w:szCs w:val="24"/>
        </w:rPr>
      </w:pPr>
      <w:r w:rsidRPr="00050F7A">
        <w:rPr>
          <w:sz w:val="24"/>
          <w:szCs w:val="24"/>
        </w:rPr>
        <w:t>- Законом  Курской области от 13.06.2007 г. № 60-ЗКО «О муниципальной службе в Курской области» ( «Курская правда» 22 июня 2007 г. № 89 (дополнительный выпуск);</w:t>
      </w:r>
    </w:p>
    <w:p w:rsidR="00A1548C" w:rsidRPr="00050F7A" w:rsidRDefault="00A1548C" w:rsidP="00A1548C">
      <w:pPr>
        <w:ind w:firstLine="540"/>
        <w:rPr>
          <w:sz w:val="24"/>
          <w:szCs w:val="24"/>
        </w:rPr>
      </w:pPr>
      <w:r w:rsidRPr="00050F7A">
        <w:rPr>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1548C" w:rsidRPr="00050F7A" w:rsidRDefault="00A1548C" w:rsidP="00A1548C">
      <w:pPr>
        <w:ind w:firstLine="708"/>
        <w:jc w:val="both"/>
        <w:rPr>
          <w:sz w:val="24"/>
          <w:szCs w:val="24"/>
        </w:rPr>
      </w:pPr>
      <w:r w:rsidRPr="00050F7A">
        <w:rPr>
          <w:sz w:val="24"/>
          <w:szCs w:val="24"/>
        </w:rPr>
        <w:t xml:space="preserve">       - постановлением  Администрации Касиновского сельсовета, Щигровского района Курской области «О порядке  назначения и выплаты пенсии за выслугу лет  муниципальным служащим»; </w:t>
      </w:r>
    </w:p>
    <w:p w:rsidR="00A1548C" w:rsidRPr="00050F7A" w:rsidRDefault="00A1548C" w:rsidP="00A1548C">
      <w:pPr>
        <w:shd w:val="clear" w:color="auto" w:fill="FFFFFF"/>
        <w:suppressAutoHyphens/>
        <w:overflowPunct w:val="0"/>
        <w:autoSpaceDE w:val="0"/>
        <w:jc w:val="both"/>
        <w:rPr>
          <w:sz w:val="24"/>
          <w:szCs w:val="24"/>
        </w:rPr>
      </w:pPr>
      <w:r w:rsidRPr="00050F7A">
        <w:rPr>
          <w:sz w:val="24"/>
          <w:szCs w:val="24"/>
        </w:rPr>
        <w:t xml:space="preserve">  </w:t>
      </w:r>
      <w:r w:rsidRPr="00050F7A">
        <w:rPr>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A1548C" w:rsidRPr="00050F7A" w:rsidRDefault="00A1548C" w:rsidP="00A1548C">
      <w:pPr>
        <w:shd w:val="clear" w:color="auto" w:fill="FFFFFF"/>
        <w:suppressAutoHyphens/>
        <w:overflowPunct w:val="0"/>
        <w:autoSpaceDE w:val="0"/>
        <w:jc w:val="both"/>
        <w:rPr>
          <w:sz w:val="24"/>
          <w:szCs w:val="24"/>
        </w:rPr>
      </w:pPr>
      <w:r w:rsidRPr="00050F7A">
        <w:rPr>
          <w:color w:val="000000"/>
          <w:sz w:val="24"/>
          <w:szCs w:val="24"/>
        </w:rPr>
        <w:t xml:space="preserve">- Решением Собрания депутатов Касиновского сельсовета Щигровского района Курской области № 27 от 31.10.2014г. «Об утверждении Перечня услуг, которые являются </w:t>
      </w:r>
      <w:r w:rsidRPr="00050F7A">
        <w:rPr>
          <w:color w:val="000000"/>
          <w:sz w:val="24"/>
          <w:szCs w:val="24"/>
        </w:rPr>
        <w:lastRenderedPageBreak/>
        <w:t>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A1548C" w:rsidRPr="00050F7A" w:rsidRDefault="00A1548C" w:rsidP="00A1548C">
      <w:pPr>
        <w:shd w:val="clear" w:color="auto" w:fill="FFFFFF"/>
        <w:suppressAutoHyphens/>
        <w:overflowPunct w:val="0"/>
        <w:autoSpaceDE w:val="0"/>
        <w:jc w:val="both"/>
        <w:rPr>
          <w:color w:val="000000"/>
          <w:sz w:val="24"/>
          <w:szCs w:val="24"/>
        </w:rPr>
      </w:pPr>
      <w:r w:rsidRPr="00050F7A">
        <w:rPr>
          <w:color w:val="000000"/>
          <w:sz w:val="24"/>
          <w:szCs w:val="24"/>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A1548C" w:rsidRPr="00050F7A" w:rsidRDefault="00A1548C" w:rsidP="00A1548C">
      <w:pPr>
        <w:ind w:firstLine="708"/>
        <w:jc w:val="both"/>
        <w:rPr>
          <w:sz w:val="24"/>
          <w:szCs w:val="24"/>
        </w:rPr>
      </w:pPr>
      <w:r w:rsidRPr="00050F7A">
        <w:rPr>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A1548C" w:rsidRPr="00050F7A" w:rsidRDefault="00A1548C" w:rsidP="00A1548C">
      <w:pPr>
        <w:widowControl w:val="0"/>
        <w:autoSpaceDE w:val="0"/>
        <w:autoSpaceDN w:val="0"/>
        <w:adjustRightInd w:val="0"/>
        <w:rPr>
          <w:b/>
          <w:bCs/>
          <w:sz w:val="24"/>
          <w:szCs w:val="24"/>
        </w:rPr>
      </w:pPr>
    </w:p>
    <w:p w:rsidR="00A1548C" w:rsidRPr="00050F7A" w:rsidRDefault="00A1548C" w:rsidP="00A1548C">
      <w:pPr>
        <w:autoSpaceDE w:val="0"/>
        <w:autoSpaceDN w:val="0"/>
        <w:adjustRightInd w:val="0"/>
        <w:ind w:firstLine="540"/>
        <w:jc w:val="both"/>
        <w:rPr>
          <w:b/>
          <w:bCs/>
          <w:sz w:val="24"/>
          <w:szCs w:val="24"/>
        </w:rPr>
      </w:pPr>
      <w:r w:rsidRPr="00050F7A">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548C" w:rsidRPr="00050F7A" w:rsidRDefault="00A1548C" w:rsidP="00A1548C">
      <w:pPr>
        <w:widowControl w:val="0"/>
        <w:autoSpaceDE w:val="0"/>
        <w:autoSpaceDN w:val="0"/>
        <w:adjustRightInd w:val="0"/>
        <w:jc w:val="both"/>
        <w:rPr>
          <w:sz w:val="24"/>
          <w:szCs w:val="24"/>
        </w:rPr>
      </w:pPr>
      <w:r w:rsidRPr="00050F7A">
        <w:rPr>
          <w:sz w:val="24"/>
          <w:szCs w:val="24"/>
          <w:lang w:eastAsia="ar-SA"/>
        </w:rPr>
        <w:t xml:space="preserve"> </w:t>
      </w: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2.6.1. Для назначения (перерасчета) пенсии за выслугу лет предоставляются следующие документы:</w:t>
      </w:r>
    </w:p>
    <w:p w:rsidR="00A1548C" w:rsidRPr="00050F7A" w:rsidRDefault="00A1548C" w:rsidP="00A1548C">
      <w:pPr>
        <w:autoSpaceDE w:val="0"/>
        <w:autoSpaceDN w:val="0"/>
        <w:adjustRightInd w:val="0"/>
        <w:ind w:firstLine="539"/>
        <w:jc w:val="both"/>
        <w:rPr>
          <w:sz w:val="24"/>
          <w:szCs w:val="24"/>
        </w:rPr>
      </w:pPr>
      <w:r w:rsidRPr="00050F7A">
        <w:rPr>
          <w:sz w:val="24"/>
          <w:szCs w:val="24"/>
        </w:rPr>
        <w:t xml:space="preserve">а) </w:t>
      </w:r>
      <w:hyperlink r:id="rId8" w:history="1">
        <w:r w:rsidRPr="00050F7A">
          <w:rPr>
            <w:sz w:val="24"/>
            <w:szCs w:val="24"/>
          </w:rPr>
          <w:t>заявление</w:t>
        </w:r>
      </w:hyperlink>
      <w:r w:rsidRPr="00050F7A">
        <w:rPr>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A1548C" w:rsidRPr="00050F7A" w:rsidRDefault="00A1548C" w:rsidP="00A1548C">
      <w:pPr>
        <w:autoSpaceDE w:val="0"/>
        <w:autoSpaceDN w:val="0"/>
        <w:adjustRightInd w:val="0"/>
        <w:ind w:firstLine="539"/>
        <w:jc w:val="both"/>
        <w:rPr>
          <w:sz w:val="24"/>
          <w:szCs w:val="24"/>
        </w:rPr>
      </w:pPr>
      <w:r w:rsidRPr="00050F7A">
        <w:rPr>
          <w:sz w:val="24"/>
          <w:szCs w:val="24"/>
        </w:rPr>
        <w:t>б) копия трудовой книжки;</w:t>
      </w:r>
    </w:p>
    <w:p w:rsidR="00A1548C" w:rsidRPr="00050F7A" w:rsidRDefault="00A1548C" w:rsidP="00A1548C">
      <w:pPr>
        <w:autoSpaceDE w:val="0"/>
        <w:autoSpaceDN w:val="0"/>
        <w:adjustRightInd w:val="0"/>
        <w:ind w:firstLine="539"/>
        <w:jc w:val="both"/>
        <w:rPr>
          <w:sz w:val="24"/>
          <w:szCs w:val="24"/>
        </w:rPr>
      </w:pPr>
      <w:r w:rsidRPr="00050F7A">
        <w:rPr>
          <w:sz w:val="24"/>
          <w:szCs w:val="24"/>
        </w:rPr>
        <w:t>в) копия паспорта;</w:t>
      </w:r>
    </w:p>
    <w:p w:rsidR="00A1548C" w:rsidRPr="00050F7A" w:rsidRDefault="00A1548C" w:rsidP="00A1548C">
      <w:pPr>
        <w:autoSpaceDE w:val="0"/>
        <w:autoSpaceDN w:val="0"/>
        <w:adjustRightInd w:val="0"/>
        <w:ind w:firstLine="539"/>
        <w:jc w:val="both"/>
        <w:rPr>
          <w:sz w:val="24"/>
          <w:szCs w:val="24"/>
        </w:rPr>
      </w:pPr>
      <w:r w:rsidRPr="00050F7A">
        <w:rPr>
          <w:sz w:val="24"/>
          <w:szCs w:val="24"/>
        </w:rPr>
        <w:t>г) копия военного билета (в случае его наличия).</w:t>
      </w:r>
    </w:p>
    <w:p w:rsidR="00A1548C" w:rsidRPr="00050F7A" w:rsidRDefault="00A1548C" w:rsidP="00A1548C">
      <w:pPr>
        <w:tabs>
          <w:tab w:val="left" w:pos="400"/>
          <w:tab w:val="left" w:pos="709"/>
        </w:tabs>
        <w:suppressAutoHyphens/>
        <w:jc w:val="both"/>
        <w:rPr>
          <w:sz w:val="24"/>
          <w:szCs w:val="24"/>
        </w:rPr>
      </w:pPr>
      <w:r w:rsidRPr="00050F7A">
        <w:rPr>
          <w:sz w:val="24"/>
          <w:szCs w:val="24"/>
        </w:rPr>
        <w:tab/>
        <w:t>2.6.2. Заявление может подано:</w:t>
      </w:r>
    </w:p>
    <w:p w:rsidR="00A1548C" w:rsidRPr="00050F7A" w:rsidRDefault="00A1548C" w:rsidP="00A1548C">
      <w:pPr>
        <w:tabs>
          <w:tab w:val="left" w:pos="400"/>
          <w:tab w:val="left" w:pos="709"/>
        </w:tabs>
        <w:suppressAutoHyphens/>
        <w:jc w:val="both"/>
        <w:rPr>
          <w:sz w:val="24"/>
          <w:szCs w:val="24"/>
        </w:rPr>
      </w:pPr>
      <w:r w:rsidRPr="00050F7A">
        <w:rPr>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A1548C" w:rsidRPr="00050F7A" w:rsidRDefault="00A1548C" w:rsidP="00A1548C">
      <w:pPr>
        <w:autoSpaceDE w:val="0"/>
        <w:autoSpaceDN w:val="0"/>
        <w:adjustRightInd w:val="0"/>
        <w:ind w:firstLine="539"/>
        <w:jc w:val="both"/>
        <w:rPr>
          <w:sz w:val="24"/>
          <w:szCs w:val="24"/>
        </w:rPr>
      </w:pPr>
      <w:r w:rsidRPr="00050F7A">
        <w:rPr>
          <w:sz w:val="24"/>
          <w:szCs w:val="24"/>
        </w:rPr>
        <w:tab/>
        <w:t>- в электронной форме,  путем направления электронного документа на официальную электронную почту Администрации.</w:t>
      </w:r>
    </w:p>
    <w:p w:rsidR="00A1548C" w:rsidRPr="00050F7A" w:rsidRDefault="00A1548C" w:rsidP="00A1548C">
      <w:pPr>
        <w:tabs>
          <w:tab w:val="left" w:pos="400"/>
          <w:tab w:val="left" w:pos="709"/>
        </w:tabs>
        <w:suppressAutoHyphens/>
        <w:jc w:val="both"/>
        <w:rPr>
          <w:sz w:val="24"/>
          <w:szCs w:val="24"/>
        </w:rPr>
      </w:pPr>
    </w:p>
    <w:p w:rsidR="00A1548C" w:rsidRPr="00050F7A" w:rsidRDefault="00A1548C" w:rsidP="00A1548C">
      <w:pPr>
        <w:autoSpaceDE w:val="0"/>
        <w:autoSpaceDN w:val="0"/>
        <w:adjustRightInd w:val="0"/>
        <w:ind w:firstLine="539"/>
        <w:jc w:val="both"/>
        <w:rPr>
          <w:sz w:val="24"/>
          <w:szCs w:val="24"/>
        </w:rPr>
      </w:pPr>
      <w:r w:rsidRPr="00050F7A">
        <w:rPr>
          <w:sz w:val="24"/>
          <w:szCs w:val="24"/>
        </w:rPr>
        <w:tab/>
        <w:t xml:space="preserve">    </w:t>
      </w:r>
    </w:p>
    <w:p w:rsidR="00A1548C" w:rsidRPr="00050F7A" w:rsidRDefault="00A1548C" w:rsidP="00A1548C">
      <w:pPr>
        <w:widowControl w:val="0"/>
        <w:autoSpaceDE w:val="0"/>
        <w:autoSpaceDN w:val="0"/>
        <w:adjustRightInd w:val="0"/>
        <w:ind w:firstLine="540"/>
        <w:jc w:val="both"/>
        <w:rPr>
          <w:b/>
          <w:bCs/>
          <w:sz w:val="24"/>
          <w:szCs w:val="24"/>
        </w:rPr>
      </w:pPr>
      <w:r w:rsidRPr="00050F7A">
        <w:rPr>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autoSpaceDE w:val="0"/>
        <w:autoSpaceDN w:val="0"/>
        <w:adjustRightInd w:val="0"/>
        <w:ind w:firstLine="540"/>
        <w:jc w:val="both"/>
        <w:rPr>
          <w:sz w:val="24"/>
          <w:szCs w:val="24"/>
        </w:rPr>
      </w:pPr>
      <w:r w:rsidRPr="00050F7A">
        <w:rPr>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A1548C" w:rsidRPr="00050F7A" w:rsidRDefault="00A1548C" w:rsidP="00A1548C">
      <w:pPr>
        <w:autoSpaceDE w:val="0"/>
        <w:autoSpaceDN w:val="0"/>
        <w:adjustRightInd w:val="0"/>
        <w:ind w:firstLine="540"/>
        <w:jc w:val="both"/>
        <w:rPr>
          <w:sz w:val="24"/>
          <w:szCs w:val="24"/>
        </w:rPr>
      </w:pPr>
      <w:r w:rsidRPr="00050F7A">
        <w:rPr>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A1548C" w:rsidRPr="00050F7A" w:rsidRDefault="00A1548C" w:rsidP="00A1548C">
      <w:pPr>
        <w:autoSpaceDE w:val="0"/>
        <w:autoSpaceDN w:val="0"/>
        <w:adjustRightInd w:val="0"/>
        <w:ind w:firstLine="540"/>
        <w:jc w:val="both"/>
        <w:rPr>
          <w:sz w:val="24"/>
          <w:szCs w:val="24"/>
        </w:rPr>
      </w:pPr>
      <w:r w:rsidRPr="00050F7A">
        <w:rPr>
          <w:sz w:val="24"/>
          <w:szCs w:val="24"/>
        </w:rPr>
        <w:t>б) копия решения об освобождении от должности муниципальной службы Курской области.</w:t>
      </w:r>
    </w:p>
    <w:p w:rsidR="00A1548C" w:rsidRPr="00050F7A" w:rsidRDefault="00A1548C" w:rsidP="00A1548C">
      <w:pPr>
        <w:widowControl w:val="0"/>
        <w:autoSpaceDE w:val="0"/>
        <w:autoSpaceDN w:val="0"/>
        <w:adjustRightInd w:val="0"/>
        <w:ind w:firstLine="708"/>
        <w:jc w:val="both"/>
        <w:rPr>
          <w:sz w:val="24"/>
          <w:szCs w:val="24"/>
        </w:rPr>
      </w:pPr>
    </w:p>
    <w:p w:rsidR="00A1548C" w:rsidRPr="00050F7A" w:rsidRDefault="00A1548C" w:rsidP="00A1548C">
      <w:pPr>
        <w:autoSpaceDE w:val="0"/>
        <w:autoSpaceDN w:val="0"/>
        <w:adjustRightInd w:val="0"/>
        <w:ind w:firstLine="540"/>
        <w:jc w:val="both"/>
        <w:rPr>
          <w:sz w:val="24"/>
          <w:szCs w:val="24"/>
        </w:rPr>
      </w:pPr>
      <w:r w:rsidRPr="00050F7A">
        <w:rPr>
          <w:sz w:val="24"/>
          <w:szCs w:val="24"/>
        </w:rPr>
        <w:t xml:space="preserve">Непредставление заявителем указанных документов не является основанием для отказа </w:t>
      </w:r>
    </w:p>
    <w:p w:rsidR="00A1548C" w:rsidRPr="00050F7A" w:rsidRDefault="00A1548C" w:rsidP="00A1548C">
      <w:pPr>
        <w:autoSpaceDE w:val="0"/>
        <w:autoSpaceDN w:val="0"/>
        <w:adjustRightInd w:val="0"/>
        <w:jc w:val="both"/>
        <w:rPr>
          <w:sz w:val="24"/>
          <w:szCs w:val="24"/>
        </w:rPr>
      </w:pPr>
      <w:r w:rsidRPr="00050F7A">
        <w:rPr>
          <w:sz w:val="24"/>
          <w:szCs w:val="24"/>
        </w:rPr>
        <w:t>в предоставлении муниципальной услуги.</w:t>
      </w:r>
    </w:p>
    <w:p w:rsidR="00A1548C" w:rsidRPr="00050F7A" w:rsidRDefault="00A1548C" w:rsidP="00A1548C">
      <w:pPr>
        <w:autoSpaceDE w:val="0"/>
        <w:autoSpaceDN w:val="0"/>
        <w:adjustRightInd w:val="0"/>
        <w:ind w:firstLine="539"/>
        <w:jc w:val="both"/>
        <w:rPr>
          <w:sz w:val="24"/>
          <w:szCs w:val="24"/>
        </w:rPr>
      </w:pPr>
    </w:p>
    <w:p w:rsidR="00A1548C" w:rsidRPr="00050F7A" w:rsidRDefault="00A1548C" w:rsidP="00A1548C">
      <w:pPr>
        <w:autoSpaceDE w:val="0"/>
        <w:autoSpaceDN w:val="0"/>
        <w:adjustRightInd w:val="0"/>
        <w:ind w:firstLine="539"/>
        <w:jc w:val="both"/>
        <w:rPr>
          <w:sz w:val="24"/>
          <w:szCs w:val="24"/>
        </w:rPr>
      </w:pPr>
      <w:r w:rsidRPr="00050F7A">
        <w:rPr>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A1548C" w:rsidRPr="00050F7A" w:rsidRDefault="00A1548C" w:rsidP="00A1548C">
      <w:pPr>
        <w:autoSpaceDE w:val="0"/>
        <w:autoSpaceDN w:val="0"/>
        <w:adjustRightInd w:val="0"/>
        <w:jc w:val="both"/>
        <w:rPr>
          <w:sz w:val="24"/>
          <w:szCs w:val="24"/>
        </w:rPr>
      </w:pP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2.8.Указание на запрет требовать от заявителя</w:t>
      </w: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ind w:firstLine="600"/>
        <w:jc w:val="both"/>
        <w:rPr>
          <w:sz w:val="24"/>
          <w:szCs w:val="24"/>
          <w:lang w:eastAsia="ar-SA"/>
        </w:rPr>
      </w:pPr>
      <w:r w:rsidRPr="00050F7A">
        <w:rPr>
          <w:sz w:val="24"/>
          <w:szCs w:val="24"/>
        </w:rPr>
        <w:t>Не допускается требовать от заявителя:</w:t>
      </w:r>
    </w:p>
    <w:p w:rsidR="00A1548C" w:rsidRPr="00050F7A" w:rsidRDefault="00A1548C" w:rsidP="00A1548C">
      <w:pPr>
        <w:ind w:firstLine="600"/>
        <w:jc w:val="both"/>
        <w:rPr>
          <w:sz w:val="24"/>
          <w:szCs w:val="24"/>
        </w:rPr>
      </w:pPr>
      <w:r w:rsidRPr="00050F7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48C" w:rsidRPr="00050F7A" w:rsidRDefault="00A1548C" w:rsidP="00A1548C">
      <w:pPr>
        <w:ind w:firstLine="600"/>
        <w:jc w:val="both"/>
        <w:rPr>
          <w:sz w:val="24"/>
          <w:szCs w:val="24"/>
        </w:rPr>
      </w:pPr>
      <w:r w:rsidRPr="00050F7A">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1548C" w:rsidRPr="00050F7A" w:rsidRDefault="00A1548C" w:rsidP="00A1548C">
      <w:pPr>
        <w:ind w:firstLine="709"/>
        <w:jc w:val="both"/>
        <w:rPr>
          <w:sz w:val="24"/>
          <w:szCs w:val="24"/>
        </w:rPr>
      </w:pPr>
      <w:r w:rsidRPr="00050F7A">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1548C" w:rsidRPr="00050F7A" w:rsidRDefault="00A1548C" w:rsidP="00A1548C">
      <w:pPr>
        <w:jc w:val="both"/>
        <w:rPr>
          <w:sz w:val="24"/>
          <w:szCs w:val="24"/>
        </w:rPr>
      </w:pP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1548C" w:rsidRPr="00050F7A" w:rsidRDefault="00A1548C" w:rsidP="00A1548C">
      <w:pPr>
        <w:widowControl w:val="0"/>
        <w:autoSpaceDE w:val="0"/>
        <w:autoSpaceDN w:val="0"/>
        <w:adjustRightInd w:val="0"/>
        <w:ind w:firstLine="709"/>
        <w:jc w:val="both"/>
        <w:rPr>
          <w:sz w:val="24"/>
          <w:szCs w:val="24"/>
        </w:rPr>
      </w:pP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A1548C" w:rsidRPr="00050F7A" w:rsidRDefault="00A1548C" w:rsidP="00A1548C">
      <w:pPr>
        <w:widowControl w:val="0"/>
        <w:shd w:val="clear" w:color="auto" w:fill="FFFFFF"/>
        <w:autoSpaceDE w:val="0"/>
        <w:autoSpaceDN w:val="0"/>
        <w:adjustRightInd w:val="0"/>
        <w:jc w:val="both"/>
        <w:rPr>
          <w:sz w:val="24"/>
          <w:szCs w:val="24"/>
        </w:rPr>
      </w:pPr>
    </w:p>
    <w:p w:rsidR="00A1548C" w:rsidRPr="00050F7A" w:rsidRDefault="00A1548C" w:rsidP="00A1548C">
      <w:pPr>
        <w:autoSpaceDE w:val="0"/>
        <w:autoSpaceDN w:val="0"/>
        <w:adjustRightInd w:val="0"/>
        <w:jc w:val="center"/>
        <w:outlineLvl w:val="2"/>
        <w:rPr>
          <w:b/>
          <w:bCs/>
          <w:sz w:val="24"/>
          <w:szCs w:val="24"/>
        </w:rPr>
      </w:pPr>
      <w:r w:rsidRPr="00050F7A">
        <w:rPr>
          <w:b/>
          <w:bCs/>
          <w:sz w:val="24"/>
          <w:szCs w:val="24"/>
        </w:rPr>
        <w:t>2.10.</w:t>
      </w:r>
      <w:r w:rsidRPr="00050F7A">
        <w:rPr>
          <w:b/>
          <w:bCs/>
          <w:sz w:val="24"/>
          <w:szCs w:val="24"/>
          <w:lang w:val="en-US"/>
        </w:rPr>
        <w:t> </w:t>
      </w:r>
      <w:r w:rsidRPr="00050F7A">
        <w:rPr>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48C" w:rsidRPr="00050F7A" w:rsidRDefault="00A1548C" w:rsidP="00A1548C">
      <w:pPr>
        <w:autoSpaceDE w:val="0"/>
        <w:autoSpaceDN w:val="0"/>
        <w:adjustRightInd w:val="0"/>
        <w:jc w:val="center"/>
        <w:outlineLvl w:val="2"/>
        <w:rPr>
          <w:b/>
          <w:bCs/>
          <w:sz w:val="24"/>
          <w:szCs w:val="24"/>
        </w:rPr>
      </w:pPr>
    </w:p>
    <w:p w:rsidR="00A1548C" w:rsidRPr="00050F7A" w:rsidRDefault="00A1548C" w:rsidP="00A1548C">
      <w:pPr>
        <w:ind w:firstLine="708"/>
        <w:jc w:val="both"/>
        <w:rPr>
          <w:b/>
          <w:bCs/>
          <w:sz w:val="24"/>
          <w:szCs w:val="24"/>
        </w:rPr>
      </w:pPr>
      <w:r w:rsidRPr="00050F7A">
        <w:rPr>
          <w:b/>
          <w:bCs/>
          <w:sz w:val="24"/>
          <w:szCs w:val="24"/>
        </w:rPr>
        <w:t>2.10.1 Основания для приостановления предоставления муниципальной услуги</w:t>
      </w:r>
    </w:p>
    <w:p w:rsidR="00A1548C" w:rsidRPr="00050F7A" w:rsidRDefault="00A1548C" w:rsidP="00A1548C">
      <w:pPr>
        <w:pStyle w:val="ConsPlusNormal0"/>
        <w:widowControl/>
        <w:ind w:firstLine="708"/>
        <w:jc w:val="both"/>
        <w:rPr>
          <w:rFonts w:ascii="Times New Roman" w:hAnsi="Times New Roman" w:cs="Times New Roman"/>
          <w:sz w:val="24"/>
          <w:szCs w:val="24"/>
        </w:rPr>
      </w:pPr>
      <w:r w:rsidRPr="00050F7A">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A1548C" w:rsidRPr="00050F7A" w:rsidRDefault="00A1548C" w:rsidP="00A1548C">
      <w:pPr>
        <w:pStyle w:val="ConsPlusNormal0"/>
        <w:widowControl/>
        <w:ind w:firstLine="708"/>
        <w:jc w:val="both"/>
        <w:rPr>
          <w:rFonts w:ascii="Times New Roman" w:hAnsi="Times New Roman" w:cs="Times New Roman"/>
          <w:sz w:val="24"/>
          <w:szCs w:val="24"/>
        </w:rPr>
      </w:pPr>
      <w:r w:rsidRPr="00050F7A">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A1548C" w:rsidRPr="00050F7A" w:rsidRDefault="00A1548C" w:rsidP="00A1548C">
      <w:pPr>
        <w:pStyle w:val="ConsPlusNormal0"/>
        <w:widowControl/>
        <w:ind w:firstLine="708"/>
        <w:jc w:val="both"/>
        <w:rPr>
          <w:rFonts w:ascii="Times New Roman" w:hAnsi="Times New Roman" w:cs="Times New Roman"/>
          <w:sz w:val="24"/>
          <w:szCs w:val="24"/>
        </w:rPr>
      </w:pPr>
    </w:p>
    <w:p w:rsidR="00A1548C" w:rsidRPr="00050F7A" w:rsidRDefault="00A1548C" w:rsidP="00A1548C">
      <w:pPr>
        <w:pStyle w:val="ConsPlusNormal0"/>
        <w:jc w:val="center"/>
        <w:rPr>
          <w:rFonts w:ascii="Times New Roman" w:hAnsi="Times New Roman" w:cs="Times New Roman"/>
          <w:b/>
          <w:bCs/>
          <w:sz w:val="24"/>
          <w:szCs w:val="24"/>
        </w:rPr>
      </w:pPr>
      <w:r w:rsidRPr="00050F7A">
        <w:rPr>
          <w:rFonts w:ascii="Times New Roman" w:hAnsi="Times New Roman" w:cs="Times New Roman"/>
          <w:b/>
          <w:bCs/>
          <w:sz w:val="24"/>
          <w:szCs w:val="24"/>
        </w:rPr>
        <w:t>2.10.2 Основания для отказа в предоставлении муниципальной услуги</w:t>
      </w:r>
    </w:p>
    <w:p w:rsidR="00A1548C" w:rsidRPr="00050F7A" w:rsidRDefault="00A1548C" w:rsidP="00A1548C">
      <w:pPr>
        <w:pStyle w:val="ConsPlusNormal0"/>
        <w:rPr>
          <w:rFonts w:ascii="Times New Roman" w:hAnsi="Times New Roman" w:cs="Times New Roman"/>
          <w:b/>
          <w:bCs/>
          <w:sz w:val="24"/>
          <w:szCs w:val="24"/>
        </w:rPr>
      </w:pPr>
    </w:p>
    <w:p w:rsidR="00A1548C" w:rsidRPr="00050F7A" w:rsidRDefault="00A1548C" w:rsidP="00A1548C">
      <w:pPr>
        <w:autoSpaceDE w:val="0"/>
        <w:autoSpaceDN w:val="0"/>
        <w:adjustRightInd w:val="0"/>
        <w:ind w:firstLine="539"/>
        <w:jc w:val="both"/>
        <w:rPr>
          <w:sz w:val="24"/>
          <w:szCs w:val="24"/>
        </w:rPr>
      </w:pPr>
      <w:r w:rsidRPr="00050F7A">
        <w:rPr>
          <w:sz w:val="24"/>
          <w:szCs w:val="24"/>
        </w:rPr>
        <w:t>а) несоответствие муниципального служащего области требованиям, предусмотренным:</w:t>
      </w:r>
    </w:p>
    <w:p w:rsidR="00A1548C" w:rsidRPr="00050F7A" w:rsidRDefault="00A1548C" w:rsidP="00A1548C">
      <w:pPr>
        <w:autoSpaceDE w:val="0"/>
        <w:autoSpaceDN w:val="0"/>
        <w:adjustRightInd w:val="0"/>
        <w:ind w:firstLine="539"/>
        <w:jc w:val="both"/>
        <w:rPr>
          <w:sz w:val="24"/>
          <w:szCs w:val="24"/>
        </w:rPr>
      </w:pPr>
      <w:r w:rsidRPr="00050F7A">
        <w:rPr>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A1548C" w:rsidRPr="00050F7A" w:rsidRDefault="00A1548C" w:rsidP="00A1548C">
      <w:pPr>
        <w:ind w:firstLine="539"/>
        <w:jc w:val="both"/>
        <w:rPr>
          <w:sz w:val="24"/>
          <w:szCs w:val="24"/>
        </w:rPr>
      </w:pPr>
      <w:r w:rsidRPr="00050F7A">
        <w:rPr>
          <w:sz w:val="24"/>
          <w:szCs w:val="24"/>
        </w:rPr>
        <w:t xml:space="preserve">- </w:t>
      </w:r>
      <w:hyperlink r:id="rId9" w:history="1">
        <w:r w:rsidRPr="00050F7A">
          <w:rPr>
            <w:sz w:val="24"/>
            <w:szCs w:val="24"/>
          </w:rPr>
          <w:t>абзацем седьмым части 16 статьи 35</w:t>
        </w:r>
      </w:hyperlink>
      <w:r w:rsidRPr="00050F7A">
        <w:rPr>
          <w:sz w:val="24"/>
          <w:szCs w:val="24"/>
        </w:rPr>
        <w:t xml:space="preserve">, </w:t>
      </w:r>
      <w:hyperlink r:id="rId10" w:history="1">
        <w:r w:rsidRPr="00050F7A">
          <w:rPr>
            <w:sz w:val="24"/>
            <w:szCs w:val="24"/>
          </w:rPr>
          <w:t>пунктам 2.1</w:t>
        </w:r>
      </w:hyperlink>
      <w:r w:rsidRPr="00050F7A">
        <w:rPr>
          <w:sz w:val="24"/>
          <w:szCs w:val="24"/>
        </w:rPr>
        <w:t xml:space="preserve">, </w:t>
      </w:r>
      <w:hyperlink r:id="rId11" w:history="1">
        <w:r w:rsidRPr="00050F7A">
          <w:rPr>
            <w:sz w:val="24"/>
            <w:szCs w:val="24"/>
          </w:rPr>
          <w:t>3</w:t>
        </w:r>
      </w:hyperlink>
      <w:r w:rsidRPr="00050F7A">
        <w:rPr>
          <w:sz w:val="24"/>
          <w:szCs w:val="24"/>
        </w:rPr>
        <w:t xml:space="preserve">, </w:t>
      </w:r>
      <w:hyperlink r:id="rId12" w:history="1">
        <w:r w:rsidRPr="00050F7A">
          <w:rPr>
            <w:sz w:val="24"/>
            <w:szCs w:val="24"/>
          </w:rPr>
          <w:t>6</w:t>
        </w:r>
      </w:hyperlink>
      <w:r w:rsidRPr="00050F7A">
        <w:rPr>
          <w:sz w:val="24"/>
          <w:szCs w:val="24"/>
        </w:rPr>
        <w:t xml:space="preserve"> - </w:t>
      </w:r>
      <w:hyperlink r:id="rId13" w:history="1">
        <w:r w:rsidRPr="00050F7A">
          <w:rPr>
            <w:sz w:val="24"/>
            <w:szCs w:val="24"/>
          </w:rPr>
          <w:t>9 части 6</w:t>
        </w:r>
      </w:hyperlink>
      <w:r w:rsidRPr="00050F7A">
        <w:rPr>
          <w:sz w:val="24"/>
          <w:szCs w:val="24"/>
        </w:rPr>
        <w:t xml:space="preserve">, </w:t>
      </w:r>
      <w:hyperlink r:id="rId14" w:history="1">
        <w:r w:rsidRPr="00050F7A">
          <w:rPr>
            <w:sz w:val="24"/>
            <w:szCs w:val="24"/>
          </w:rPr>
          <w:t>части 6.1 статьи 36</w:t>
        </w:r>
      </w:hyperlink>
      <w:r w:rsidRPr="00050F7A">
        <w:rPr>
          <w:sz w:val="24"/>
          <w:szCs w:val="24"/>
        </w:rPr>
        <w:t xml:space="preserve">, </w:t>
      </w:r>
      <w:hyperlink r:id="rId15" w:history="1">
        <w:r w:rsidRPr="00050F7A">
          <w:rPr>
            <w:sz w:val="24"/>
            <w:szCs w:val="24"/>
          </w:rPr>
          <w:t>части 7.1</w:t>
        </w:r>
      </w:hyperlink>
      <w:r w:rsidRPr="00050F7A">
        <w:rPr>
          <w:sz w:val="24"/>
          <w:szCs w:val="24"/>
        </w:rPr>
        <w:t xml:space="preserve">, </w:t>
      </w:r>
      <w:hyperlink r:id="rId16" w:history="1">
        <w:r w:rsidRPr="00050F7A">
          <w:rPr>
            <w:sz w:val="24"/>
            <w:szCs w:val="24"/>
          </w:rPr>
          <w:t>пунктам 5</w:t>
        </w:r>
      </w:hyperlink>
      <w:r w:rsidRPr="00050F7A">
        <w:rPr>
          <w:sz w:val="24"/>
          <w:szCs w:val="24"/>
        </w:rPr>
        <w:t xml:space="preserve"> - </w:t>
      </w:r>
      <w:hyperlink r:id="rId17" w:history="1">
        <w:r w:rsidRPr="00050F7A">
          <w:rPr>
            <w:sz w:val="24"/>
            <w:szCs w:val="24"/>
          </w:rPr>
          <w:t>8 части 10</w:t>
        </w:r>
      </w:hyperlink>
      <w:r w:rsidRPr="00050F7A">
        <w:rPr>
          <w:sz w:val="24"/>
          <w:szCs w:val="24"/>
        </w:rPr>
        <w:t xml:space="preserve">, </w:t>
      </w:r>
      <w:hyperlink r:id="rId18" w:history="1">
        <w:r w:rsidRPr="00050F7A">
          <w:rPr>
            <w:sz w:val="24"/>
            <w:szCs w:val="24"/>
          </w:rPr>
          <w:t>части 10.1 статьи 40</w:t>
        </w:r>
      </w:hyperlink>
      <w:r w:rsidRPr="00050F7A">
        <w:rPr>
          <w:sz w:val="24"/>
          <w:szCs w:val="24"/>
        </w:rPr>
        <w:t xml:space="preserve">, </w:t>
      </w:r>
      <w:hyperlink r:id="rId19" w:history="1">
        <w:r w:rsidRPr="00050F7A">
          <w:rPr>
            <w:sz w:val="24"/>
            <w:szCs w:val="24"/>
          </w:rPr>
          <w:t>части 1</w:t>
        </w:r>
      </w:hyperlink>
      <w:r w:rsidRPr="00050F7A">
        <w:rPr>
          <w:sz w:val="24"/>
          <w:szCs w:val="24"/>
        </w:rPr>
        <w:t xml:space="preserve"> и </w:t>
      </w:r>
      <w:hyperlink r:id="rId20" w:history="1">
        <w:r w:rsidRPr="00050F7A">
          <w:rPr>
            <w:sz w:val="24"/>
            <w:szCs w:val="24"/>
          </w:rPr>
          <w:t>2 статьи 73</w:t>
        </w:r>
      </w:hyperlink>
      <w:r w:rsidRPr="00050F7A">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
    <w:p w:rsidR="00A1548C" w:rsidRPr="00050F7A" w:rsidRDefault="00A1548C" w:rsidP="00A1548C">
      <w:pPr>
        <w:autoSpaceDE w:val="0"/>
        <w:autoSpaceDN w:val="0"/>
        <w:adjustRightInd w:val="0"/>
        <w:ind w:firstLine="539"/>
        <w:jc w:val="both"/>
        <w:rPr>
          <w:sz w:val="24"/>
          <w:szCs w:val="24"/>
        </w:rPr>
      </w:pPr>
      <w:r w:rsidRPr="00050F7A">
        <w:rPr>
          <w:sz w:val="24"/>
          <w:szCs w:val="24"/>
        </w:rPr>
        <w:t xml:space="preserve">б) недостоверность сведений, содержащихся в заявлении и (или) документах, предусмотренных </w:t>
      </w:r>
      <w:hyperlink r:id="rId21" w:history="1">
        <w:r w:rsidRPr="00050F7A">
          <w:rPr>
            <w:sz w:val="24"/>
            <w:szCs w:val="24"/>
          </w:rPr>
          <w:t>2.6.1</w:t>
        </w:r>
      </w:hyperlink>
      <w:r w:rsidRPr="00050F7A">
        <w:rPr>
          <w:sz w:val="24"/>
          <w:szCs w:val="24"/>
        </w:rPr>
        <w:t xml:space="preserve"> настоящего административного регламента.</w:t>
      </w:r>
    </w:p>
    <w:p w:rsidR="00A1548C" w:rsidRPr="00050F7A" w:rsidRDefault="00A1548C" w:rsidP="00A1548C">
      <w:pPr>
        <w:autoSpaceDE w:val="0"/>
        <w:autoSpaceDN w:val="0"/>
        <w:adjustRightInd w:val="0"/>
        <w:ind w:firstLine="539"/>
        <w:jc w:val="both"/>
        <w:rPr>
          <w:sz w:val="24"/>
          <w:szCs w:val="24"/>
        </w:rPr>
      </w:pPr>
      <w:r w:rsidRPr="00050F7A">
        <w:rPr>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A1548C" w:rsidRPr="00050F7A" w:rsidRDefault="00A1548C" w:rsidP="00A1548C">
      <w:pPr>
        <w:pStyle w:val="ConsPlusNormal0"/>
        <w:widowControl/>
        <w:ind w:firstLine="708"/>
        <w:jc w:val="both"/>
        <w:rPr>
          <w:rFonts w:ascii="Times New Roman" w:hAnsi="Times New Roman" w:cs="Times New Roman"/>
          <w:sz w:val="24"/>
          <w:szCs w:val="24"/>
        </w:rPr>
      </w:pPr>
    </w:p>
    <w:p w:rsidR="00A1548C" w:rsidRPr="00050F7A" w:rsidRDefault="00A1548C" w:rsidP="00A1548C">
      <w:pPr>
        <w:jc w:val="both"/>
        <w:rPr>
          <w:sz w:val="24"/>
          <w:szCs w:val="24"/>
        </w:rPr>
      </w:pPr>
      <w:r w:rsidRPr="00050F7A">
        <w:rPr>
          <w:sz w:val="24"/>
          <w:szCs w:val="24"/>
        </w:rPr>
        <w:tab/>
      </w:r>
    </w:p>
    <w:p w:rsidR="00A1548C" w:rsidRPr="00050F7A" w:rsidRDefault="00A1548C" w:rsidP="00A1548C">
      <w:pPr>
        <w:widowControl w:val="0"/>
        <w:autoSpaceDE w:val="0"/>
        <w:autoSpaceDN w:val="0"/>
        <w:adjustRightInd w:val="0"/>
        <w:ind w:firstLine="708"/>
        <w:outlineLvl w:val="4"/>
        <w:rPr>
          <w:b/>
          <w:bCs/>
          <w:sz w:val="24"/>
          <w:szCs w:val="24"/>
        </w:rPr>
      </w:pPr>
      <w:r w:rsidRPr="00050F7A">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548C" w:rsidRPr="00050F7A" w:rsidRDefault="00A1548C" w:rsidP="00A1548C">
      <w:pPr>
        <w:autoSpaceDE w:val="0"/>
        <w:autoSpaceDN w:val="0"/>
        <w:adjustRightInd w:val="0"/>
        <w:ind w:firstLine="540"/>
        <w:jc w:val="both"/>
        <w:rPr>
          <w:sz w:val="24"/>
          <w:szCs w:val="24"/>
        </w:rPr>
      </w:pPr>
      <w:r w:rsidRPr="00050F7A">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1548C" w:rsidRPr="00050F7A" w:rsidRDefault="00A1548C" w:rsidP="00A1548C">
      <w:pPr>
        <w:autoSpaceDE w:val="0"/>
        <w:autoSpaceDN w:val="0"/>
        <w:adjustRightInd w:val="0"/>
        <w:ind w:firstLine="540"/>
        <w:jc w:val="both"/>
        <w:rPr>
          <w:sz w:val="24"/>
          <w:szCs w:val="24"/>
        </w:rPr>
      </w:pP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 xml:space="preserve">2.12. Порядок, размер и основания взимания государственной пошлины или иной платы, взимаемой за предоставление муниципальной </w:t>
      </w: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услуги</w:t>
      </w:r>
    </w:p>
    <w:p w:rsidR="00A1548C" w:rsidRPr="00050F7A" w:rsidRDefault="00A1548C" w:rsidP="00A1548C">
      <w:pPr>
        <w:widowControl w:val="0"/>
        <w:autoSpaceDE w:val="0"/>
        <w:autoSpaceDN w:val="0"/>
        <w:adjustRightInd w:val="0"/>
        <w:ind w:firstLine="709"/>
        <w:jc w:val="both"/>
        <w:rPr>
          <w:sz w:val="24"/>
          <w:szCs w:val="24"/>
        </w:rPr>
      </w:pPr>
    </w:p>
    <w:p w:rsidR="00A1548C" w:rsidRPr="00050F7A" w:rsidRDefault="00A1548C" w:rsidP="00A1548C">
      <w:pPr>
        <w:tabs>
          <w:tab w:val="left" w:pos="709"/>
        </w:tabs>
        <w:spacing w:line="100" w:lineRule="atLeast"/>
        <w:ind w:firstLine="709"/>
        <w:jc w:val="both"/>
        <w:rPr>
          <w:kern w:val="1"/>
          <w:sz w:val="24"/>
          <w:szCs w:val="24"/>
        </w:rPr>
      </w:pPr>
      <w:r w:rsidRPr="00050F7A">
        <w:rPr>
          <w:kern w:val="1"/>
          <w:sz w:val="24"/>
          <w:szCs w:val="24"/>
        </w:rPr>
        <w:t>Муниципальная услуга предоставляется без взимания государственной пошлины или иной платы.</w:t>
      </w:r>
    </w:p>
    <w:p w:rsidR="00A1548C" w:rsidRPr="00050F7A" w:rsidRDefault="00A1548C" w:rsidP="00A1548C">
      <w:pPr>
        <w:tabs>
          <w:tab w:val="left" w:pos="0"/>
        </w:tabs>
        <w:jc w:val="both"/>
        <w:rPr>
          <w:sz w:val="24"/>
          <w:szCs w:val="24"/>
        </w:rPr>
      </w:pPr>
      <w:r w:rsidRPr="00050F7A">
        <w:rPr>
          <w:color w:val="FF0000"/>
          <w:sz w:val="24"/>
          <w:szCs w:val="24"/>
        </w:rPr>
        <w:tab/>
      </w:r>
      <w:r w:rsidRPr="00050F7A">
        <w:rPr>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1548C" w:rsidRPr="00050F7A" w:rsidRDefault="00A1548C" w:rsidP="00A1548C">
      <w:pPr>
        <w:tabs>
          <w:tab w:val="left" w:pos="709"/>
        </w:tabs>
        <w:spacing w:line="100" w:lineRule="atLeast"/>
        <w:ind w:firstLine="709"/>
        <w:jc w:val="both"/>
        <w:rPr>
          <w:sz w:val="24"/>
          <w:szCs w:val="24"/>
        </w:rPr>
      </w:pPr>
    </w:p>
    <w:p w:rsidR="00A1548C" w:rsidRPr="00050F7A" w:rsidRDefault="00A1548C" w:rsidP="00A1548C">
      <w:pPr>
        <w:widowControl w:val="0"/>
        <w:autoSpaceDE w:val="0"/>
        <w:autoSpaceDN w:val="0"/>
        <w:adjustRightInd w:val="0"/>
        <w:ind w:firstLine="704"/>
        <w:jc w:val="both"/>
        <w:outlineLvl w:val="2"/>
        <w:rPr>
          <w:b/>
          <w:bCs/>
          <w:sz w:val="24"/>
          <w:szCs w:val="24"/>
        </w:rPr>
      </w:pPr>
      <w:r w:rsidRPr="00050F7A">
        <w:rPr>
          <w:b/>
          <w:bCs/>
          <w:sz w:val="24"/>
          <w:szCs w:val="24"/>
        </w:rPr>
        <w:t>2.13.</w:t>
      </w:r>
      <w:r w:rsidRPr="00050F7A">
        <w:rPr>
          <w:sz w:val="24"/>
          <w:szCs w:val="24"/>
        </w:rPr>
        <w:t xml:space="preserve"> </w:t>
      </w:r>
      <w:r w:rsidRPr="00050F7A">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548C" w:rsidRPr="00050F7A" w:rsidRDefault="00A1548C" w:rsidP="00A1548C">
      <w:pPr>
        <w:widowControl w:val="0"/>
        <w:autoSpaceDE w:val="0"/>
        <w:autoSpaceDN w:val="0"/>
        <w:adjustRightInd w:val="0"/>
        <w:ind w:firstLine="704"/>
        <w:jc w:val="both"/>
        <w:outlineLvl w:val="2"/>
        <w:rPr>
          <w:b/>
          <w:bCs/>
          <w:sz w:val="24"/>
          <w:szCs w:val="24"/>
        </w:rPr>
      </w:pPr>
    </w:p>
    <w:p w:rsidR="00A1548C" w:rsidRPr="00050F7A" w:rsidRDefault="00A1548C" w:rsidP="00A1548C">
      <w:pPr>
        <w:autoSpaceDE w:val="0"/>
        <w:autoSpaceDN w:val="0"/>
        <w:adjustRightInd w:val="0"/>
        <w:ind w:firstLine="540"/>
        <w:jc w:val="both"/>
        <w:rPr>
          <w:sz w:val="24"/>
          <w:szCs w:val="24"/>
        </w:rPr>
      </w:pPr>
      <w:r w:rsidRPr="00050F7A">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1548C" w:rsidRPr="00050F7A" w:rsidRDefault="00A1548C" w:rsidP="00A1548C">
      <w:pPr>
        <w:autoSpaceDE w:val="0"/>
        <w:autoSpaceDN w:val="0"/>
        <w:adjustRightInd w:val="0"/>
        <w:ind w:firstLine="540"/>
        <w:jc w:val="both"/>
        <w:rPr>
          <w:sz w:val="24"/>
          <w:szCs w:val="24"/>
        </w:rPr>
      </w:pP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548C" w:rsidRPr="00050F7A" w:rsidRDefault="00A1548C" w:rsidP="00A1548C">
      <w:pPr>
        <w:widowControl w:val="0"/>
        <w:autoSpaceDE w:val="0"/>
        <w:autoSpaceDN w:val="0"/>
        <w:adjustRightInd w:val="0"/>
        <w:ind w:firstLine="709"/>
        <w:jc w:val="center"/>
        <w:rPr>
          <w:b/>
          <w:bCs/>
          <w:sz w:val="24"/>
          <w:szCs w:val="24"/>
        </w:rPr>
      </w:pP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1548C" w:rsidRPr="00050F7A" w:rsidRDefault="00A1548C" w:rsidP="00A1548C">
      <w:pPr>
        <w:widowControl w:val="0"/>
        <w:autoSpaceDE w:val="0"/>
        <w:autoSpaceDN w:val="0"/>
        <w:adjustRightInd w:val="0"/>
        <w:rPr>
          <w:sz w:val="24"/>
          <w:szCs w:val="24"/>
        </w:rPr>
      </w:pP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widowControl w:val="0"/>
        <w:autoSpaceDE w:val="0"/>
        <w:autoSpaceDN w:val="0"/>
        <w:adjustRightInd w:val="0"/>
        <w:ind w:firstLine="709"/>
        <w:jc w:val="both"/>
        <w:rPr>
          <w:b/>
          <w:bCs/>
          <w:sz w:val="24"/>
          <w:szCs w:val="24"/>
        </w:rPr>
      </w:pPr>
      <w:r w:rsidRPr="00050F7A">
        <w:rPr>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1548C" w:rsidRPr="00050F7A" w:rsidRDefault="00A1548C" w:rsidP="00A1548C">
      <w:pPr>
        <w:widowControl w:val="0"/>
        <w:autoSpaceDE w:val="0"/>
        <w:autoSpaceDN w:val="0"/>
        <w:adjustRightInd w:val="0"/>
        <w:rPr>
          <w:b/>
          <w:bCs/>
          <w:sz w:val="24"/>
          <w:szCs w:val="24"/>
        </w:rPr>
      </w:pPr>
    </w:p>
    <w:p w:rsidR="00A1548C" w:rsidRPr="00050F7A" w:rsidRDefault="00A1548C" w:rsidP="00A1548C">
      <w:pPr>
        <w:widowControl w:val="0"/>
        <w:tabs>
          <w:tab w:val="left" w:pos="0"/>
        </w:tabs>
        <w:autoSpaceDE w:val="0"/>
        <w:autoSpaceDN w:val="0"/>
        <w:adjustRightInd w:val="0"/>
        <w:ind w:firstLine="709"/>
        <w:jc w:val="both"/>
        <w:rPr>
          <w:sz w:val="24"/>
          <w:szCs w:val="24"/>
        </w:rPr>
      </w:pPr>
      <w:r w:rsidRPr="00050F7A">
        <w:rPr>
          <w:sz w:val="24"/>
          <w:szCs w:val="24"/>
        </w:rPr>
        <w:t xml:space="preserve">2.15.1. При непосредственном обращении заявителя лично, максимальный срок регистрации заявления – 15 минут.  </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2.15.3.Специалист, ответственный за прием документов:</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 проверяет документы на соответствие п.2.6. настоящего административного регламента;</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 при необходимости оказывает помощь заявителю в оформлении заявления;</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 при необходимости заверяет  копии документов;</w:t>
      </w:r>
    </w:p>
    <w:p w:rsidR="00A1548C" w:rsidRPr="00050F7A" w:rsidRDefault="00A1548C" w:rsidP="00A1548C">
      <w:pPr>
        <w:widowControl w:val="0"/>
        <w:tabs>
          <w:tab w:val="left" w:pos="540"/>
        </w:tabs>
        <w:autoSpaceDE w:val="0"/>
        <w:autoSpaceDN w:val="0"/>
        <w:adjustRightInd w:val="0"/>
        <w:ind w:firstLine="709"/>
        <w:jc w:val="both"/>
        <w:rPr>
          <w:sz w:val="24"/>
          <w:szCs w:val="24"/>
        </w:rPr>
      </w:pPr>
      <w:r w:rsidRPr="00050F7A">
        <w:rPr>
          <w:sz w:val="24"/>
          <w:szCs w:val="24"/>
        </w:rPr>
        <w:t>- регистрирует заявление с прилагаемыми документами;</w:t>
      </w:r>
    </w:p>
    <w:p w:rsidR="00A1548C" w:rsidRPr="00050F7A" w:rsidRDefault="00A1548C" w:rsidP="00A1548C">
      <w:pPr>
        <w:widowControl w:val="0"/>
        <w:tabs>
          <w:tab w:val="left" w:pos="540"/>
        </w:tabs>
        <w:autoSpaceDE w:val="0"/>
        <w:autoSpaceDN w:val="0"/>
        <w:adjustRightInd w:val="0"/>
        <w:jc w:val="both"/>
        <w:rPr>
          <w:sz w:val="24"/>
          <w:szCs w:val="24"/>
        </w:rPr>
      </w:pPr>
      <w:r w:rsidRPr="00050F7A">
        <w:rPr>
          <w:sz w:val="24"/>
          <w:szCs w:val="24"/>
        </w:rPr>
        <w:tab/>
        <w:t>- сообщает заявителю о сроке  предоставления муниципальной услуги.</w:t>
      </w:r>
    </w:p>
    <w:p w:rsidR="00A1548C" w:rsidRPr="00050F7A" w:rsidRDefault="00A1548C" w:rsidP="00A1548C">
      <w:pPr>
        <w:autoSpaceDE w:val="0"/>
        <w:autoSpaceDN w:val="0"/>
        <w:adjustRightInd w:val="0"/>
        <w:jc w:val="both"/>
        <w:outlineLvl w:val="2"/>
        <w:rPr>
          <w:sz w:val="24"/>
          <w:szCs w:val="24"/>
        </w:rPr>
      </w:pPr>
    </w:p>
    <w:p w:rsidR="00A1548C" w:rsidRPr="00050F7A" w:rsidRDefault="00A1548C" w:rsidP="00A1548C">
      <w:pPr>
        <w:widowControl w:val="0"/>
        <w:autoSpaceDE w:val="0"/>
        <w:autoSpaceDN w:val="0"/>
        <w:adjustRightInd w:val="0"/>
        <w:ind w:firstLine="709"/>
        <w:jc w:val="center"/>
        <w:rPr>
          <w:b/>
          <w:bCs/>
          <w:sz w:val="24"/>
          <w:szCs w:val="24"/>
        </w:rPr>
      </w:pPr>
      <w:r w:rsidRPr="00050F7A">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1548C" w:rsidRPr="00050F7A" w:rsidRDefault="00A1548C" w:rsidP="00A1548C">
      <w:pPr>
        <w:pStyle w:val="af5"/>
        <w:spacing w:after="0" w:line="240" w:lineRule="auto"/>
        <w:jc w:val="both"/>
        <w:rPr>
          <w:rFonts w:ascii="Times New Roman" w:hAnsi="Times New Roman" w:cs="Times New Roman"/>
          <w:color w:val="auto"/>
          <w:sz w:val="24"/>
          <w:szCs w:val="24"/>
        </w:rPr>
      </w:pPr>
    </w:p>
    <w:p w:rsidR="00A1548C" w:rsidRPr="00050F7A" w:rsidRDefault="00A1548C" w:rsidP="00A1548C">
      <w:pPr>
        <w:autoSpaceDE w:val="0"/>
        <w:autoSpaceDN w:val="0"/>
        <w:adjustRightInd w:val="0"/>
        <w:ind w:firstLine="539"/>
        <w:jc w:val="both"/>
        <w:rPr>
          <w:sz w:val="24"/>
          <w:szCs w:val="24"/>
        </w:rPr>
      </w:pPr>
      <w:r w:rsidRPr="00050F7A">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548C" w:rsidRPr="00050F7A" w:rsidRDefault="00A1548C" w:rsidP="00A1548C">
      <w:pPr>
        <w:autoSpaceDE w:val="0"/>
        <w:autoSpaceDN w:val="0"/>
        <w:adjustRightInd w:val="0"/>
        <w:ind w:firstLine="539"/>
        <w:jc w:val="both"/>
        <w:rPr>
          <w:sz w:val="24"/>
          <w:szCs w:val="24"/>
        </w:rPr>
      </w:pPr>
      <w:r w:rsidRPr="00050F7A">
        <w:rPr>
          <w:sz w:val="24"/>
          <w:szCs w:val="24"/>
        </w:rPr>
        <w:t>Места ожидания и приема заявителей оборудуются стульями и (или) кресельными секциями, и (или) скамьями.</w:t>
      </w:r>
    </w:p>
    <w:p w:rsidR="00A1548C" w:rsidRPr="00050F7A" w:rsidRDefault="00A1548C" w:rsidP="00A1548C">
      <w:pPr>
        <w:autoSpaceDE w:val="0"/>
        <w:autoSpaceDN w:val="0"/>
        <w:adjustRightInd w:val="0"/>
        <w:ind w:firstLine="539"/>
        <w:jc w:val="both"/>
        <w:rPr>
          <w:sz w:val="24"/>
          <w:szCs w:val="24"/>
        </w:rPr>
      </w:pPr>
      <w:r w:rsidRPr="00050F7A">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1548C" w:rsidRPr="00050F7A" w:rsidRDefault="00A1548C" w:rsidP="00A1548C">
      <w:pPr>
        <w:autoSpaceDE w:val="0"/>
        <w:autoSpaceDN w:val="0"/>
        <w:adjustRightInd w:val="0"/>
        <w:ind w:firstLine="539"/>
        <w:jc w:val="both"/>
        <w:rPr>
          <w:sz w:val="24"/>
          <w:szCs w:val="24"/>
        </w:rPr>
      </w:pPr>
    </w:p>
    <w:p w:rsidR="00A1548C" w:rsidRPr="00050F7A" w:rsidRDefault="00A1548C" w:rsidP="00A1548C">
      <w:pPr>
        <w:tabs>
          <w:tab w:val="left" w:pos="709"/>
        </w:tabs>
        <w:suppressAutoHyphens/>
        <w:ind w:firstLine="709"/>
        <w:rPr>
          <w:sz w:val="24"/>
          <w:szCs w:val="24"/>
        </w:rPr>
      </w:pPr>
      <w:r w:rsidRPr="00050F7A">
        <w:rPr>
          <w:b/>
          <w:bCs/>
          <w:sz w:val="24"/>
          <w:szCs w:val="24"/>
        </w:rPr>
        <w:t>2.16.3. Обеспечение доступности для инвалидов:</w:t>
      </w:r>
    </w:p>
    <w:p w:rsidR="00A1548C" w:rsidRPr="00050F7A" w:rsidRDefault="00A1548C" w:rsidP="00A1548C">
      <w:pPr>
        <w:tabs>
          <w:tab w:val="left" w:pos="709"/>
        </w:tabs>
        <w:suppressAutoHyphens/>
        <w:ind w:firstLine="709"/>
        <w:jc w:val="both"/>
        <w:rPr>
          <w:sz w:val="24"/>
          <w:szCs w:val="24"/>
        </w:rPr>
      </w:pPr>
      <w:r w:rsidRPr="00050F7A">
        <w:rPr>
          <w:sz w:val="24"/>
          <w:szCs w:val="24"/>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548C" w:rsidRPr="00050F7A" w:rsidRDefault="00A1548C" w:rsidP="00A1548C">
      <w:pPr>
        <w:tabs>
          <w:tab w:val="left" w:pos="709"/>
        </w:tabs>
        <w:suppressAutoHyphens/>
        <w:ind w:firstLine="709"/>
        <w:jc w:val="both"/>
        <w:rPr>
          <w:sz w:val="24"/>
          <w:szCs w:val="24"/>
        </w:rPr>
      </w:pPr>
      <w:r w:rsidRPr="00050F7A">
        <w:rPr>
          <w:sz w:val="24"/>
          <w:szCs w:val="24"/>
        </w:rPr>
        <w:t>возможность беспрепятственного входа в помещение  и выхода из него;</w:t>
      </w:r>
    </w:p>
    <w:p w:rsidR="00A1548C" w:rsidRPr="00050F7A" w:rsidRDefault="00A1548C" w:rsidP="00A1548C">
      <w:pPr>
        <w:tabs>
          <w:tab w:val="left" w:pos="709"/>
        </w:tabs>
        <w:suppressAutoHyphens/>
        <w:ind w:firstLine="709"/>
        <w:jc w:val="both"/>
        <w:rPr>
          <w:sz w:val="24"/>
          <w:szCs w:val="24"/>
        </w:rPr>
      </w:pPr>
      <w:r w:rsidRPr="00050F7A">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1548C" w:rsidRPr="00050F7A" w:rsidRDefault="00A1548C" w:rsidP="00A1548C">
      <w:pPr>
        <w:tabs>
          <w:tab w:val="left" w:pos="709"/>
        </w:tabs>
        <w:suppressAutoHyphens/>
        <w:ind w:firstLine="709"/>
        <w:jc w:val="both"/>
        <w:rPr>
          <w:sz w:val="24"/>
          <w:szCs w:val="24"/>
        </w:rPr>
      </w:pPr>
      <w:r w:rsidRPr="00050F7A">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1548C" w:rsidRPr="00050F7A" w:rsidRDefault="00A1548C" w:rsidP="00A1548C">
      <w:pPr>
        <w:tabs>
          <w:tab w:val="left" w:pos="709"/>
        </w:tabs>
        <w:suppressAutoHyphens/>
        <w:ind w:firstLine="709"/>
        <w:jc w:val="both"/>
        <w:rPr>
          <w:sz w:val="24"/>
          <w:szCs w:val="24"/>
        </w:rPr>
      </w:pPr>
      <w:r w:rsidRPr="00050F7A">
        <w:rPr>
          <w:sz w:val="24"/>
          <w:szCs w:val="24"/>
        </w:rPr>
        <w:t>содействие со стороны должностных лиц, при необходимости, инвалиду при входе в объект и выходе из него;</w:t>
      </w:r>
    </w:p>
    <w:p w:rsidR="00A1548C" w:rsidRPr="00050F7A" w:rsidRDefault="00A1548C" w:rsidP="00A1548C">
      <w:pPr>
        <w:tabs>
          <w:tab w:val="left" w:pos="709"/>
        </w:tabs>
        <w:suppressAutoHyphens/>
        <w:ind w:firstLine="709"/>
        <w:jc w:val="both"/>
        <w:rPr>
          <w:sz w:val="24"/>
          <w:szCs w:val="24"/>
        </w:rPr>
      </w:pPr>
      <w:r w:rsidRPr="00050F7A">
        <w:rPr>
          <w:sz w:val="24"/>
          <w:szCs w:val="24"/>
        </w:rPr>
        <w:lastRenderedPageBreak/>
        <w:t>оборудование на прилегающих к зданию территориях мест для парковки автотранспортных средств инвалидов;</w:t>
      </w:r>
    </w:p>
    <w:p w:rsidR="00A1548C" w:rsidRPr="00050F7A" w:rsidRDefault="00A1548C" w:rsidP="00A1548C">
      <w:pPr>
        <w:tabs>
          <w:tab w:val="left" w:pos="709"/>
        </w:tabs>
        <w:suppressAutoHyphens/>
        <w:ind w:firstLine="709"/>
        <w:jc w:val="both"/>
        <w:rPr>
          <w:sz w:val="24"/>
          <w:szCs w:val="24"/>
        </w:rPr>
      </w:pPr>
      <w:r w:rsidRPr="00050F7A">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1548C" w:rsidRPr="00050F7A" w:rsidRDefault="00A1548C" w:rsidP="00A1548C">
      <w:pPr>
        <w:tabs>
          <w:tab w:val="left" w:pos="709"/>
        </w:tabs>
        <w:suppressAutoHyphens/>
        <w:ind w:firstLine="709"/>
        <w:jc w:val="both"/>
        <w:rPr>
          <w:sz w:val="24"/>
          <w:szCs w:val="24"/>
        </w:rPr>
      </w:pPr>
      <w:r w:rsidRPr="00050F7A">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1548C" w:rsidRPr="00050F7A" w:rsidRDefault="00A1548C" w:rsidP="00A1548C">
      <w:pPr>
        <w:tabs>
          <w:tab w:val="left" w:pos="709"/>
        </w:tabs>
        <w:suppressAutoHyphens/>
        <w:ind w:firstLine="709"/>
        <w:jc w:val="both"/>
        <w:rPr>
          <w:sz w:val="24"/>
          <w:szCs w:val="24"/>
        </w:rPr>
      </w:pPr>
      <w:r w:rsidRPr="00050F7A">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548C" w:rsidRPr="00050F7A" w:rsidRDefault="00A1548C" w:rsidP="00A1548C">
      <w:pPr>
        <w:tabs>
          <w:tab w:val="left" w:pos="709"/>
        </w:tabs>
        <w:suppressAutoHyphens/>
        <w:ind w:firstLine="709"/>
        <w:jc w:val="both"/>
        <w:rPr>
          <w:sz w:val="24"/>
          <w:szCs w:val="24"/>
        </w:rPr>
      </w:pPr>
      <w:r w:rsidRPr="00050F7A">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548C" w:rsidRPr="00050F7A" w:rsidRDefault="00A1548C" w:rsidP="00A1548C">
      <w:pPr>
        <w:tabs>
          <w:tab w:val="left" w:pos="709"/>
        </w:tabs>
        <w:suppressAutoHyphens/>
        <w:ind w:firstLine="709"/>
        <w:jc w:val="both"/>
        <w:rPr>
          <w:sz w:val="24"/>
          <w:szCs w:val="24"/>
        </w:rPr>
      </w:pPr>
      <w:r w:rsidRPr="00050F7A">
        <w:rPr>
          <w:sz w:val="24"/>
          <w:szCs w:val="24"/>
        </w:rPr>
        <w:t>допуск в помещение сурдопереводчика и тифлосурдопереводчика;</w:t>
      </w:r>
    </w:p>
    <w:p w:rsidR="00A1548C" w:rsidRPr="00050F7A" w:rsidRDefault="00A1548C" w:rsidP="00A1548C">
      <w:pPr>
        <w:tabs>
          <w:tab w:val="left" w:pos="709"/>
        </w:tabs>
        <w:suppressAutoHyphens/>
        <w:jc w:val="both"/>
        <w:rPr>
          <w:sz w:val="24"/>
          <w:szCs w:val="24"/>
        </w:rPr>
      </w:pPr>
      <w:r w:rsidRPr="00050F7A">
        <w:rPr>
          <w:sz w:val="24"/>
          <w:szCs w:val="24"/>
        </w:rPr>
        <w:tab/>
        <w:t>предоставление, при необходимости, услуги по месту жительства инвалида или в дистанционном режиме;</w:t>
      </w:r>
    </w:p>
    <w:p w:rsidR="00A1548C" w:rsidRPr="00050F7A" w:rsidRDefault="00A1548C" w:rsidP="00A1548C">
      <w:pPr>
        <w:tabs>
          <w:tab w:val="left" w:pos="709"/>
        </w:tabs>
        <w:suppressAutoHyphens/>
        <w:ind w:firstLine="709"/>
        <w:jc w:val="both"/>
        <w:rPr>
          <w:sz w:val="24"/>
          <w:szCs w:val="24"/>
        </w:rPr>
      </w:pPr>
      <w:r w:rsidRPr="00050F7A">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1548C" w:rsidRPr="00050F7A" w:rsidRDefault="00A1548C" w:rsidP="00A1548C">
      <w:pPr>
        <w:suppressAutoHyphens/>
        <w:rPr>
          <w:sz w:val="24"/>
          <w:szCs w:val="24"/>
          <w:lang w:eastAsia="ar-SA"/>
        </w:rPr>
      </w:pPr>
    </w:p>
    <w:p w:rsidR="00A1548C" w:rsidRPr="00050F7A" w:rsidRDefault="00A1548C" w:rsidP="00A1548C">
      <w:pPr>
        <w:autoSpaceDE w:val="0"/>
        <w:autoSpaceDN w:val="0"/>
        <w:adjustRightInd w:val="0"/>
        <w:ind w:firstLine="540"/>
        <w:jc w:val="both"/>
        <w:rPr>
          <w:b/>
          <w:bCs/>
          <w:sz w:val="24"/>
          <w:szCs w:val="24"/>
        </w:rPr>
      </w:pPr>
      <w:r w:rsidRPr="00050F7A">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548C" w:rsidRPr="00050F7A" w:rsidRDefault="00A1548C" w:rsidP="00A1548C">
      <w:pPr>
        <w:widowControl w:val="0"/>
        <w:autoSpaceDE w:val="0"/>
        <w:autoSpaceDN w:val="0"/>
        <w:adjustRightInd w:val="0"/>
        <w:ind w:firstLine="704"/>
        <w:jc w:val="both"/>
        <w:rPr>
          <w:b/>
          <w:bCs/>
          <w:sz w:val="24"/>
          <w:szCs w:val="24"/>
        </w:rPr>
      </w:pPr>
    </w:p>
    <w:p w:rsidR="00A1548C" w:rsidRPr="00050F7A" w:rsidRDefault="00A1548C" w:rsidP="00A1548C">
      <w:pPr>
        <w:ind w:firstLine="539"/>
        <w:jc w:val="both"/>
        <w:rPr>
          <w:b/>
          <w:bCs/>
          <w:sz w:val="24"/>
          <w:szCs w:val="24"/>
        </w:rPr>
      </w:pPr>
      <w:r w:rsidRPr="00050F7A">
        <w:rPr>
          <w:b/>
          <w:bCs/>
          <w:sz w:val="24"/>
          <w:szCs w:val="24"/>
        </w:rPr>
        <w:t>Показатели доступности муниципальной услуги:</w:t>
      </w:r>
    </w:p>
    <w:p w:rsidR="00A1548C" w:rsidRPr="00050F7A" w:rsidRDefault="00A1548C" w:rsidP="00A1548C">
      <w:pPr>
        <w:ind w:firstLine="539"/>
        <w:jc w:val="both"/>
        <w:rPr>
          <w:b/>
          <w:bCs/>
          <w:sz w:val="24"/>
          <w:szCs w:val="24"/>
        </w:rPr>
      </w:pPr>
    </w:p>
    <w:p w:rsidR="00A1548C" w:rsidRPr="00050F7A" w:rsidRDefault="00A1548C" w:rsidP="00A1548C">
      <w:pPr>
        <w:shd w:val="clear" w:color="auto" w:fill="FFFFFF"/>
        <w:ind w:firstLine="708"/>
        <w:jc w:val="both"/>
        <w:rPr>
          <w:sz w:val="24"/>
          <w:szCs w:val="24"/>
        </w:rPr>
      </w:pPr>
      <w:r w:rsidRPr="00050F7A">
        <w:rPr>
          <w:sz w:val="24"/>
          <w:szCs w:val="24"/>
        </w:rPr>
        <w:t>транспортная или пешая доступность к местам предоставления муниципальной услуги;</w:t>
      </w:r>
    </w:p>
    <w:p w:rsidR="00A1548C" w:rsidRPr="00050F7A" w:rsidRDefault="00A1548C" w:rsidP="00A1548C">
      <w:pPr>
        <w:ind w:firstLine="539"/>
        <w:jc w:val="both"/>
        <w:rPr>
          <w:sz w:val="24"/>
          <w:szCs w:val="24"/>
        </w:rPr>
      </w:pPr>
      <w:r w:rsidRPr="00050F7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A1548C" w:rsidRPr="00050F7A" w:rsidRDefault="00A1548C" w:rsidP="00A1548C">
      <w:pPr>
        <w:ind w:firstLine="539"/>
        <w:jc w:val="both"/>
        <w:rPr>
          <w:sz w:val="24"/>
          <w:szCs w:val="24"/>
        </w:rPr>
      </w:pPr>
      <w:r w:rsidRPr="00050F7A">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1548C" w:rsidRPr="00050F7A" w:rsidRDefault="00A1548C" w:rsidP="00A1548C">
      <w:pPr>
        <w:jc w:val="both"/>
        <w:rPr>
          <w:sz w:val="24"/>
          <w:szCs w:val="24"/>
        </w:rPr>
      </w:pPr>
    </w:p>
    <w:p w:rsidR="00A1548C" w:rsidRPr="00050F7A" w:rsidRDefault="00A1548C" w:rsidP="00A1548C">
      <w:pPr>
        <w:ind w:firstLine="284"/>
        <w:rPr>
          <w:b/>
          <w:bCs/>
          <w:sz w:val="24"/>
          <w:szCs w:val="24"/>
        </w:rPr>
      </w:pPr>
      <w:r w:rsidRPr="00050F7A">
        <w:rPr>
          <w:b/>
          <w:bCs/>
          <w:sz w:val="24"/>
          <w:szCs w:val="24"/>
        </w:rPr>
        <w:t>Показатели качества муниципальной услуги:</w:t>
      </w:r>
    </w:p>
    <w:p w:rsidR="00A1548C" w:rsidRPr="00050F7A" w:rsidRDefault="00A1548C" w:rsidP="00A1548C">
      <w:pPr>
        <w:rPr>
          <w:b/>
          <w:bCs/>
          <w:sz w:val="24"/>
          <w:szCs w:val="24"/>
        </w:rPr>
      </w:pPr>
    </w:p>
    <w:p w:rsidR="00A1548C" w:rsidRPr="00050F7A" w:rsidRDefault="00A1548C" w:rsidP="00A1548C">
      <w:pPr>
        <w:ind w:firstLine="284"/>
        <w:jc w:val="both"/>
        <w:rPr>
          <w:sz w:val="24"/>
          <w:szCs w:val="24"/>
        </w:rPr>
      </w:pPr>
      <w:r w:rsidRPr="00050F7A">
        <w:rPr>
          <w:sz w:val="24"/>
          <w:szCs w:val="24"/>
        </w:rPr>
        <w:t>полнота и актуальность информации о порядке предоставления муниципальной услуги;</w:t>
      </w:r>
    </w:p>
    <w:p w:rsidR="00A1548C" w:rsidRPr="00050F7A" w:rsidRDefault="00A1548C" w:rsidP="00A1548C">
      <w:pPr>
        <w:ind w:firstLine="284"/>
        <w:jc w:val="both"/>
        <w:rPr>
          <w:sz w:val="24"/>
          <w:szCs w:val="24"/>
        </w:rPr>
      </w:pPr>
      <w:r w:rsidRPr="00050F7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548C" w:rsidRPr="00050F7A" w:rsidRDefault="00A1548C" w:rsidP="00A1548C">
      <w:pPr>
        <w:ind w:firstLine="284"/>
        <w:jc w:val="both"/>
        <w:rPr>
          <w:sz w:val="24"/>
          <w:szCs w:val="24"/>
        </w:rPr>
      </w:pPr>
      <w:r w:rsidRPr="00050F7A">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1548C" w:rsidRPr="00050F7A" w:rsidRDefault="00A1548C" w:rsidP="00A1548C">
      <w:pPr>
        <w:ind w:firstLine="284"/>
        <w:jc w:val="both"/>
        <w:rPr>
          <w:sz w:val="24"/>
          <w:szCs w:val="24"/>
        </w:rPr>
      </w:pPr>
      <w:r w:rsidRPr="00050F7A">
        <w:rPr>
          <w:sz w:val="24"/>
          <w:szCs w:val="24"/>
        </w:rPr>
        <w:t>количество фактов  взаимодействия заявителя с должностными лицами при предоставлении муниципальной услуги;</w:t>
      </w:r>
    </w:p>
    <w:p w:rsidR="00A1548C" w:rsidRPr="00050F7A" w:rsidRDefault="00A1548C" w:rsidP="00A1548C">
      <w:pPr>
        <w:ind w:firstLine="284"/>
        <w:jc w:val="both"/>
        <w:rPr>
          <w:sz w:val="24"/>
          <w:szCs w:val="24"/>
        </w:rPr>
      </w:pPr>
      <w:r w:rsidRPr="00050F7A">
        <w:rPr>
          <w:sz w:val="24"/>
          <w:szCs w:val="24"/>
        </w:rPr>
        <w:t>отсутствие очередей при приеме и выдаче документов заявителям;</w:t>
      </w:r>
    </w:p>
    <w:p w:rsidR="00A1548C" w:rsidRPr="00050F7A" w:rsidRDefault="00A1548C" w:rsidP="00A1548C">
      <w:pPr>
        <w:ind w:firstLine="284"/>
        <w:jc w:val="both"/>
        <w:rPr>
          <w:sz w:val="24"/>
          <w:szCs w:val="24"/>
        </w:rPr>
      </w:pPr>
      <w:r w:rsidRPr="00050F7A">
        <w:rPr>
          <w:sz w:val="24"/>
          <w:szCs w:val="24"/>
        </w:rPr>
        <w:lastRenderedPageBreak/>
        <w:t>отсутствие обоснованных жалоб на действия (бездействие) специалистов и уполномоченных должностных лиц;</w:t>
      </w:r>
    </w:p>
    <w:p w:rsidR="00A1548C" w:rsidRPr="00050F7A" w:rsidRDefault="00A1548C" w:rsidP="00A1548C">
      <w:pPr>
        <w:ind w:firstLine="284"/>
        <w:jc w:val="both"/>
        <w:rPr>
          <w:sz w:val="24"/>
          <w:szCs w:val="24"/>
        </w:rPr>
      </w:pPr>
      <w:r w:rsidRPr="00050F7A">
        <w:rPr>
          <w:sz w:val="24"/>
          <w:szCs w:val="24"/>
        </w:rPr>
        <w:t>отсутствие  жалоб на некорректное, невнимательное отношение специалистов и уполномоченных должностных лиц к заявителям.</w:t>
      </w: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widowControl w:val="0"/>
        <w:autoSpaceDE w:val="0"/>
        <w:autoSpaceDN w:val="0"/>
        <w:adjustRightInd w:val="0"/>
        <w:ind w:firstLine="704"/>
        <w:jc w:val="center"/>
        <w:rPr>
          <w:b/>
          <w:bCs/>
          <w:sz w:val="24"/>
          <w:szCs w:val="24"/>
        </w:rPr>
      </w:pPr>
      <w:r w:rsidRPr="00050F7A">
        <w:rPr>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1548C" w:rsidRPr="00050F7A" w:rsidRDefault="00A1548C" w:rsidP="00A1548C">
      <w:pPr>
        <w:widowControl w:val="0"/>
        <w:autoSpaceDE w:val="0"/>
        <w:autoSpaceDN w:val="0"/>
        <w:adjustRightInd w:val="0"/>
        <w:ind w:firstLine="704"/>
        <w:jc w:val="center"/>
        <w:rPr>
          <w:b/>
          <w:bCs/>
          <w:sz w:val="24"/>
          <w:szCs w:val="24"/>
        </w:rPr>
      </w:pPr>
      <w:r w:rsidRPr="00050F7A">
        <w:rPr>
          <w:b/>
          <w:bCs/>
          <w:sz w:val="24"/>
          <w:szCs w:val="24"/>
        </w:rPr>
        <w:t>форме</w:t>
      </w:r>
    </w:p>
    <w:p w:rsidR="00A1548C" w:rsidRPr="00050F7A" w:rsidRDefault="00A1548C" w:rsidP="00A1548C">
      <w:pPr>
        <w:widowControl w:val="0"/>
        <w:autoSpaceDE w:val="0"/>
        <w:autoSpaceDN w:val="0"/>
        <w:adjustRightInd w:val="0"/>
        <w:ind w:firstLine="704"/>
        <w:jc w:val="center"/>
        <w:rPr>
          <w:b/>
          <w:bCs/>
          <w:sz w:val="24"/>
          <w:szCs w:val="24"/>
        </w:rPr>
      </w:pPr>
    </w:p>
    <w:p w:rsidR="00A1548C" w:rsidRPr="00050F7A" w:rsidRDefault="00A1548C" w:rsidP="00A1548C">
      <w:pPr>
        <w:widowControl w:val="0"/>
        <w:autoSpaceDE w:val="0"/>
        <w:autoSpaceDN w:val="0"/>
        <w:adjustRightInd w:val="0"/>
        <w:ind w:firstLine="709"/>
        <w:jc w:val="both"/>
        <w:rPr>
          <w:sz w:val="24"/>
          <w:szCs w:val="24"/>
        </w:rPr>
      </w:pPr>
      <w:r w:rsidRPr="00050F7A">
        <w:rPr>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A1548C" w:rsidRPr="00050F7A" w:rsidRDefault="00A1548C" w:rsidP="00A1548C">
      <w:pPr>
        <w:pStyle w:val="af5"/>
        <w:spacing w:after="0" w:line="240" w:lineRule="auto"/>
        <w:ind w:firstLine="709"/>
        <w:jc w:val="both"/>
        <w:rPr>
          <w:rFonts w:ascii="Times New Roman" w:hAnsi="Times New Roman" w:cs="Times New Roman"/>
          <w:color w:val="auto"/>
          <w:sz w:val="24"/>
          <w:szCs w:val="24"/>
        </w:rPr>
      </w:pPr>
      <w:r w:rsidRPr="00050F7A">
        <w:rPr>
          <w:rFonts w:ascii="Times New Roman" w:hAnsi="Times New Roman" w:cs="Times New Roman"/>
          <w:color w:val="auto"/>
          <w:sz w:val="24"/>
          <w:szCs w:val="24"/>
        </w:rPr>
        <w:t>2.18.2.</w:t>
      </w:r>
      <w:r w:rsidRPr="00050F7A">
        <w:rPr>
          <w:rFonts w:ascii="Times New Roman" w:hAnsi="Times New Roman" w:cs="Times New Roman"/>
          <w:b/>
          <w:bCs/>
          <w:color w:val="auto"/>
          <w:sz w:val="24"/>
          <w:szCs w:val="24"/>
        </w:rPr>
        <w:t xml:space="preserve"> </w:t>
      </w:r>
      <w:r w:rsidRPr="00050F7A">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A1548C" w:rsidRPr="00050F7A" w:rsidRDefault="00A1548C" w:rsidP="00A1548C">
      <w:pPr>
        <w:widowControl w:val="0"/>
        <w:autoSpaceDE w:val="0"/>
        <w:autoSpaceDN w:val="0"/>
        <w:adjustRightInd w:val="0"/>
        <w:ind w:firstLine="704"/>
        <w:jc w:val="center"/>
        <w:rPr>
          <w:b/>
          <w:bCs/>
          <w:sz w:val="24"/>
          <w:szCs w:val="24"/>
        </w:rPr>
      </w:pPr>
    </w:p>
    <w:p w:rsidR="00A1548C" w:rsidRPr="00050F7A" w:rsidRDefault="00A1548C" w:rsidP="00A1548C">
      <w:pPr>
        <w:suppressAutoHyphens/>
        <w:jc w:val="center"/>
        <w:rPr>
          <w:b/>
          <w:bCs/>
          <w:sz w:val="24"/>
          <w:szCs w:val="24"/>
          <w:lang w:eastAsia="ar-SA"/>
        </w:rPr>
      </w:pPr>
    </w:p>
    <w:p w:rsidR="00A1548C" w:rsidRPr="00050F7A" w:rsidRDefault="00050F7A" w:rsidP="00A1548C">
      <w:pPr>
        <w:widowControl w:val="0"/>
        <w:autoSpaceDE w:val="0"/>
        <w:autoSpaceDN w:val="0"/>
        <w:adjustRightInd w:val="0"/>
        <w:ind w:firstLine="284"/>
        <w:jc w:val="both"/>
        <w:rPr>
          <w:b/>
          <w:bCs/>
          <w:sz w:val="24"/>
          <w:szCs w:val="24"/>
        </w:rPr>
      </w:pPr>
      <w:r>
        <w:rPr>
          <w:b/>
          <w:bCs/>
          <w:sz w:val="24"/>
          <w:szCs w:val="24"/>
        </w:rPr>
        <w:t>3</w:t>
      </w:r>
      <w:r w:rsidR="00A1548C" w:rsidRPr="00050F7A">
        <w:rPr>
          <w:b/>
          <w:bCs/>
          <w:sz w:val="24"/>
          <w:szCs w:val="24"/>
        </w:rPr>
        <w:t>.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A1548C" w:rsidRPr="00050F7A" w:rsidRDefault="00A1548C" w:rsidP="00A1548C">
      <w:pPr>
        <w:widowControl w:val="0"/>
        <w:autoSpaceDE w:val="0"/>
        <w:autoSpaceDN w:val="0"/>
        <w:adjustRightInd w:val="0"/>
        <w:jc w:val="center"/>
        <w:outlineLvl w:val="4"/>
        <w:rPr>
          <w:b/>
          <w:bCs/>
          <w:sz w:val="24"/>
          <w:szCs w:val="24"/>
        </w:rPr>
      </w:pPr>
      <w:r w:rsidRPr="00050F7A">
        <w:rPr>
          <w:b/>
          <w:bCs/>
          <w:sz w:val="24"/>
          <w:szCs w:val="24"/>
        </w:rPr>
        <w:t>Исчерпывающий перечень административных процедур:</w:t>
      </w:r>
    </w:p>
    <w:p w:rsidR="00A1548C" w:rsidRPr="00050F7A" w:rsidRDefault="00A1548C" w:rsidP="00A1548C">
      <w:pPr>
        <w:widowControl w:val="0"/>
        <w:autoSpaceDE w:val="0"/>
        <w:autoSpaceDN w:val="0"/>
        <w:adjustRightInd w:val="0"/>
        <w:jc w:val="center"/>
        <w:outlineLvl w:val="4"/>
        <w:rPr>
          <w:b/>
          <w:bCs/>
          <w:sz w:val="24"/>
          <w:szCs w:val="24"/>
        </w:rPr>
      </w:pPr>
    </w:p>
    <w:p w:rsidR="00A1548C" w:rsidRPr="00050F7A" w:rsidRDefault="00A1548C" w:rsidP="00A1548C">
      <w:pPr>
        <w:ind w:firstLine="540"/>
        <w:jc w:val="both"/>
        <w:rPr>
          <w:sz w:val="24"/>
          <w:szCs w:val="24"/>
        </w:rPr>
      </w:pPr>
      <w:r w:rsidRPr="00050F7A">
        <w:rPr>
          <w:sz w:val="24"/>
          <w:szCs w:val="24"/>
        </w:rPr>
        <w:t>1) прием и регистрация заявления и  документов, необходимых для предоставления муниципальной услуги;</w:t>
      </w:r>
    </w:p>
    <w:p w:rsidR="00A1548C" w:rsidRPr="00050F7A" w:rsidRDefault="00A1548C" w:rsidP="00A1548C">
      <w:pPr>
        <w:ind w:firstLine="540"/>
        <w:jc w:val="both"/>
        <w:rPr>
          <w:sz w:val="24"/>
          <w:szCs w:val="24"/>
        </w:rPr>
      </w:pPr>
      <w:r w:rsidRPr="00050F7A">
        <w:rPr>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1548C" w:rsidRPr="00050F7A" w:rsidRDefault="00A1548C" w:rsidP="00A1548C">
      <w:pPr>
        <w:ind w:firstLine="540"/>
        <w:jc w:val="both"/>
        <w:outlineLvl w:val="2"/>
        <w:rPr>
          <w:sz w:val="24"/>
          <w:szCs w:val="24"/>
        </w:rPr>
      </w:pPr>
      <w:r w:rsidRPr="00050F7A">
        <w:rPr>
          <w:sz w:val="24"/>
          <w:szCs w:val="24"/>
        </w:rPr>
        <w:t>3) рассмотрение материалов, необходимых для предоставления муниципальной услуги, и принятие решения;</w:t>
      </w:r>
    </w:p>
    <w:p w:rsidR="00A1548C" w:rsidRPr="00050F7A" w:rsidRDefault="00A1548C" w:rsidP="00A1548C">
      <w:pPr>
        <w:ind w:firstLine="540"/>
        <w:jc w:val="both"/>
        <w:rPr>
          <w:sz w:val="24"/>
          <w:szCs w:val="24"/>
        </w:rPr>
      </w:pPr>
      <w:r w:rsidRPr="00050F7A">
        <w:rPr>
          <w:sz w:val="24"/>
          <w:szCs w:val="24"/>
        </w:rPr>
        <w:t>4) организация выплаты пенсии за выслугу лет (доплаты к трудовой пенсии).</w:t>
      </w:r>
    </w:p>
    <w:p w:rsidR="00A1548C" w:rsidRPr="00050F7A" w:rsidRDefault="00A1548C" w:rsidP="00A1548C">
      <w:pPr>
        <w:widowControl w:val="0"/>
        <w:autoSpaceDE w:val="0"/>
        <w:autoSpaceDN w:val="0"/>
        <w:adjustRightInd w:val="0"/>
        <w:ind w:firstLine="708"/>
        <w:jc w:val="both"/>
        <w:rPr>
          <w:sz w:val="24"/>
          <w:szCs w:val="24"/>
        </w:rPr>
      </w:pPr>
      <w:r w:rsidRPr="00050F7A">
        <w:rPr>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A1548C" w:rsidRPr="00050F7A" w:rsidRDefault="00A1548C" w:rsidP="00A1548C">
      <w:pPr>
        <w:jc w:val="both"/>
        <w:rPr>
          <w:sz w:val="24"/>
          <w:szCs w:val="24"/>
        </w:rPr>
      </w:pPr>
    </w:p>
    <w:p w:rsidR="00A1548C" w:rsidRPr="00050F7A" w:rsidRDefault="00A1548C" w:rsidP="00A1548C">
      <w:pPr>
        <w:ind w:firstLine="708"/>
        <w:jc w:val="center"/>
        <w:rPr>
          <w:b/>
          <w:bCs/>
          <w:sz w:val="24"/>
          <w:szCs w:val="24"/>
        </w:rPr>
      </w:pPr>
      <w:r w:rsidRPr="00050F7A">
        <w:rPr>
          <w:b/>
          <w:bCs/>
          <w:sz w:val="24"/>
          <w:szCs w:val="24"/>
        </w:rPr>
        <w:t>3.1. Прием и регистрация заявления и  документов, необходимых для предоставления муниципальной услуги</w:t>
      </w:r>
    </w:p>
    <w:p w:rsidR="00A1548C" w:rsidRPr="00050F7A" w:rsidRDefault="00A1548C" w:rsidP="00A1548C">
      <w:pPr>
        <w:rPr>
          <w:b/>
          <w:bCs/>
          <w:sz w:val="24"/>
          <w:szCs w:val="24"/>
        </w:rPr>
      </w:pPr>
    </w:p>
    <w:p w:rsidR="00A1548C" w:rsidRPr="00050F7A" w:rsidRDefault="00A1548C" w:rsidP="00A1548C">
      <w:pPr>
        <w:ind w:firstLine="708"/>
        <w:jc w:val="both"/>
        <w:rPr>
          <w:sz w:val="24"/>
          <w:szCs w:val="24"/>
        </w:rPr>
      </w:pPr>
      <w:r w:rsidRPr="00050F7A">
        <w:rPr>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A1548C" w:rsidRPr="00050F7A" w:rsidRDefault="00A1548C" w:rsidP="00A1548C">
      <w:pPr>
        <w:ind w:firstLine="708"/>
        <w:jc w:val="both"/>
        <w:rPr>
          <w:sz w:val="24"/>
          <w:szCs w:val="24"/>
        </w:rPr>
      </w:pPr>
      <w:r w:rsidRPr="00050F7A">
        <w:rPr>
          <w:sz w:val="24"/>
          <w:szCs w:val="24"/>
        </w:rPr>
        <w:t xml:space="preserve"> 3.1.3. Заявитель также имеет право направить заявление и документы по почте (электронной почте).</w:t>
      </w:r>
    </w:p>
    <w:p w:rsidR="00A1548C" w:rsidRPr="00050F7A" w:rsidRDefault="00A1548C" w:rsidP="00A1548C">
      <w:pPr>
        <w:jc w:val="both"/>
        <w:rPr>
          <w:sz w:val="24"/>
          <w:szCs w:val="24"/>
        </w:rPr>
      </w:pPr>
      <w:r w:rsidRPr="00050F7A">
        <w:rPr>
          <w:sz w:val="24"/>
          <w:szCs w:val="24"/>
        </w:rPr>
        <w:tab/>
        <w:t xml:space="preserve">3.1.4. Специалист Администрации  (далее - ответственный исполнитель): </w:t>
      </w:r>
    </w:p>
    <w:p w:rsidR="00A1548C" w:rsidRPr="00050F7A" w:rsidRDefault="00A1548C" w:rsidP="00A1548C">
      <w:pPr>
        <w:pStyle w:val="ConsPlusNormal0"/>
        <w:widowControl/>
        <w:ind w:firstLine="540"/>
        <w:jc w:val="both"/>
        <w:rPr>
          <w:rFonts w:ascii="Times New Roman" w:hAnsi="Times New Roman" w:cs="Times New Roman"/>
          <w:sz w:val="24"/>
          <w:szCs w:val="24"/>
        </w:rPr>
      </w:pPr>
      <w:r w:rsidRPr="00050F7A">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A1548C" w:rsidRPr="00050F7A" w:rsidRDefault="00A1548C" w:rsidP="00A1548C">
      <w:pPr>
        <w:pStyle w:val="ConsPlusNormal0"/>
        <w:widowControl/>
        <w:ind w:firstLine="540"/>
        <w:jc w:val="both"/>
        <w:rPr>
          <w:rFonts w:ascii="Times New Roman" w:hAnsi="Times New Roman" w:cs="Times New Roman"/>
          <w:sz w:val="24"/>
          <w:szCs w:val="24"/>
        </w:rPr>
      </w:pPr>
      <w:r w:rsidRPr="00050F7A">
        <w:rPr>
          <w:rFonts w:ascii="Times New Roman" w:hAnsi="Times New Roman" w:cs="Times New Roman"/>
          <w:sz w:val="24"/>
          <w:szCs w:val="24"/>
        </w:rPr>
        <w:t>сличает подлинники документов с их копиями;</w:t>
      </w:r>
    </w:p>
    <w:p w:rsidR="00A1548C" w:rsidRPr="00050F7A" w:rsidRDefault="00A1548C" w:rsidP="00A1548C">
      <w:pPr>
        <w:pStyle w:val="ConsPlusNormal0"/>
        <w:widowControl/>
        <w:ind w:firstLine="540"/>
        <w:jc w:val="both"/>
        <w:rPr>
          <w:rFonts w:ascii="Times New Roman" w:hAnsi="Times New Roman" w:cs="Times New Roman"/>
          <w:sz w:val="24"/>
          <w:szCs w:val="24"/>
        </w:rPr>
      </w:pPr>
      <w:r w:rsidRPr="00050F7A">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A1548C" w:rsidRPr="00050F7A" w:rsidRDefault="00A1548C" w:rsidP="00A1548C">
      <w:pPr>
        <w:autoSpaceDE w:val="0"/>
        <w:autoSpaceDN w:val="0"/>
        <w:adjustRightInd w:val="0"/>
        <w:ind w:firstLine="540"/>
        <w:jc w:val="both"/>
        <w:rPr>
          <w:sz w:val="24"/>
          <w:szCs w:val="24"/>
        </w:rPr>
      </w:pPr>
      <w:r w:rsidRPr="00050F7A">
        <w:rPr>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A1548C" w:rsidRPr="00050F7A" w:rsidRDefault="00A1548C" w:rsidP="00A1548C">
      <w:pPr>
        <w:ind w:firstLine="540"/>
        <w:jc w:val="both"/>
        <w:rPr>
          <w:sz w:val="24"/>
          <w:szCs w:val="24"/>
        </w:rPr>
      </w:pPr>
      <w:r w:rsidRPr="00050F7A">
        <w:rPr>
          <w:sz w:val="24"/>
          <w:szCs w:val="24"/>
        </w:rPr>
        <w:t>3.1.5. Срок выполнения административной  процедуры – 1 рабочий день.</w:t>
      </w:r>
    </w:p>
    <w:p w:rsidR="00A1548C" w:rsidRPr="00050F7A" w:rsidRDefault="00A1548C" w:rsidP="00A1548C">
      <w:pPr>
        <w:ind w:firstLine="540"/>
        <w:jc w:val="both"/>
        <w:rPr>
          <w:sz w:val="24"/>
          <w:szCs w:val="24"/>
        </w:rPr>
      </w:pPr>
      <w:r w:rsidRPr="00050F7A">
        <w:rPr>
          <w:sz w:val="24"/>
          <w:szCs w:val="24"/>
        </w:rPr>
        <w:lastRenderedPageBreak/>
        <w:t>3.1.6. Критерием принятия решения  является наличие обращения заявителя за получением муниципальной  услуги.</w:t>
      </w:r>
    </w:p>
    <w:p w:rsidR="00A1548C" w:rsidRPr="00050F7A" w:rsidRDefault="00A1548C" w:rsidP="00A1548C">
      <w:pPr>
        <w:ind w:firstLine="540"/>
        <w:jc w:val="both"/>
        <w:rPr>
          <w:sz w:val="24"/>
          <w:szCs w:val="24"/>
        </w:rPr>
      </w:pPr>
      <w:r w:rsidRPr="00050F7A">
        <w:rPr>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A1548C" w:rsidRPr="00050F7A" w:rsidRDefault="00A1548C" w:rsidP="00A1548C">
      <w:pPr>
        <w:ind w:firstLine="540"/>
        <w:jc w:val="both"/>
        <w:rPr>
          <w:sz w:val="24"/>
          <w:szCs w:val="24"/>
        </w:rPr>
      </w:pPr>
      <w:r w:rsidRPr="00050F7A">
        <w:rPr>
          <w:sz w:val="24"/>
          <w:szCs w:val="24"/>
        </w:rPr>
        <w:t>3.1.8.  Способ фиксации результата - запись в журнале поступивших заявлений.</w:t>
      </w:r>
    </w:p>
    <w:p w:rsidR="00A1548C" w:rsidRPr="00050F7A" w:rsidRDefault="00A1548C" w:rsidP="00A1548C">
      <w:pPr>
        <w:rPr>
          <w:b/>
          <w:bCs/>
          <w:sz w:val="24"/>
          <w:szCs w:val="24"/>
        </w:rPr>
      </w:pPr>
    </w:p>
    <w:p w:rsidR="00A1548C" w:rsidRPr="00050F7A" w:rsidRDefault="00A1548C" w:rsidP="00A1548C">
      <w:pPr>
        <w:jc w:val="center"/>
        <w:rPr>
          <w:b/>
          <w:bCs/>
          <w:sz w:val="24"/>
          <w:szCs w:val="24"/>
        </w:rPr>
      </w:pPr>
      <w:r w:rsidRPr="00050F7A">
        <w:rPr>
          <w:b/>
          <w:bCs/>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1548C" w:rsidRPr="00050F7A" w:rsidRDefault="00A1548C" w:rsidP="00A1548C">
      <w:pPr>
        <w:jc w:val="center"/>
        <w:rPr>
          <w:b/>
          <w:bCs/>
          <w:sz w:val="24"/>
          <w:szCs w:val="24"/>
        </w:rPr>
      </w:pPr>
    </w:p>
    <w:p w:rsidR="00A1548C" w:rsidRPr="00050F7A" w:rsidRDefault="00A1548C" w:rsidP="00A1548C">
      <w:pPr>
        <w:widowControl w:val="0"/>
        <w:autoSpaceDE w:val="0"/>
        <w:autoSpaceDN w:val="0"/>
        <w:adjustRightInd w:val="0"/>
        <w:jc w:val="both"/>
        <w:rPr>
          <w:sz w:val="24"/>
          <w:szCs w:val="24"/>
        </w:rPr>
      </w:pPr>
      <w:r w:rsidRPr="00050F7A">
        <w:rPr>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1548C" w:rsidRPr="00050F7A" w:rsidRDefault="00A1548C" w:rsidP="00A1548C">
      <w:pPr>
        <w:ind w:firstLine="708"/>
        <w:jc w:val="both"/>
        <w:rPr>
          <w:sz w:val="24"/>
          <w:szCs w:val="24"/>
        </w:rPr>
      </w:pPr>
      <w:r w:rsidRPr="00050F7A">
        <w:rPr>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1548C" w:rsidRPr="00050F7A" w:rsidRDefault="00A1548C" w:rsidP="00A1548C">
      <w:pPr>
        <w:tabs>
          <w:tab w:val="left" w:pos="-3420"/>
        </w:tabs>
        <w:ind w:firstLine="709"/>
        <w:jc w:val="both"/>
        <w:rPr>
          <w:sz w:val="24"/>
          <w:szCs w:val="24"/>
        </w:rPr>
      </w:pPr>
      <w:r w:rsidRPr="00050F7A">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548C" w:rsidRPr="00050F7A" w:rsidRDefault="00A1548C" w:rsidP="00A1548C">
      <w:pPr>
        <w:autoSpaceDE w:val="0"/>
        <w:autoSpaceDN w:val="0"/>
        <w:adjustRightInd w:val="0"/>
        <w:ind w:firstLine="540"/>
        <w:jc w:val="both"/>
        <w:rPr>
          <w:sz w:val="24"/>
          <w:szCs w:val="24"/>
        </w:rPr>
      </w:pPr>
      <w:r w:rsidRPr="00050F7A">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050F7A">
          <w:rPr>
            <w:sz w:val="24"/>
            <w:szCs w:val="24"/>
          </w:rPr>
          <w:t>законодательства</w:t>
        </w:r>
      </w:hyperlink>
      <w:r w:rsidRPr="00050F7A">
        <w:rPr>
          <w:sz w:val="24"/>
          <w:szCs w:val="24"/>
        </w:rPr>
        <w:t xml:space="preserve"> Российской Федерации о защите персональных данных.</w:t>
      </w:r>
    </w:p>
    <w:p w:rsidR="00A1548C" w:rsidRPr="00050F7A" w:rsidRDefault="00A1548C" w:rsidP="00A1548C">
      <w:pPr>
        <w:autoSpaceDE w:val="0"/>
        <w:autoSpaceDN w:val="0"/>
        <w:adjustRightInd w:val="0"/>
        <w:ind w:firstLine="540"/>
        <w:jc w:val="both"/>
        <w:rPr>
          <w:sz w:val="24"/>
          <w:szCs w:val="24"/>
        </w:rPr>
      </w:pPr>
      <w:r w:rsidRPr="00050F7A">
        <w:rPr>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1548C" w:rsidRPr="00050F7A" w:rsidRDefault="00A1548C" w:rsidP="00A1548C">
      <w:pPr>
        <w:autoSpaceDE w:val="0"/>
        <w:autoSpaceDN w:val="0"/>
        <w:adjustRightInd w:val="0"/>
        <w:ind w:firstLine="540"/>
        <w:jc w:val="both"/>
        <w:rPr>
          <w:sz w:val="24"/>
          <w:szCs w:val="24"/>
        </w:rPr>
      </w:pPr>
      <w:r w:rsidRPr="00050F7A">
        <w:rPr>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A1548C" w:rsidRPr="00050F7A" w:rsidRDefault="00A1548C" w:rsidP="00A1548C">
      <w:pPr>
        <w:tabs>
          <w:tab w:val="left" w:pos="-3420"/>
        </w:tabs>
        <w:ind w:firstLine="567"/>
        <w:jc w:val="both"/>
        <w:rPr>
          <w:sz w:val="24"/>
          <w:szCs w:val="24"/>
        </w:rPr>
      </w:pPr>
      <w:r w:rsidRPr="00050F7A">
        <w:rPr>
          <w:sz w:val="24"/>
          <w:szCs w:val="24"/>
        </w:rPr>
        <w:t>3.2.5.  Ответ на межведомственный запрос  регистрируется в установленном порядке.</w:t>
      </w:r>
      <w:r w:rsidRPr="00050F7A">
        <w:rPr>
          <w:sz w:val="24"/>
          <w:szCs w:val="24"/>
        </w:rPr>
        <w:tab/>
        <w:t xml:space="preserve"> </w:t>
      </w:r>
    </w:p>
    <w:p w:rsidR="00A1548C" w:rsidRPr="00050F7A" w:rsidRDefault="00A1548C" w:rsidP="00A1548C">
      <w:pPr>
        <w:tabs>
          <w:tab w:val="left" w:pos="-3420"/>
        </w:tabs>
        <w:ind w:firstLine="567"/>
        <w:jc w:val="both"/>
        <w:rPr>
          <w:sz w:val="24"/>
          <w:szCs w:val="24"/>
        </w:rPr>
      </w:pPr>
      <w:r w:rsidRPr="00050F7A">
        <w:rPr>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A1548C" w:rsidRPr="00050F7A" w:rsidRDefault="00A1548C" w:rsidP="00A1548C">
      <w:pPr>
        <w:tabs>
          <w:tab w:val="num" w:pos="-5160"/>
        </w:tabs>
        <w:autoSpaceDE w:val="0"/>
        <w:autoSpaceDN w:val="0"/>
        <w:adjustRightInd w:val="0"/>
        <w:ind w:firstLine="567"/>
        <w:jc w:val="both"/>
        <w:rPr>
          <w:sz w:val="24"/>
          <w:szCs w:val="24"/>
        </w:rPr>
      </w:pPr>
      <w:r w:rsidRPr="00050F7A">
        <w:rPr>
          <w:sz w:val="24"/>
          <w:szCs w:val="24"/>
        </w:rPr>
        <w:t xml:space="preserve">3.2.7. Максимальный срок выполнения административной процедуры -  7 рабочих дней. </w:t>
      </w:r>
    </w:p>
    <w:p w:rsidR="00A1548C" w:rsidRPr="00050F7A" w:rsidRDefault="00A1548C" w:rsidP="00A1548C">
      <w:pPr>
        <w:tabs>
          <w:tab w:val="num" w:pos="-5160"/>
        </w:tabs>
        <w:autoSpaceDE w:val="0"/>
        <w:autoSpaceDN w:val="0"/>
        <w:adjustRightInd w:val="0"/>
        <w:ind w:firstLine="567"/>
        <w:jc w:val="both"/>
        <w:rPr>
          <w:sz w:val="24"/>
          <w:szCs w:val="24"/>
        </w:rPr>
      </w:pPr>
      <w:r w:rsidRPr="00050F7A">
        <w:rPr>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A1548C" w:rsidRPr="00050F7A" w:rsidRDefault="00A1548C" w:rsidP="00A1548C">
      <w:pPr>
        <w:tabs>
          <w:tab w:val="left" w:pos="-3420"/>
        </w:tabs>
        <w:ind w:firstLine="567"/>
        <w:jc w:val="both"/>
        <w:rPr>
          <w:sz w:val="24"/>
          <w:szCs w:val="24"/>
        </w:rPr>
      </w:pPr>
      <w:r w:rsidRPr="00050F7A">
        <w:rPr>
          <w:sz w:val="24"/>
          <w:szCs w:val="24"/>
        </w:rPr>
        <w:t xml:space="preserve">3.2.9. Результат административной процедуры – получение ответов на межведомственные запросы. </w:t>
      </w:r>
    </w:p>
    <w:p w:rsidR="00A1548C" w:rsidRPr="00050F7A" w:rsidRDefault="00A1548C" w:rsidP="00A1548C">
      <w:pPr>
        <w:tabs>
          <w:tab w:val="left" w:pos="-3420"/>
        </w:tabs>
        <w:ind w:firstLine="567"/>
        <w:jc w:val="both"/>
        <w:rPr>
          <w:sz w:val="24"/>
          <w:szCs w:val="24"/>
        </w:rPr>
      </w:pPr>
      <w:r w:rsidRPr="00050F7A">
        <w:rPr>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A1548C" w:rsidRPr="00050F7A" w:rsidRDefault="00A1548C" w:rsidP="00A1548C">
      <w:pPr>
        <w:ind w:firstLine="709"/>
        <w:jc w:val="center"/>
        <w:rPr>
          <w:b/>
          <w:bCs/>
          <w:sz w:val="24"/>
          <w:szCs w:val="24"/>
        </w:rPr>
      </w:pPr>
    </w:p>
    <w:p w:rsidR="00A1548C" w:rsidRPr="00050F7A" w:rsidRDefault="00A1548C" w:rsidP="00A1548C">
      <w:pPr>
        <w:ind w:firstLine="709"/>
        <w:jc w:val="center"/>
        <w:rPr>
          <w:b/>
          <w:bCs/>
          <w:sz w:val="24"/>
          <w:szCs w:val="24"/>
        </w:rPr>
      </w:pPr>
    </w:p>
    <w:p w:rsidR="00A1548C" w:rsidRPr="00050F7A" w:rsidRDefault="00A1548C" w:rsidP="00A1548C">
      <w:pPr>
        <w:ind w:firstLine="709"/>
        <w:jc w:val="center"/>
        <w:rPr>
          <w:b/>
          <w:bCs/>
          <w:sz w:val="24"/>
          <w:szCs w:val="24"/>
        </w:rPr>
      </w:pPr>
    </w:p>
    <w:p w:rsidR="00A1548C" w:rsidRPr="00050F7A" w:rsidRDefault="00A1548C" w:rsidP="00A1548C">
      <w:pPr>
        <w:ind w:firstLine="709"/>
        <w:jc w:val="center"/>
        <w:rPr>
          <w:b/>
          <w:bCs/>
          <w:sz w:val="24"/>
          <w:szCs w:val="24"/>
        </w:rPr>
      </w:pPr>
      <w:r w:rsidRPr="00050F7A">
        <w:rPr>
          <w:b/>
          <w:bCs/>
          <w:sz w:val="24"/>
          <w:szCs w:val="24"/>
        </w:rPr>
        <w:t xml:space="preserve">3.3. Рассмотрение материалов, необходимых для предоставления </w:t>
      </w:r>
    </w:p>
    <w:p w:rsidR="00A1548C" w:rsidRPr="00050F7A" w:rsidRDefault="00A1548C" w:rsidP="00A1548C">
      <w:pPr>
        <w:ind w:firstLine="709"/>
        <w:jc w:val="center"/>
        <w:rPr>
          <w:b/>
          <w:bCs/>
          <w:sz w:val="24"/>
          <w:szCs w:val="24"/>
        </w:rPr>
      </w:pPr>
      <w:r w:rsidRPr="00050F7A">
        <w:rPr>
          <w:b/>
          <w:bCs/>
          <w:sz w:val="24"/>
          <w:szCs w:val="24"/>
        </w:rPr>
        <w:t xml:space="preserve">муниципальной услуги и  принятие решения </w:t>
      </w:r>
    </w:p>
    <w:p w:rsidR="00A1548C" w:rsidRPr="00050F7A" w:rsidRDefault="00A1548C" w:rsidP="00A1548C">
      <w:pPr>
        <w:ind w:firstLine="709"/>
        <w:jc w:val="center"/>
        <w:rPr>
          <w:b/>
          <w:bCs/>
          <w:sz w:val="24"/>
          <w:szCs w:val="24"/>
        </w:rPr>
      </w:pPr>
    </w:p>
    <w:p w:rsidR="00A1548C" w:rsidRPr="00050F7A" w:rsidRDefault="00A1548C" w:rsidP="00A1548C">
      <w:pPr>
        <w:ind w:firstLine="540"/>
        <w:jc w:val="both"/>
        <w:rPr>
          <w:sz w:val="24"/>
          <w:szCs w:val="24"/>
        </w:rPr>
      </w:pPr>
      <w:r w:rsidRPr="00050F7A">
        <w:rPr>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A1548C" w:rsidRPr="00050F7A" w:rsidRDefault="00A1548C" w:rsidP="00A1548C">
      <w:pPr>
        <w:ind w:firstLine="540"/>
        <w:jc w:val="both"/>
        <w:rPr>
          <w:sz w:val="24"/>
          <w:szCs w:val="24"/>
        </w:rPr>
      </w:pPr>
      <w:r w:rsidRPr="00050F7A">
        <w:rPr>
          <w:sz w:val="24"/>
          <w:szCs w:val="24"/>
        </w:rPr>
        <w:t>3.3.2. Ответственный исполнитель в течение 3-х рабочих дней подготавливает проект распоряжения Администрации.</w:t>
      </w:r>
    </w:p>
    <w:p w:rsidR="00A1548C" w:rsidRPr="00050F7A" w:rsidRDefault="00A1548C" w:rsidP="00A1548C">
      <w:pPr>
        <w:ind w:firstLine="709"/>
        <w:jc w:val="both"/>
        <w:rPr>
          <w:sz w:val="24"/>
          <w:szCs w:val="24"/>
        </w:rPr>
      </w:pPr>
      <w:r w:rsidRPr="00050F7A">
        <w:rPr>
          <w:sz w:val="24"/>
          <w:szCs w:val="24"/>
        </w:rPr>
        <w:lastRenderedPageBreak/>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A1548C" w:rsidRPr="00050F7A" w:rsidRDefault="00A1548C" w:rsidP="00A1548C">
      <w:pPr>
        <w:ind w:firstLine="540"/>
        <w:jc w:val="both"/>
        <w:rPr>
          <w:sz w:val="24"/>
          <w:szCs w:val="24"/>
        </w:rPr>
      </w:pPr>
      <w:r w:rsidRPr="00050F7A">
        <w:rPr>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A1548C" w:rsidRPr="00050F7A" w:rsidRDefault="00A1548C" w:rsidP="00A1548C">
      <w:pPr>
        <w:tabs>
          <w:tab w:val="left" w:pos="-3420"/>
        </w:tabs>
        <w:suppressAutoHyphens/>
        <w:ind w:firstLine="540"/>
        <w:jc w:val="both"/>
        <w:rPr>
          <w:sz w:val="24"/>
          <w:szCs w:val="24"/>
        </w:rPr>
      </w:pPr>
      <w:r w:rsidRPr="00050F7A">
        <w:rPr>
          <w:sz w:val="24"/>
          <w:szCs w:val="24"/>
        </w:rPr>
        <w:t xml:space="preserve">3.3.5.  Подготовленный проект распоряжения передается на подпись  Главе сельсовета. </w:t>
      </w:r>
    </w:p>
    <w:p w:rsidR="00A1548C" w:rsidRPr="00050F7A" w:rsidRDefault="00A1548C" w:rsidP="00A1548C">
      <w:pPr>
        <w:tabs>
          <w:tab w:val="left" w:pos="-3420"/>
        </w:tabs>
        <w:suppressAutoHyphens/>
        <w:ind w:firstLine="540"/>
        <w:jc w:val="both"/>
        <w:rPr>
          <w:sz w:val="24"/>
          <w:szCs w:val="24"/>
        </w:rPr>
      </w:pPr>
      <w:r w:rsidRPr="00050F7A">
        <w:rPr>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A1548C" w:rsidRPr="00050F7A" w:rsidRDefault="00A1548C" w:rsidP="00A1548C">
      <w:pPr>
        <w:ind w:firstLine="540"/>
        <w:jc w:val="both"/>
        <w:rPr>
          <w:sz w:val="24"/>
          <w:szCs w:val="24"/>
        </w:rPr>
      </w:pPr>
      <w:r w:rsidRPr="00050F7A">
        <w:rPr>
          <w:sz w:val="24"/>
          <w:szCs w:val="24"/>
        </w:rPr>
        <w:t xml:space="preserve"> 3.3.7. Подписанное распоряжение регистрируется в установленном порядке. </w:t>
      </w:r>
    </w:p>
    <w:p w:rsidR="00A1548C" w:rsidRPr="00050F7A" w:rsidRDefault="00A1548C" w:rsidP="00A1548C">
      <w:pPr>
        <w:ind w:firstLine="540"/>
        <w:jc w:val="both"/>
        <w:rPr>
          <w:sz w:val="24"/>
          <w:szCs w:val="24"/>
        </w:rPr>
      </w:pPr>
      <w:r w:rsidRPr="00050F7A">
        <w:rPr>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A1548C" w:rsidRPr="00050F7A" w:rsidRDefault="00A1548C" w:rsidP="00A1548C">
      <w:pPr>
        <w:ind w:firstLine="540"/>
        <w:jc w:val="both"/>
        <w:outlineLvl w:val="1"/>
        <w:rPr>
          <w:sz w:val="24"/>
          <w:szCs w:val="24"/>
        </w:rPr>
      </w:pPr>
      <w:r w:rsidRPr="00050F7A">
        <w:rPr>
          <w:sz w:val="24"/>
          <w:szCs w:val="24"/>
        </w:rPr>
        <w:t xml:space="preserve">3.3.9.Срок выполнения административной процедуры – не более 10 рабочих дней. </w:t>
      </w:r>
    </w:p>
    <w:p w:rsidR="00A1548C" w:rsidRPr="00050F7A" w:rsidRDefault="00A1548C" w:rsidP="00A1548C">
      <w:pPr>
        <w:ind w:firstLine="540"/>
        <w:jc w:val="both"/>
        <w:rPr>
          <w:sz w:val="24"/>
          <w:szCs w:val="24"/>
        </w:rPr>
      </w:pPr>
      <w:r w:rsidRPr="00050F7A">
        <w:rPr>
          <w:sz w:val="24"/>
          <w:szCs w:val="24"/>
        </w:rPr>
        <w:t xml:space="preserve">3.3.10. Критерием принятия решения  является  наличие (отсутствие) права заявителя на получение муниципальной услуги. </w:t>
      </w:r>
    </w:p>
    <w:p w:rsidR="00A1548C" w:rsidRPr="00050F7A" w:rsidRDefault="00A1548C" w:rsidP="00A1548C">
      <w:pPr>
        <w:ind w:firstLine="540"/>
        <w:jc w:val="both"/>
        <w:rPr>
          <w:sz w:val="24"/>
          <w:szCs w:val="24"/>
        </w:rPr>
      </w:pPr>
      <w:r w:rsidRPr="00050F7A">
        <w:rPr>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A1548C" w:rsidRPr="00050F7A" w:rsidRDefault="00A1548C" w:rsidP="00A1548C">
      <w:pPr>
        <w:ind w:firstLine="540"/>
        <w:jc w:val="both"/>
        <w:rPr>
          <w:sz w:val="24"/>
          <w:szCs w:val="24"/>
        </w:rPr>
      </w:pPr>
      <w:r w:rsidRPr="00050F7A">
        <w:rPr>
          <w:sz w:val="24"/>
          <w:szCs w:val="24"/>
        </w:rPr>
        <w:t>3.3.12. Способ фиксации результата - зарегистрированное распоряжение Администрации.</w:t>
      </w:r>
    </w:p>
    <w:p w:rsidR="00A1548C" w:rsidRPr="00050F7A" w:rsidRDefault="00A1548C" w:rsidP="00A1548C">
      <w:pPr>
        <w:ind w:firstLine="540"/>
        <w:jc w:val="both"/>
        <w:rPr>
          <w:sz w:val="24"/>
          <w:szCs w:val="24"/>
        </w:rPr>
      </w:pPr>
    </w:p>
    <w:p w:rsidR="00A1548C" w:rsidRPr="00050F7A" w:rsidRDefault="00A1548C" w:rsidP="00A1548C">
      <w:pPr>
        <w:ind w:firstLine="720"/>
        <w:jc w:val="both"/>
        <w:rPr>
          <w:b/>
          <w:bCs/>
          <w:sz w:val="24"/>
          <w:szCs w:val="24"/>
        </w:rPr>
      </w:pPr>
      <w:r w:rsidRPr="00050F7A">
        <w:rPr>
          <w:b/>
          <w:bCs/>
          <w:sz w:val="24"/>
          <w:szCs w:val="24"/>
        </w:rPr>
        <w:t>3.4. Организация выплаты пенсии за выслугу лет (доплаты к трудовой  пенсии).</w:t>
      </w:r>
    </w:p>
    <w:p w:rsidR="00A1548C" w:rsidRPr="00050F7A" w:rsidRDefault="00A1548C" w:rsidP="00A1548C">
      <w:pPr>
        <w:jc w:val="both"/>
        <w:outlineLvl w:val="1"/>
        <w:rPr>
          <w:b/>
          <w:bCs/>
          <w:sz w:val="24"/>
          <w:szCs w:val="24"/>
        </w:rPr>
      </w:pPr>
    </w:p>
    <w:p w:rsidR="00A1548C" w:rsidRPr="00050F7A" w:rsidRDefault="00A1548C" w:rsidP="00A1548C">
      <w:pPr>
        <w:ind w:firstLine="540"/>
        <w:jc w:val="both"/>
        <w:outlineLvl w:val="1"/>
        <w:rPr>
          <w:sz w:val="24"/>
          <w:szCs w:val="24"/>
        </w:rPr>
      </w:pPr>
      <w:r w:rsidRPr="00050F7A">
        <w:rPr>
          <w:sz w:val="24"/>
          <w:szCs w:val="24"/>
        </w:rPr>
        <w:t>3.4.1. Основанием для начала административной процедуры является зарегистрированное распоряжение Администрации.</w:t>
      </w:r>
    </w:p>
    <w:p w:rsidR="00A1548C" w:rsidRPr="00050F7A" w:rsidRDefault="00A1548C" w:rsidP="00A1548C">
      <w:pPr>
        <w:ind w:firstLine="540"/>
        <w:jc w:val="both"/>
        <w:outlineLvl w:val="1"/>
        <w:rPr>
          <w:sz w:val="24"/>
          <w:szCs w:val="24"/>
        </w:rPr>
      </w:pPr>
      <w:r w:rsidRPr="00050F7A">
        <w:rPr>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A1548C" w:rsidRPr="00050F7A" w:rsidRDefault="00A1548C" w:rsidP="00A1548C">
      <w:pPr>
        <w:ind w:firstLine="540"/>
        <w:jc w:val="both"/>
        <w:outlineLvl w:val="1"/>
        <w:rPr>
          <w:sz w:val="24"/>
          <w:szCs w:val="24"/>
        </w:rPr>
      </w:pPr>
      <w:r w:rsidRPr="00050F7A">
        <w:rPr>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A1548C" w:rsidRPr="00050F7A" w:rsidRDefault="00A1548C" w:rsidP="00A1548C">
      <w:pPr>
        <w:ind w:firstLine="540"/>
        <w:jc w:val="both"/>
        <w:rPr>
          <w:sz w:val="24"/>
          <w:szCs w:val="24"/>
        </w:rPr>
      </w:pPr>
      <w:r w:rsidRPr="00050F7A">
        <w:rPr>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A1548C" w:rsidRPr="00050F7A" w:rsidRDefault="00A1548C" w:rsidP="00A1548C">
      <w:pPr>
        <w:ind w:firstLine="540"/>
        <w:jc w:val="both"/>
        <w:outlineLvl w:val="1"/>
        <w:rPr>
          <w:sz w:val="24"/>
          <w:szCs w:val="24"/>
        </w:rPr>
      </w:pPr>
      <w:r w:rsidRPr="00050F7A">
        <w:rPr>
          <w:sz w:val="24"/>
          <w:szCs w:val="24"/>
        </w:rPr>
        <w:t>3.4.5.Критерием принятия решения является наличие зарегистрированного распоряжения Администрации.</w:t>
      </w:r>
    </w:p>
    <w:p w:rsidR="00A1548C" w:rsidRPr="00050F7A" w:rsidRDefault="00A1548C" w:rsidP="00A1548C">
      <w:pPr>
        <w:ind w:firstLine="540"/>
        <w:jc w:val="both"/>
        <w:outlineLvl w:val="1"/>
        <w:rPr>
          <w:sz w:val="24"/>
          <w:szCs w:val="24"/>
        </w:rPr>
      </w:pPr>
      <w:r w:rsidRPr="00050F7A">
        <w:rPr>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A1548C" w:rsidRPr="00050F7A" w:rsidRDefault="00A1548C" w:rsidP="00A1548C">
      <w:pPr>
        <w:pStyle w:val="ConsPlusNormal0"/>
        <w:widowControl/>
        <w:ind w:firstLine="0"/>
        <w:outlineLvl w:val="1"/>
        <w:rPr>
          <w:rFonts w:ascii="Times New Roman" w:hAnsi="Times New Roman" w:cs="Times New Roman"/>
          <w:b/>
          <w:bCs/>
          <w:sz w:val="24"/>
          <w:szCs w:val="24"/>
        </w:rPr>
      </w:pPr>
      <w:r w:rsidRPr="00050F7A">
        <w:rPr>
          <w:rFonts w:ascii="Times New Roman" w:hAnsi="Times New Roman" w:cs="Times New Roman"/>
          <w:b/>
          <w:bCs/>
          <w:sz w:val="24"/>
          <w:szCs w:val="24"/>
        </w:rPr>
        <w:tab/>
      </w:r>
      <w:r w:rsidRPr="00050F7A">
        <w:rPr>
          <w:rFonts w:ascii="Times New Roman" w:hAnsi="Times New Roman" w:cs="Times New Roman"/>
          <w:sz w:val="24"/>
          <w:szCs w:val="24"/>
        </w:rPr>
        <w:t>3.4.7. Способ фиксации результата не предусмотрен</w:t>
      </w:r>
      <w:r w:rsidRPr="00050F7A">
        <w:rPr>
          <w:rFonts w:ascii="Times New Roman" w:hAnsi="Times New Roman" w:cs="Times New Roman"/>
          <w:b/>
          <w:bCs/>
          <w:sz w:val="24"/>
          <w:szCs w:val="24"/>
        </w:rPr>
        <w:t>.</w:t>
      </w:r>
    </w:p>
    <w:p w:rsidR="00A1548C" w:rsidRPr="00050F7A" w:rsidRDefault="00A1548C" w:rsidP="00A1548C">
      <w:pPr>
        <w:ind w:firstLine="540"/>
        <w:jc w:val="both"/>
        <w:rPr>
          <w:sz w:val="24"/>
          <w:szCs w:val="24"/>
        </w:rPr>
      </w:pPr>
    </w:p>
    <w:p w:rsidR="00A1548C" w:rsidRPr="00050F7A" w:rsidRDefault="00A1548C" w:rsidP="00A1548C">
      <w:pPr>
        <w:jc w:val="both"/>
        <w:rPr>
          <w:sz w:val="24"/>
          <w:szCs w:val="24"/>
        </w:rPr>
      </w:pPr>
      <w:r w:rsidRPr="00050F7A">
        <w:rPr>
          <w:sz w:val="24"/>
          <w:szCs w:val="24"/>
        </w:rPr>
        <w:tab/>
      </w:r>
    </w:p>
    <w:p w:rsidR="00A1548C" w:rsidRPr="00050F7A" w:rsidRDefault="00050F7A" w:rsidP="00A1548C">
      <w:pPr>
        <w:widowControl w:val="0"/>
        <w:autoSpaceDE w:val="0"/>
        <w:autoSpaceDN w:val="0"/>
        <w:adjustRightInd w:val="0"/>
        <w:ind w:firstLine="704"/>
        <w:rPr>
          <w:b/>
          <w:bCs/>
          <w:sz w:val="24"/>
          <w:szCs w:val="24"/>
        </w:rPr>
      </w:pPr>
      <w:r>
        <w:rPr>
          <w:b/>
          <w:bCs/>
          <w:sz w:val="24"/>
          <w:szCs w:val="24"/>
        </w:rPr>
        <w:t>4</w:t>
      </w:r>
      <w:r w:rsidR="00A1548C" w:rsidRPr="00050F7A">
        <w:rPr>
          <w:b/>
          <w:bCs/>
          <w:sz w:val="24"/>
          <w:szCs w:val="24"/>
        </w:rPr>
        <w:t>. Формы  контроля за предоставлением муниципальной услуги</w:t>
      </w:r>
    </w:p>
    <w:p w:rsidR="00A1548C" w:rsidRPr="00050F7A" w:rsidRDefault="00A1548C" w:rsidP="00A1548C">
      <w:pPr>
        <w:widowControl w:val="0"/>
        <w:autoSpaceDE w:val="0"/>
        <w:autoSpaceDN w:val="0"/>
        <w:adjustRightInd w:val="0"/>
        <w:jc w:val="center"/>
        <w:rPr>
          <w:b/>
          <w:bCs/>
          <w:sz w:val="24"/>
          <w:szCs w:val="24"/>
        </w:rPr>
      </w:pPr>
    </w:p>
    <w:p w:rsidR="00A1548C" w:rsidRPr="00050F7A" w:rsidRDefault="00A1548C" w:rsidP="00A1548C">
      <w:pPr>
        <w:widowControl w:val="0"/>
        <w:autoSpaceDE w:val="0"/>
        <w:autoSpaceDN w:val="0"/>
        <w:adjustRightInd w:val="0"/>
        <w:jc w:val="center"/>
        <w:rPr>
          <w:b/>
          <w:bCs/>
          <w:sz w:val="24"/>
          <w:szCs w:val="24"/>
        </w:rPr>
      </w:pPr>
      <w:r w:rsidRPr="00050F7A">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48C" w:rsidRPr="00050F7A" w:rsidRDefault="00A1548C" w:rsidP="00A1548C">
      <w:pPr>
        <w:widowControl w:val="0"/>
        <w:autoSpaceDE w:val="0"/>
        <w:autoSpaceDN w:val="0"/>
        <w:adjustRightInd w:val="0"/>
        <w:jc w:val="center"/>
        <w:rPr>
          <w:b/>
          <w:bCs/>
          <w:sz w:val="24"/>
          <w:szCs w:val="24"/>
        </w:rPr>
      </w:pPr>
    </w:p>
    <w:p w:rsidR="00A1548C" w:rsidRPr="00050F7A" w:rsidRDefault="00A1548C" w:rsidP="00A1548C">
      <w:pPr>
        <w:widowControl w:val="0"/>
        <w:autoSpaceDE w:val="0"/>
        <w:autoSpaceDN w:val="0"/>
        <w:adjustRightInd w:val="0"/>
        <w:ind w:firstLine="704"/>
        <w:rPr>
          <w:sz w:val="24"/>
          <w:szCs w:val="24"/>
        </w:rPr>
      </w:pPr>
      <w:r w:rsidRPr="00050F7A">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548C" w:rsidRPr="00050F7A" w:rsidRDefault="00A1548C" w:rsidP="00A1548C">
      <w:pPr>
        <w:widowControl w:val="0"/>
        <w:autoSpaceDE w:val="0"/>
        <w:autoSpaceDN w:val="0"/>
        <w:adjustRightInd w:val="0"/>
        <w:ind w:firstLine="704"/>
        <w:rPr>
          <w:sz w:val="24"/>
          <w:szCs w:val="24"/>
        </w:rPr>
      </w:pPr>
      <w:r w:rsidRPr="00050F7A">
        <w:rPr>
          <w:sz w:val="24"/>
          <w:szCs w:val="24"/>
        </w:rPr>
        <w:t>- Глава сельсовета;</w:t>
      </w:r>
    </w:p>
    <w:p w:rsidR="00A1548C" w:rsidRPr="00050F7A" w:rsidRDefault="00A1548C" w:rsidP="00A1548C">
      <w:pPr>
        <w:widowControl w:val="0"/>
        <w:autoSpaceDE w:val="0"/>
        <w:autoSpaceDN w:val="0"/>
        <w:adjustRightInd w:val="0"/>
        <w:ind w:firstLine="704"/>
        <w:rPr>
          <w:sz w:val="24"/>
          <w:szCs w:val="24"/>
        </w:rPr>
      </w:pPr>
      <w:r w:rsidRPr="00050F7A">
        <w:rPr>
          <w:sz w:val="24"/>
          <w:szCs w:val="24"/>
        </w:rPr>
        <w:lastRenderedPageBreak/>
        <w:t>- заместитель Главы Администрации.</w:t>
      </w:r>
    </w:p>
    <w:p w:rsidR="00A1548C" w:rsidRPr="00050F7A" w:rsidRDefault="00A1548C" w:rsidP="00A1548C">
      <w:pPr>
        <w:tabs>
          <w:tab w:val="left" w:pos="709"/>
        </w:tabs>
        <w:suppressAutoHyphens/>
        <w:rPr>
          <w:kern w:val="2"/>
          <w:sz w:val="24"/>
          <w:szCs w:val="24"/>
          <w:lang w:eastAsia="zh-CN"/>
        </w:rPr>
      </w:pPr>
      <w:r w:rsidRPr="00050F7A">
        <w:rPr>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A1548C" w:rsidRPr="00050F7A" w:rsidRDefault="00A1548C" w:rsidP="00A1548C">
      <w:pPr>
        <w:widowControl w:val="0"/>
        <w:autoSpaceDE w:val="0"/>
        <w:autoSpaceDN w:val="0"/>
        <w:adjustRightInd w:val="0"/>
        <w:rPr>
          <w:sz w:val="24"/>
          <w:szCs w:val="24"/>
        </w:rPr>
      </w:pPr>
    </w:p>
    <w:p w:rsidR="00A1548C" w:rsidRPr="00050F7A" w:rsidRDefault="00A1548C" w:rsidP="00A1548C">
      <w:pPr>
        <w:widowControl w:val="0"/>
        <w:autoSpaceDE w:val="0"/>
        <w:autoSpaceDN w:val="0"/>
        <w:adjustRightInd w:val="0"/>
        <w:jc w:val="center"/>
        <w:rPr>
          <w:b/>
          <w:bCs/>
          <w:sz w:val="24"/>
          <w:szCs w:val="24"/>
        </w:rPr>
      </w:pPr>
      <w:r w:rsidRPr="00050F7A">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48C" w:rsidRPr="00050F7A" w:rsidRDefault="00A1548C" w:rsidP="00A1548C">
      <w:pPr>
        <w:widowControl w:val="0"/>
        <w:autoSpaceDE w:val="0"/>
        <w:autoSpaceDN w:val="0"/>
        <w:adjustRightInd w:val="0"/>
        <w:jc w:val="center"/>
        <w:rPr>
          <w:b/>
          <w:bCs/>
          <w:sz w:val="24"/>
          <w:szCs w:val="24"/>
        </w:rPr>
      </w:pPr>
    </w:p>
    <w:p w:rsidR="00A1548C" w:rsidRPr="00050F7A" w:rsidRDefault="00A1548C" w:rsidP="00A1548C">
      <w:pPr>
        <w:widowControl w:val="0"/>
        <w:autoSpaceDE w:val="0"/>
        <w:autoSpaceDN w:val="0"/>
        <w:adjustRightInd w:val="0"/>
        <w:ind w:firstLine="704"/>
        <w:jc w:val="both"/>
        <w:rPr>
          <w:sz w:val="24"/>
          <w:szCs w:val="24"/>
        </w:rPr>
      </w:pPr>
      <w:r w:rsidRPr="00050F7A">
        <w:rPr>
          <w:sz w:val="24"/>
          <w:szCs w:val="24"/>
        </w:rPr>
        <w:t>4.2.1. Контроль</w:t>
      </w:r>
      <w:r w:rsidRPr="00050F7A">
        <w:rPr>
          <w:b/>
          <w:bCs/>
          <w:sz w:val="24"/>
          <w:szCs w:val="24"/>
        </w:rPr>
        <w:t xml:space="preserve"> </w:t>
      </w:r>
      <w:r w:rsidRPr="00050F7A">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548C" w:rsidRPr="00050F7A" w:rsidRDefault="00A1548C" w:rsidP="00A1548C">
      <w:pPr>
        <w:widowControl w:val="0"/>
        <w:autoSpaceDE w:val="0"/>
        <w:autoSpaceDN w:val="0"/>
        <w:adjustRightInd w:val="0"/>
        <w:ind w:firstLine="703"/>
        <w:jc w:val="both"/>
        <w:rPr>
          <w:sz w:val="24"/>
          <w:szCs w:val="24"/>
        </w:rPr>
      </w:pPr>
      <w:r w:rsidRPr="00050F7A">
        <w:rPr>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548C" w:rsidRPr="00050F7A" w:rsidRDefault="00A1548C" w:rsidP="00A1548C">
      <w:pPr>
        <w:widowControl w:val="0"/>
        <w:autoSpaceDE w:val="0"/>
        <w:autoSpaceDN w:val="0"/>
        <w:adjustRightInd w:val="0"/>
        <w:ind w:firstLine="703"/>
        <w:jc w:val="both"/>
        <w:rPr>
          <w:sz w:val="24"/>
          <w:szCs w:val="24"/>
        </w:rPr>
      </w:pPr>
      <w:r w:rsidRPr="00050F7A">
        <w:rPr>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A1548C" w:rsidRPr="00050F7A" w:rsidRDefault="00A1548C" w:rsidP="00A1548C">
      <w:pPr>
        <w:widowControl w:val="0"/>
        <w:autoSpaceDE w:val="0"/>
        <w:autoSpaceDN w:val="0"/>
        <w:adjustRightInd w:val="0"/>
        <w:ind w:firstLine="703"/>
        <w:jc w:val="both"/>
        <w:rPr>
          <w:sz w:val="24"/>
          <w:szCs w:val="24"/>
        </w:rPr>
      </w:pPr>
      <w:r w:rsidRPr="00050F7A">
        <w:rPr>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548C" w:rsidRPr="00050F7A" w:rsidRDefault="00A1548C" w:rsidP="00A1548C">
      <w:pPr>
        <w:widowControl w:val="0"/>
        <w:autoSpaceDE w:val="0"/>
        <w:autoSpaceDN w:val="0"/>
        <w:adjustRightInd w:val="0"/>
        <w:ind w:firstLine="703"/>
        <w:jc w:val="both"/>
        <w:rPr>
          <w:sz w:val="24"/>
          <w:szCs w:val="24"/>
        </w:rPr>
      </w:pPr>
      <w:r w:rsidRPr="00050F7A">
        <w:rPr>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548C" w:rsidRPr="00050F7A" w:rsidRDefault="00A1548C" w:rsidP="00A1548C">
      <w:pPr>
        <w:widowControl w:val="0"/>
        <w:autoSpaceDE w:val="0"/>
        <w:autoSpaceDN w:val="0"/>
        <w:adjustRightInd w:val="0"/>
        <w:rPr>
          <w:sz w:val="24"/>
          <w:szCs w:val="24"/>
        </w:rPr>
      </w:pPr>
    </w:p>
    <w:p w:rsidR="00A1548C" w:rsidRPr="00050F7A" w:rsidRDefault="00A1548C" w:rsidP="00A1548C">
      <w:pPr>
        <w:widowControl w:val="0"/>
        <w:autoSpaceDE w:val="0"/>
        <w:autoSpaceDN w:val="0"/>
        <w:adjustRightInd w:val="0"/>
        <w:ind w:firstLine="704"/>
        <w:jc w:val="center"/>
        <w:rPr>
          <w:b/>
          <w:bCs/>
          <w:sz w:val="24"/>
          <w:szCs w:val="24"/>
        </w:rPr>
      </w:pPr>
      <w:r w:rsidRPr="00050F7A">
        <w:rPr>
          <w:b/>
          <w:bCs/>
          <w:sz w:val="24"/>
          <w:szCs w:val="24"/>
        </w:rPr>
        <w:t xml:space="preserve">4.3. Ответственность должностных лиц </w:t>
      </w:r>
      <w:r w:rsidRPr="00050F7A">
        <w:rPr>
          <w:b/>
          <w:bCs/>
          <w:kern w:val="2"/>
          <w:sz w:val="24"/>
          <w:szCs w:val="24"/>
          <w:lang w:eastAsia="zh-CN"/>
        </w:rPr>
        <w:t xml:space="preserve">органа местного самоуправления  </w:t>
      </w:r>
      <w:r w:rsidRPr="00050F7A">
        <w:rPr>
          <w:b/>
          <w:bCs/>
          <w:sz w:val="24"/>
          <w:szCs w:val="24"/>
        </w:rPr>
        <w:t>за решения и действия (бездействие), принимаемые (осуществляемые) ими в ходе предоставления муниципальной услуги</w:t>
      </w:r>
    </w:p>
    <w:p w:rsidR="00A1548C" w:rsidRPr="00050F7A" w:rsidRDefault="00A1548C" w:rsidP="00A1548C">
      <w:pPr>
        <w:widowControl w:val="0"/>
        <w:autoSpaceDE w:val="0"/>
        <w:autoSpaceDN w:val="0"/>
        <w:adjustRightInd w:val="0"/>
        <w:ind w:firstLine="704"/>
        <w:jc w:val="center"/>
        <w:rPr>
          <w:b/>
          <w:bCs/>
          <w:sz w:val="24"/>
          <w:szCs w:val="24"/>
        </w:rPr>
      </w:pPr>
    </w:p>
    <w:p w:rsidR="00A1548C" w:rsidRPr="00050F7A" w:rsidRDefault="00A1548C" w:rsidP="00A1548C">
      <w:pPr>
        <w:tabs>
          <w:tab w:val="left" w:pos="0"/>
        </w:tabs>
        <w:suppressAutoHyphens/>
        <w:ind w:firstLine="426"/>
        <w:jc w:val="both"/>
        <w:rPr>
          <w:kern w:val="2"/>
          <w:sz w:val="24"/>
          <w:szCs w:val="24"/>
          <w:lang w:eastAsia="zh-CN"/>
        </w:rPr>
      </w:pPr>
      <w:r w:rsidRPr="00050F7A">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548C" w:rsidRPr="00050F7A" w:rsidRDefault="00A1548C" w:rsidP="00A1548C">
      <w:pPr>
        <w:autoSpaceDE w:val="0"/>
        <w:autoSpaceDN w:val="0"/>
        <w:adjustRightInd w:val="0"/>
        <w:ind w:firstLine="540"/>
        <w:jc w:val="both"/>
        <w:rPr>
          <w:kern w:val="2"/>
          <w:sz w:val="24"/>
          <w:szCs w:val="24"/>
          <w:lang w:eastAsia="zh-CN"/>
        </w:rPr>
      </w:pPr>
      <w:r w:rsidRPr="00050F7A">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548C" w:rsidRPr="00050F7A" w:rsidRDefault="00A1548C" w:rsidP="00A1548C">
      <w:pPr>
        <w:autoSpaceDE w:val="0"/>
        <w:autoSpaceDN w:val="0"/>
        <w:adjustRightInd w:val="0"/>
        <w:ind w:firstLine="540"/>
        <w:rPr>
          <w:kern w:val="2"/>
          <w:sz w:val="24"/>
          <w:szCs w:val="24"/>
          <w:lang w:eastAsia="zh-CN"/>
        </w:rPr>
      </w:pPr>
      <w:r w:rsidRPr="00050F7A">
        <w:rPr>
          <w:kern w:val="2"/>
          <w:sz w:val="24"/>
          <w:szCs w:val="24"/>
          <w:lang w:eastAsia="zh-CN"/>
        </w:rPr>
        <w:t xml:space="preserve"> </w:t>
      </w:r>
    </w:p>
    <w:p w:rsidR="00A1548C" w:rsidRPr="00050F7A" w:rsidRDefault="00A1548C" w:rsidP="00A1548C">
      <w:pPr>
        <w:autoSpaceDE w:val="0"/>
        <w:autoSpaceDN w:val="0"/>
        <w:adjustRightInd w:val="0"/>
        <w:ind w:firstLine="540"/>
        <w:jc w:val="center"/>
        <w:rPr>
          <w:sz w:val="24"/>
          <w:szCs w:val="24"/>
        </w:rPr>
      </w:pPr>
      <w:r w:rsidRPr="00050F7A">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48C" w:rsidRPr="00050F7A" w:rsidRDefault="00A1548C" w:rsidP="00A1548C">
      <w:pPr>
        <w:widowControl w:val="0"/>
        <w:autoSpaceDE w:val="0"/>
        <w:autoSpaceDN w:val="0"/>
        <w:ind w:firstLine="540"/>
        <w:rPr>
          <w:sz w:val="24"/>
          <w:szCs w:val="24"/>
        </w:rPr>
      </w:pPr>
    </w:p>
    <w:p w:rsidR="00A1548C" w:rsidRPr="00050F7A" w:rsidRDefault="00A1548C" w:rsidP="00A1548C">
      <w:pPr>
        <w:tabs>
          <w:tab w:val="left" w:pos="709"/>
        </w:tabs>
        <w:suppressAutoHyphens/>
        <w:jc w:val="both"/>
        <w:rPr>
          <w:kern w:val="2"/>
          <w:sz w:val="24"/>
          <w:szCs w:val="24"/>
          <w:lang w:eastAsia="zh-CN"/>
        </w:rPr>
      </w:pPr>
      <w:r w:rsidRPr="00050F7A">
        <w:rPr>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1548C" w:rsidRPr="00050F7A" w:rsidRDefault="00A1548C" w:rsidP="00A1548C">
      <w:pPr>
        <w:shd w:val="clear" w:color="auto" w:fill="FFFFFF"/>
        <w:ind w:firstLine="284"/>
        <w:jc w:val="both"/>
        <w:rPr>
          <w:sz w:val="24"/>
          <w:szCs w:val="24"/>
        </w:rPr>
      </w:pPr>
    </w:p>
    <w:p w:rsidR="00A1548C" w:rsidRPr="00050F7A" w:rsidRDefault="00050F7A" w:rsidP="00A1548C">
      <w:pPr>
        <w:autoSpaceDE w:val="0"/>
        <w:autoSpaceDN w:val="0"/>
        <w:adjustRightInd w:val="0"/>
        <w:ind w:firstLine="540"/>
        <w:rPr>
          <w:b/>
          <w:bCs/>
          <w:sz w:val="24"/>
          <w:szCs w:val="24"/>
        </w:rPr>
      </w:pPr>
      <w:r>
        <w:rPr>
          <w:b/>
          <w:bCs/>
          <w:sz w:val="24"/>
          <w:szCs w:val="24"/>
        </w:rPr>
        <w:lastRenderedPageBreak/>
        <w:t>5</w:t>
      </w:r>
      <w:r w:rsidR="00A1548C" w:rsidRPr="00050F7A">
        <w:rPr>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A1548C" w:rsidRPr="00050F7A">
        <w:rPr>
          <w:color w:val="FF0000"/>
          <w:sz w:val="24"/>
          <w:szCs w:val="24"/>
        </w:rPr>
        <w:t xml:space="preserve"> </w:t>
      </w:r>
      <w:r w:rsidR="00A1548C" w:rsidRPr="00050F7A">
        <w:rPr>
          <w:b/>
          <w:bCs/>
          <w:sz w:val="24"/>
          <w:szCs w:val="24"/>
        </w:rPr>
        <w:t>организаций или их работников</w:t>
      </w:r>
    </w:p>
    <w:p w:rsidR="00A1548C" w:rsidRPr="00050F7A" w:rsidRDefault="00A1548C" w:rsidP="00A1548C">
      <w:pPr>
        <w:widowControl w:val="0"/>
        <w:autoSpaceDE w:val="0"/>
        <w:autoSpaceDN w:val="0"/>
        <w:adjustRightInd w:val="0"/>
        <w:rPr>
          <w:b/>
          <w:bCs/>
          <w:sz w:val="24"/>
          <w:szCs w:val="24"/>
        </w:rPr>
      </w:pPr>
    </w:p>
    <w:p w:rsidR="00A1548C" w:rsidRPr="00050F7A" w:rsidRDefault="00A1548C" w:rsidP="00A1548C">
      <w:pPr>
        <w:autoSpaceDE w:val="0"/>
        <w:autoSpaceDN w:val="0"/>
        <w:adjustRightInd w:val="0"/>
        <w:ind w:firstLine="540"/>
        <w:outlineLvl w:val="0"/>
        <w:rPr>
          <w:b/>
          <w:bCs/>
          <w:sz w:val="24"/>
          <w:szCs w:val="24"/>
        </w:rPr>
      </w:pPr>
      <w:r w:rsidRPr="00050F7A">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1548C" w:rsidRPr="00050F7A" w:rsidRDefault="00A1548C" w:rsidP="00A1548C">
      <w:pPr>
        <w:autoSpaceDE w:val="0"/>
        <w:autoSpaceDN w:val="0"/>
        <w:adjustRightInd w:val="0"/>
        <w:ind w:firstLine="540"/>
        <w:outlineLvl w:val="0"/>
        <w:rPr>
          <w:sz w:val="24"/>
          <w:szCs w:val="24"/>
        </w:rPr>
      </w:pPr>
      <w:r w:rsidRPr="00050F7A">
        <w:rPr>
          <w:sz w:val="24"/>
          <w:szCs w:val="24"/>
        </w:rPr>
        <w:tab/>
        <w:t xml:space="preserve">Заявитель имеет право  подать жалобу на  </w:t>
      </w:r>
      <w:r w:rsidRPr="00050F7A">
        <w:rPr>
          <w:sz w:val="24"/>
          <w:szCs w:val="24"/>
          <w:lang w:eastAsia="zh-CN"/>
        </w:rPr>
        <w:t xml:space="preserve">жалобу </w:t>
      </w:r>
      <w:r w:rsidRPr="00050F7A">
        <w:rPr>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A1548C" w:rsidRPr="00050F7A" w:rsidRDefault="00A1548C" w:rsidP="00A1548C">
      <w:pPr>
        <w:widowControl w:val="0"/>
        <w:autoSpaceDE w:val="0"/>
        <w:autoSpaceDN w:val="0"/>
        <w:adjustRightInd w:val="0"/>
        <w:jc w:val="center"/>
        <w:rPr>
          <w:b/>
          <w:bCs/>
          <w:sz w:val="24"/>
          <w:szCs w:val="24"/>
        </w:rPr>
      </w:pPr>
      <w:r w:rsidRPr="00050F7A">
        <w:rPr>
          <w:b/>
          <w:bCs/>
          <w:sz w:val="24"/>
          <w:szCs w:val="24"/>
        </w:rPr>
        <w:t>5.2. Предмет жалобы</w:t>
      </w:r>
    </w:p>
    <w:p w:rsidR="00A1548C" w:rsidRPr="00050F7A" w:rsidRDefault="00A1548C" w:rsidP="00A1548C">
      <w:pPr>
        <w:autoSpaceDE w:val="0"/>
        <w:autoSpaceDN w:val="0"/>
        <w:adjustRightInd w:val="0"/>
        <w:ind w:firstLine="540"/>
        <w:rPr>
          <w:sz w:val="24"/>
          <w:szCs w:val="24"/>
        </w:rPr>
      </w:pPr>
      <w:r w:rsidRPr="00050F7A">
        <w:rPr>
          <w:sz w:val="24"/>
          <w:szCs w:val="24"/>
        </w:rPr>
        <w:t>Заявитель может обратиться с жалобой, в том числе в следующих случаях:</w:t>
      </w:r>
    </w:p>
    <w:p w:rsidR="00A1548C" w:rsidRPr="00050F7A" w:rsidRDefault="00A1548C" w:rsidP="00A1548C">
      <w:pPr>
        <w:autoSpaceDE w:val="0"/>
        <w:autoSpaceDN w:val="0"/>
        <w:adjustRightInd w:val="0"/>
        <w:ind w:firstLine="540"/>
        <w:rPr>
          <w:sz w:val="24"/>
          <w:szCs w:val="24"/>
        </w:rPr>
      </w:pPr>
      <w:r w:rsidRPr="00050F7A">
        <w:rPr>
          <w:sz w:val="24"/>
          <w:szCs w:val="24"/>
        </w:rPr>
        <w:t xml:space="preserve">1) нарушение срока регистрации запроса о предоставлении муниципальной услуги; </w:t>
      </w:r>
    </w:p>
    <w:p w:rsidR="00A1548C" w:rsidRPr="00050F7A" w:rsidRDefault="00A1548C" w:rsidP="00A1548C">
      <w:pPr>
        <w:autoSpaceDE w:val="0"/>
        <w:autoSpaceDN w:val="0"/>
        <w:adjustRightInd w:val="0"/>
        <w:ind w:firstLine="540"/>
        <w:rPr>
          <w:sz w:val="24"/>
          <w:szCs w:val="24"/>
        </w:rPr>
      </w:pPr>
      <w:r w:rsidRPr="00050F7A">
        <w:rPr>
          <w:sz w:val="24"/>
          <w:szCs w:val="24"/>
        </w:rPr>
        <w:t xml:space="preserve">2) нарушение срока предоставления муниципальной услуги. </w:t>
      </w:r>
    </w:p>
    <w:p w:rsidR="00A1548C" w:rsidRPr="00050F7A" w:rsidRDefault="00A1548C" w:rsidP="00A1548C">
      <w:pPr>
        <w:autoSpaceDE w:val="0"/>
        <w:autoSpaceDN w:val="0"/>
        <w:adjustRightInd w:val="0"/>
        <w:ind w:firstLine="540"/>
        <w:rPr>
          <w:kern w:val="2"/>
          <w:sz w:val="24"/>
          <w:szCs w:val="24"/>
        </w:rPr>
      </w:pPr>
      <w:r w:rsidRPr="00050F7A">
        <w:rPr>
          <w:sz w:val="24"/>
          <w:szCs w:val="24"/>
        </w:rPr>
        <w:t xml:space="preserve">3) требование у заявителя документов, не предусмотренных </w:t>
      </w:r>
      <w:r w:rsidRPr="00050F7A">
        <w:rPr>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50F7A">
        <w:rPr>
          <w:sz w:val="24"/>
          <w:szCs w:val="24"/>
        </w:rPr>
        <w:t>муниципальной</w:t>
      </w:r>
      <w:r w:rsidRPr="00050F7A">
        <w:rPr>
          <w:kern w:val="2"/>
          <w:sz w:val="24"/>
          <w:szCs w:val="24"/>
        </w:rPr>
        <w:t xml:space="preserve"> услуги; </w:t>
      </w:r>
    </w:p>
    <w:p w:rsidR="00A1548C" w:rsidRPr="00050F7A" w:rsidRDefault="00A1548C" w:rsidP="00A1548C">
      <w:pPr>
        <w:autoSpaceDE w:val="0"/>
        <w:autoSpaceDN w:val="0"/>
        <w:adjustRightInd w:val="0"/>
        <w:ind w:firstLine="540"/>
        <w:rPr>
          <w:sz w:val="24"/>
          <w:szCs w:val="24"/>
        </w:rPr>
      </w:pPr>
      <w:r w:rsidRPr="00050F7A">
        <w:rPr>
          <w:kern w:val="2"/>
          <w:sz w:val="24"/>
          <w:szCs w:val="24"/>
        </w:rPr>
        <w:t xml:space="preserve">4) </w:t>
      </w:r>
      <w:r w:rsidRPr="00050F7A">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50F7A">
        <w:rPr>
          <w:kern w:val="2"/>
          <w:sz w:val="24"/>
          <w:szCs w:val="24"/>
        </w:rPr>
        <w:t xml:space="preserve">муниципальными правовыми актами  </w:t>
      </w:r>
      <w:r w:rsidRPr="00050F7A">
        <w:rPr>
          <w:sz w:val="24"/>
          <w:szCs w:val="24"/>
        </w:rPr>
        <w:t>для предоставления муниципальной, у заявителя;</w:t>
      </w:r>
    </w:p>
    <w:p w:rsidR="00A1548C" w:rsidRPr="00050F7A" w:rsidRDefault="00A1548C" w:rsidP="00A1548C">
      <w:pPr>
        <w:autoSpaceDE w:val="0"/>
        <w:autoSpaceDN w:val="0"/>
        <w:adjustRightInd w:val="0"/>
        <w:ind w:firstLine="540"/>
        <w:rPr>
          <w:sz w:val="24"/>
          <w:szCs w:val="24"/>
        </w:rPr>
      </w:pPr>
      <w:r w:rsidRPr="00050F7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1548C" w:rsidRPr="00050F7A" w:rsidRDefault="00A1548C" w:rsidP="00A1548C">
      <w:pPr>
        <w:autoSpaceDE w:val="0"/>
        <w:autoSpaceDN w:val="0"/>
        <w:adjustRightInd w:val="0"/>
        <w:ind w:firstLine="540"/>
        <w:rPr>
          <w:sz w:val="24"/>
          <w:szCs w:val="24"/>
        </w:rPr>
      </w:pPr>
      <w:r w:rsidRPr="00050F7A">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050F7A">
        <w:rPr>
          <w:kern w:val="2"/>
          <w:sz w:val="24"/>
          <w:szCs w:val="24"/>
        </w:rPr>
        <w:t>муниципальными правовыми актами</w:t>
      </w:r>
      <w:r w:rsidRPr="00050F7A">
        <w:rPr>
          <w:sz w:val="24"/>
          <w:szCs w:val="24"/>
        </w:rPr>
        <w:t>;</w:t>
      </w:r>
    </w:p>
    <w:p w:rsidR="00A1548C" w:rsidRPr="00050F7A" w:rsidRDefault="00A1548C" w:rsidP="00A1548C">
      <w:pPr>
        <w:widowControl w:val="0"/>
        <w:autoSpaceDE w:val="0"/>
        <w:autoSpaceDN w:val="0"/>
        <w:adjustRightInd w:val="0"/>
        <w:ind w:firstLine="426"/>
        <w:rPr>
          <w:sz w:val="24"/>
          <w:szCs w:val="24"/>
        </w:rPr>
      </w:pPr>
      <w:r w:rsidRPr="00050F7A">
        <w:rPr>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1548C" w:rsidRPr="00050F7A" w:rsidRDefault="00A1548C" w:rsidP="00A1548C">
      <w:pPr>
        <w:widowControl w:val="0"/>
        <w:autoSpaceDE w:val="0"/>
        <w:autoSpaceDN w:val="0"/>
        <w:adjustRightInd w:val="0"/>
        <w:ind w:firstLine="426"/>
        <w:rPr>
          <w:sz w:val="24"/>
          <w:szCs w:val="24"/>
        </w:rPr>
      </w:pPr>
      <w:r w:rsidRPr="00050F7A">
        <w:rPr>
          <w:sz w:val="24"/>
          <w:szCs w:val="24"/>
        </w:rPr>
        <w:t>8) нарушение срока или порядка выдачи документов по результатам предоставления муниципальной  услуги;</w:t>
      </w:r>
    </w:p>
    <w:p w:rsidR="00A1548C" w:rsidRPr="00050F7A" w:rsidRDefault="00A1548C" w:rsidP="00A1548C">
      <w:pPr>
        <w:autoSpaceDE w:val="0"/>
        <w:autoSpaceDN w:val="0"/>
        <w:adjustRightInd w:val="0"/>
        <w:ind w:firstLine="540"/>
        <w:rPr>
          <w:sz w:val="24"/>
          <w:szCs w:val="24"/>
        </w:rPr>
      </w:pPr>
      <w:r w:rsidRPr="00050F7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50F7A">
        <w:rPr>
          <w:kern w:val="2"/>
          <w:sz w:val="24"/>
          <w:szCs w:val="24"/>
        </w:rPr>
        <w:t>муниципальными правовыми актами</w:t>
      </w:r>
      <w:r w:rsidRPr="00050F7A">
        <w:rPr>
          <w:sz w:val="24"/>
          <w:szCs w:val="24"/>
        </w:rPr>
        <w:t>.</w:t>
      </w:r>
    </w:p>
    <w:p w:rsidR="00A1548C" w:rsidRPr="00050F7A" w:rsidRDefault="00A1548C" w:rsidP="00A1548C">
      <w:pPr>
        <w:widowControl w:val="0"/>
        <w:autoSpaceDE w:val="0"/>
        <w:autoSpaceDN w:val="0"/>
        <w:adjustRightInd w:val="0"/>
        <w:ind w:firstLine="426"/>
        <w:rPr>
          <w:sz w:val="24"/>
          <w:szCs w:val="24"/>
        </w:rPr>
      </w:pPr>
    </w:p>
    <w:p w:rsidR="00A1548C" w:rsidRPr="00050F7A" w:rsidRDefault="00A1548C" w:rsidP="00A1548C">
      <w:pPr>
        <w:autoSpaceDE w:val="0"/>
        <w:autoSpaceDN w:val="0"/>
        <w:adjustRightInd w:val="0"/>
        <w:ind w:firstLine="540"/>
        <w:jc w:val="center"/>
        <w:rPr>
          <w:b/>
          <w:bCs/>
          <w:sz w:val="24"/>
          <w:szCs w:val="24"/>
        </w:rPr>
      </w:pPr>
      <w:r w:rsidRPr="00050F7A">
        <w:rPr>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1548C" w:rsidRPr="00050F7A" w:rsidRDefault="00A1548C" w:rsidP="00A1548C">
      <w:pPr>
        <w:autoSpaceDE w:val="0"/>
        <w:autoSpaceDN w:val="0"/>
        <w:adjustRightInd w:val="0"/>
        <w:rPr>
          <w:sz w:val="24"/>
          <w:szCs w:val="24"/>
        </w:rPr>
      </w:pPr>
    </w:p>
    <w:p w:rsidR="00A1548C" w:rsidRPr="00050F7A" w:rsidRDefault="00A1548C" w:rsidP="00A1548C">
      <w:pPr>
        <w:autoSpaceDE w:val="0"/>
        <w:autoSpaceDN w:val="0"/>
        <w:adjustRightInd w:val="0"/>
        <w:ind w:firstLine="540"/>
        <w:rPr>
          <w:sz w:val="24"/>
          <w:szCs w:val="24"/>
        </w:rPr>
      </w:pPr>
      <w:r w:rsidRPr="00050F7A">
        <w:rPr>
          <w:sz w:val="24"/>
          <w:szCs w:val="24"/>
        </w:rPr>
        <w:t>Жалоба может быть направлена в:</w:t>
      </w:r>
    </w:p>
    <w:p w:rsidR="00A1548C" w:rsidRPr="00050F7A" w:rsidRDefault="00A1548C" w:rsidP="00A1548C">
      <w:pPr>
        <w:autoSpaceDE w:val="0"/>
        <w:autoSpaceDN w:val="0"/>
        <w:adjustRightInd w:val="0"/>
        <w:ind w:firstLine="540"/>
        <w:rPr>
          <w:sz w:val="24"/>
          <w:szCs w:val="24"/>
        </w:rPr>
      </w:pPr>
      <w:r w:rsidRPr="00050F7A">
        <w:rPr>
          <w:sz w:val="24"/>
          <w:szCs w:val="24"/>
        </w:rPr>
        <w:t xml:space="preserve">Администрацию. </w:t>
      </w:r>
    </w:p>
    <w:p w:rsidR="00A1548C" w:rsidRPr="00050F7A" w:rsidRDefault="00A1548C" w:rsidP="00A1548C">
      <w:pPr>
        <w:autoSpaceDE w:val="0"/>
        <w:autoSpaceDN w:val="0"/>
        <w:adjustRightInd w:val="0"/>
        <w:ind w:firstLine="540"/>
        <w:rPr>
          <w:sz w:val="24"/>
          <w:szCs w:val="24"/>
        </w:rPr>
      </w:pPr>
      <w:r w:rsidRPr="00050F7A">
        <w:rPr>
          <w:sz w:val="24"/>
          <w:szCs w:val="24"/>
        </w:rPr>
        <w:t>Жалобы рассматривают:</w:t>
      </w:r>
    </w:p>
    <w:p w:rsidR="00A1548C" w:rsidRPr="00050F7A" w:rsidRDefault="00A1548C" w:rsidP="00A1548C">
      <w:pPr>
        <w:autoSpaceDE w:val="0"/>
        <w:autoSpaceDN w:val="0"/>
        <w:adjustRightInd w:val="0"/>
        <w:ind w:firstLine="540"/>
        <w:rPr>
          <w:sz w:val="24"/>
          <w:szCs w:val="24"/>
        </w:rPr>
      </w:pPr>
      <w:r w:rsidRPr="00050F7A">
        <w:rPr>
          <w:sz w:val="24"/>
          <w:szCs w:val="24"/>
        </w:rPr>
        <w:lastRenderedPageBreak/>
        <w:t>в Администрации -  уполномоченное на рассмотрение жалоб должностное лицо.</w:t>
      </w:r>
    </w:p>
    <w:p w:rsidR="00A1548C" w:rsidRPr="00050F7A" w:rsidRDefault="00A1548C" w:rsidP="00A1548C">
      <w:pPr>
        <w:autoSpaceDE w:val="0"/>
        <w:autoSpaceDN w:val="0"/>
        <w:adjustRightInd w:val="0"/>
        <w:ind w:firstLine="540"/>
        <w:rPr>
          <w:sz w:val="24"/>
          <w:szCs w:val="24"/>
        </w:rPr>
      </w:pPr>
    </w:p>
    <w:p w:rsidR="00A1548C" w:rsidRPr="00050F7A" w:rsidRDefault="00A1548C" w:rsidP="00A1548C">
      <w:pPr>
        <w:widowControl w:val="0"/>
        <w:autoSpaceDE w:val="0"/>
        <w:autoSpaceDN w:val="0"/>
        <w:adjustRightInd w:val="0"/>
        <w:rPr>
          <w:b/>
          <w:bCs/>
          <w:sz w:val="24"/>
          <w:szCs w:val="24"/>
        </w:rPr>
      </w:pPr>
      <w:r w:rsidRPr="00050F7A">
        <w:rPr>
          <w:sz w:val="24"/>
          <w:szCs w:val="24"/>
        </w:rPr>
        <w:tab/>
      </w:r>
      <w:r w:rsidRPr="00050F7A">
        <w:rPr>
          <w:b/>
          <w:bCs/>
          <w:sz w:val="24"/>
          <w:szCs w:val="24"/>
        </w:rPr>
        <w:t>5.4. Порядок подачи  и  рассмотрения жалобы</w:t>
      </w:r>
    </w:p>
    <w:p w:rsidR="00A1548C" w:rsidRPr="00050F7A" w:rsidRDefault="00A1548C" w:rsidP="00A1548C">
      <w:pPr>
        <w:widowControl w:val="0"/>
        <w:autoSpaceDE w:val="0"/>
        <w:autoSpaceDN w:val="0"/>
        <w:adjustRightInd w:val="0"/>
        <w:rPr>
          <w:b/>
          <w:bCs/>
          <w:sz w:val="24"/>
          <w:szCs w:val="24"/>
        </w:rPr>
      </w:pPr>
    </w:p>
    <w:p w:rsidR="00A1548C" w:rsidRPr="00050F7A" w:rsidRDefault="00A1548C" w:rsidP="00A1548C">
      <w:pPr>
        <w:autoSpaceDE w:val="0"/>
        <w:autoSpaceDN w:val="0"/>
        <w:adjustRightInd w:val="0"/>
        <w:ind w:firstLine="539"/>
        <w:jc w:val="both"/>
        <w:rPr>
          <w:sz w:val="24"/>
          <w:szCs w:val="24"/>
        </w:rPr>
      </w:pPr>
      <w:r w:rsidRPr="00050F7A">
        <w:rPr>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A1548C" w:rsidRPr="00050F7A" w:rsidRDefault="00A1548C" w:rsidP="00A1548C">
      <w:pPr>
        <w:autoSpaceDE w:val="0"/>
        <w:autoSpaceDN w:val="0"/>
        <w:adjustRightInd w:val="0"/>
        <w:ind w:firstLine="539"/>
        <w:jc w:val="both"/>
        <w:rPr>
          <w:sz w:val="24"/>
          <w:szCs w:val="24"/>
        </w:rPr>
      </w:pPr>
      <w:r w:rsidRPr="00050F7A">
        <w:rPr>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1548C" w:rsidRPr="00050F7A" w:rsidRDefault="00A1548C" w:rsidP="00A1548C">
      <w:pPr>
        <w:autoSpaceDE w:val="0"/>
        <w:autoSpaceDN w:val="0"/>
        <w:adjustRightInd w:val="0"/>
        <w:ind w:firstLine="539"/>
        <w:jc w:val="both"/>
        <w:rPr>
          <w:sz w:val="24"/>
          <w:szCs w:val="24"/>
        </w:rPr>
      </w:pPr>
      <w:r w:rsidRPr="00050F7A">
        <w:rPr>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1548C" w:rsidRPr="00050F7A" w:rsidRDefault="00A1548C" w:rsidP="00A1548C">
      <w:pPr>
        <w:autoSpaceDE w:val="0"/>
        <w:autoSpaceDN w:val="0"/>
        <w:adjustRightInd w:val="0"/>
        <w:ind w:firstLine="539"/>
        <w:jc w:val="both"/>
        <w:rPr>
          <w:sz w:val="24"/>
          <w:szCs w:val="24"/>
        </w:rPr>
      </w:pPr>
      <w:r w:rsidRPr="00050F7A">
        <w:rPr>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050F7A">
          <w:rPr>
            <w:rStyle w:val="a3"/>
            <w:sz w:val="24"/>
            <w:szCs w:val="24"/>
          </w:rPr>
          <w:t>частью 2 статьи 6</w:t>
        </w:r>
      </w:hyperlink>
      <w:r w:rsidRPr="00050F7A">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1548C" w:rsidRPr="00050F7A" w:rsidRDefault="00A1548C" w:rsidP="00A1548C">
      <w:pPr>
        <w:autoSpaceDE w:val="0"/>
        <w:autoSpaceDN w:val="0"/>
        <w:adjustRightInd w:val="0"/>
        <w:ind w:firstLine="539"/>
        <w:jc w:val="both"/>
        <w:rPr>
          <w:sz w:val="24"/>
          <w:szCs w:val="24"/>
        </w:rPr>
      </w:pPr>
      <w:r w:rsidRPr="00050F7A">
        <w:rPr>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1548C" w:rsidRPr="00050F7A" w:rsidRDefault="00A1548C" w:rsidP="00A1548C">
      <w:pPr>
        <w:autoSpaceDE w:val="0"/>
        <w:autoSpaceDN w:val="0"/>
        <w:adjustRightInd w:val="0"/>
        <w:ind w:firstLine="539"/>
        <w:jc w:val="both"/>
        <w:rPr>
          <w:sz w:val="24"/>
          <w:szCs w:val="24"/>
        </w:rPr>
      </w:pPr>
      <w:r w:rsidRPr="00050F7A">
        <w:rPr>
          <w:sz w:val="24"/>
          <w:szCs w:val="24"/>
        </w:rPr>
        <w:t>3. Жалоба должна содержать:</w:t>
      </w:r>
    </w:p>
    <w:p w:rsidR="00A1548C" w:rsidRPr="00050F7A" w:rsidRDefault="00A1548C" w:rsidP="00A1548C">
      <w:pPr>
        <w:autoSpaceDE w:val="0"/>
        <w:autoSpaceDN w:val="0"/>
        <w:adjustRightInd w:val="0"/>
        <w:ind w:firstLine="539"/>
        <w:jc w:val="both"/>
        <w:rPr>
          <w:sz w:val="24"/>
          <w:szCs w:val="24"/>
        </w:rPr>
      </w:pPr>
      <w:r w:rsidRPr="00050F7A">
        <w:rPr>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548C" w:rsidRPr="00050F7A" w:rsidRDefault="00A1548C" w:rsidP="00A1548C">
      <w:pPr>
        <w:autoSpaceDE w:val="0"/>
        <w:autoSpaceDN w:val="0"/>
        <w:adjustRightInd w:val="0"/>
        <w:ind w:firstLine="539"/>
        <w:jc w:val="both"/>
        <w:rPr>
          <w:sz w:val="24"/>
          <w:szCs w:val="24"/>
        </w:rPr>
      </w:pPr>
      <w:r w:rsidRPr="00050F7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48C" w:rsidRPr="00050F7A" w:rsidRDefault="00A1548C" w:rsidP="00A1548C">
      <w:pPr>
        <w:autoSpaceDE w:val="0"/>
        <w:autoSpaceDN w:val="0"/>
        <w:adjustRightInd w:val="0"/>
        <w:ind w:firstLine="539"/>
        <w:jc w:val="both"/>
        <w:rPr>
          <w:sz w:val="24"/>
          <w:szCs w:val="24"/>
        </w:rPr>
      </w:pPr>
      <w:r w:rsidRPr="00050F7A">
        <w:rPr>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050F7A">
        <w:rPr>
          <w:sz w:val="24"/>
          <w:szCs w:val="24"/>
          <w:highlight w:val="yellow"/>
        </w:rPr>
        <w:t>;</w:t>
      </w:r>
    </w:p>
    <w:p w:rsidR="00A1548C" w:rsidRPr="00050F7A" w:rsidRDefault="00A1548C" w:rsidP="00A1548C">
      <w:pPr>
        <w:autoSpaceDE w:val="0"/>
        <w:autoSpaceDN w:val="0"/>
        <w:adjustRightInd w:val="0"/>
        <w:ind w:firstLine="539"/>
        <w:jc w:val="both"/>
        <w:rPr>
          <w:sz w:val="24"/>
          <w:szCs w:val="24"/>
        </w:rPr>
      </w:pPr>
      <w:r w:rsidRPr="00050F7A">
        <w:rPr>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widowControl w:val="0"/>
        <w:autoSpaceDE w:val="0"/>
        <w:autoSpaceDN w:val="0"/>
        <w:adjustRightInd w:val="0"/>
        <w:jc w:val="both"/>
        <w:rPr>
          <w:b/>
          <w:bCs/>
          <w:sz w:val="24"/>
          <w:szCs w:val="24"/>
        </w:rPr>
      </w:pPr>
      <w:r w:rsidRPr="00050F7A">
        <w:rPr>
          <w:b/>
          <w:bCs/>
          <w:sz w:val="24"/>
          <w:szCs w:val="24"/>
        </w:rPr>
        <w:t>5.5. Сроки рассмотрения жалобы</w:t>
      </w:r>
    </w:p>
    <w:p w:rsidR="00A1548C" w:rsidRPr="00050F7A" w:rsidRDefault="00A1548C" w:rsidP="00A1548C">
      <w:pPr>
        <w:autoSpaceDE w:val="0"/>
        <w:autoSpaceDN w:val="0"/>
        <w:adjustRightInd w:val="0"/>
        <w:ind w:firstLine="540"/>
        <w:jc w:val="both"/>
        <w:rPr>
          <w:sz w:val="24"/>
          <w:szCs w:val="24"/>
        </w:rPr>
      </w:pPr>
      <w:r w:rsidRPr="00050F7A">
        <w:rPr>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Pr="00050F7A">
        <w:rPr>
          <w:sz w:val="24"/>
          <w:szCs w:val="24"/>
        </w:rPr>
        <w:lastRenderedPageBreak/>
        <w:t>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autoSpaceDE w:val="0"/>
        <w:autoSpaceDN w:val="0"/>
        <w:adjustRightInd w:val="0"/>
        <w:ind w:firstLine="539"/>
        <w:jc w:val="both"/>
        <w:rPr>
          <w:b/>
          <w:bCs/>
          <w:sz w:val="24"/>
          <w:szCs w:val="24"/>
        </w:rPr>
      </w:pPr>
      <w:r w:rsidRPr="00050F7A">
        <w:rPr>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548C" w:rsidRPr="00050F7A" w:rsidRDefault="00A1548C" w:rsidP="00A1548C">
      <w:pPr>
        <w:autoSpaceDE w:val="0"/>
        <w:autoSpaceDN w:val="0"/>
        <w:adjustRightInd w:val="0"/>
        <w:ind w:firstLine="539"/>
        <w:jc w:val="both"/>
        <w:rPr>
          <w:b/>
          <w:bCs/>
          <w:sz w:val="24"/>
          <w:szCs w:val="24"/>
        </w:rPr>
      </w:pPr>
    </w:p>
    <w:p w:rsidR="00A1548C" w:rsidRPr="00050F7A" w:rsidRDefault="00A1548C" w:rsidP="00A1548C">
      <w:pPr>
        <w:widowControl w:val="0"/>
        <w:autoSpaceDE w:val="0"/>
        <w:autoSpaceDN w:val="0"/>
        <w:adjustRightInd w:val="0"/>
        <w:ind w:firstLine="539"/>
        <w:jc w:val="both"/>
        <w:rPr>
          <w:sz w:val="24"/>
          <w:szCs w:val="24"/>
        </w:rPr>
      </w:pPr>
      <w:r w:rsidRPr="00050F7A">
        <w:rPr>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widowControl w:val="0"/>
        <w:autoSpaceDE w:val="0"/>
        <w:autoSpaceDN w:val="0"/>
        <w:adjustRightInd w:val="0"/>
        <w:ind w:firstLine="539"/>
        <w:jc w:val="both"/>
        <w:rPr>
          <w:b/>
          <w:bCs/>
          <w:sz w:val="24"/>
          <w:szCs w:val="24"/>
        </w:rPr>
      </w:pPr>
      <w:r w:rsidRPr="00050F7A">
        <w:rPr>
          <w:b/>
          <w:bCs/>
          <w:sz w:val="24"/>
          <w:szCs w:val="24"/>
        </w:rPr>
        <w:t>5.7. Результат рассмотрения жалобы</w:t>
      </w:r>
    </w:p>
    <w:p w:rsidR="00A1548C" w:rsidRPr="00050F7A" w:rsidRDefault="00A1548C" w:rsidP="00A1548C">
      <w:pPr>
        <w:autoSpaceDE w:val="0"/>
        <w:autoSpaceDN w:val="0"/>
        <w:adjustRightInd w:val="0"/>
        <w:ind w:firstLine="540"/>
        <w:jc w:val="both"/>
        <w:rPr>
          <w:sz w:val="24"/>
          <w:szCs w:val="24"/>
        </w:rPr>
      </w:pPr>
      <w:r w:rsidRPr="00050F7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1548C" w:rsidRPr="00050F7A" w:rsidRDefault="00A1548C" w:rsidP="00A1548C">
      <w:pPr>
        <w:autoSpaceDE w:val="0"/>
        <w:autoSpaceDN w:val="0"/>
        <w:adjustRightInd w:val="0"/>
        <w:ind w:firstLine="540"/>
        <w:jc w:val="both"/>
        <w:rPr>
          <w:sz w:val="24"/>
          <w:szCs w:val="24"/>
        </w:rPr>
      </w:pPr>
      <w:r w:rsidRPr="00050F7A">
        <w:rPr>
          <w:sz w:val="24"/>
          <w:szCs w:val="24"/>
        </w:rPr>
        <w:t>2) в удовлетворении жалобы отказывается.</w:t>
      </w:r>
    </w:p>
    <w:p w:rsidR="00A1548C" w:rsidRPr="00050F7A" w:rsidRDefault="00A1548C" w:rsidP="00A1548C">
      <w:pPr>
        <w:widowControl w:val="0"/>
        <w:autoSpaceDE w:val="0"/>
        <w:autoSpaceDN w:val="0"/>
        <w:ind w:firstLine="708"/>
        <w:jc w:val="both"/>
        <w:rPr>
          <w:kern w:val="2"/>
          <w:sz w:val="24"/>
          <w:szCs w:val="24"/>
        </w:rPr>
      </w:pPr>
      <w:r w:rsidRPr="00050F7A">
        <w:rPr>
          <w:sz w:val="24"/>
          <w:szCs w:val="24"/>
        </w:rPr>
        <w:t>Администрация</w:t>
      </w:r>
      <w:r w:rsidRPr="00050F7A">
        <w:rPr>
          <w:sz w:val="24"/>
          <w:szCs w:val="24"/>
          <w:vertAlign w:val="subscript"/>
        </w:rPr>
        <w:t xml:space="preserve"> </w:t>
      </w:r>
      <w:r w:rsidRPr="00050F7A">
        <w:rPr>
          <w:kern w:val="2"/>
          <w:sz w:val="24"/>
          <w:szCs w:val="24"/>
        </w:rPr>
        <w:t>отказывает в удовлетворении жалобы в следующих случаях:</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 xml:space="preserve">в) наличие решения по жалобе, принятого ранее в отношении того же заявителя и по тому же предмету жалобы. </w:t>
      </w:r>
    </w:p>
    <w:p w:rsidR="00A1548C" w:rsidRPr="00050F7A" w:rsidRDefault="00A1548C" w:rsidP="00A1548C">
      <w:pPr>
        <w:widowControl w:val="0"/>
        <w:autoSpaceDE w:val="0"/>
        <w:autoSpaceDN w:val="0"/>
        <w:ind w:firstLine="708"/>
        <w:jc w:val="both"/>
        <w:rPr>
          <w:kern w:val="2"/>
          <w:sz w:val="24"/>
          <w:szCs w:val="24"/>
        </w:rPr>
      </w:pPr>
      <w:r w:rsidRPr="00050F7A">
        <w:rPr>
          <w:sz w:val="24"/>
          <w:szCs w:val="24"/>
        </w:rPr>
        <w:t xml:space="preserve">Администрация </w:t>
      </w:r>
      <w:r w:rsidRPr="00050F7A">
        <w:rPr>
          <w:sz w:val="24"/>
          <w:szCs w:val="24"/>
          <w:vertAlign w:val="subscript"/>
        </w:rPr>
        <w:t xml:space="preserve"> </w:t>
      </w:r>
      <w:r w:rsidRPr="00050F7A">
        <w:rPr>
          <w:kern w:val="2"/>
          <w:sz w:val="24"/>
          <w:szCs w:val="24"/>
        </w:rPr>
        <w:t>вправе оставить жалобу без ответа в следующих случаях:</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548C" w:rsidRPr="00050F7A" w:rsidRDefault="00A1548C" w:rsidP="00A1548C">
      <w:pPr>
        <w:autoSpaceDE w:val="0"/>
        <w:autoSpaceDN w:val="0"/>
        <w:adjustRightInd w:val="0"/>
        <w:ind w:firstLine="540"/>
        <w:jc w:val="both"/>
        <w:rPr>
          <w:sz w:val="24"/>
          <w:szCs w:val="24"/>
        </w:rPr>
      </w:pPr>
      <w:r w:rsidRPr="00050F7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1548C" w:rsidRPr="00050F7A" w:rsidRDefault="00A1548C" w:rsidP="00A1548C">
      <w:pPr>
        <w:autoSpaceDE w:val="0"/>
        <w:autoSpaceDN w:val="0"/>
        <w:adjustRightInd w:val="0"/>
        <w:jc w:val="both"/>
        <w:rPr>
          <w:sz w:val="24"/>
          <w:szCs w:val="24"/>
        </w:rPr>
      </w:pPr>
    </w:p>
    <w:p w:rsidR="00A1548C" w:rsidRPr="00050F7A" w:rsidRDefault="00A1548C" w:rsidP="00A1548C">
      <w:pPr>
        <w:widowControl w:val="0"/>
        <w:autoSpaceDE w:val="0"/>
        <w:autoSpaceDN w:val="0"/>
        <w:adjustRightInd w:val="0"/>
        <w:ind w:firstLine="708"/>
        <w:jc w:val="both"/>
        <w:rPr>
          <w:b/>
          <w:bCs/>
          <w:sz w:val="24"/>
          <w:szCs w:val="24"/>
        </w:rPr>
      </w:pPr>
      <w:r w:rsidRPr="00050F7A">
        <w:rPr>
          <w:b/>
          <w:bCs/>
          <w:sz w:val="24"/>
          <w:szCs w:val="24"/>
        </w:rPr>
        <w:t>5.8. Порядок информирования заявителя о результатах рассмотрения жалобы</w:t>
      </w:r>
    </w:p>
    <w:p w:rsidR="00A1548C" w:rsidRPr="00050F7A" w:rsidRDefault="00A1548C" w:rsidP="00A1548C">
      <w:pPr>
        <w:autoSpaceDE w:val="0"/>
        <w:autoSpaceDN w:val="0"/>
        <w:adjustRightInd w:val="0"/>
        <w:ind w:firstLine="540"/>
        <w:jc w:val="both"/>
        <w:rPr>
          <w:sz w:val="24"/>
          <w:szCs w:val="24"/>
        </w:rPr>
      </w:pPr>
      <w:r w:rsidRPr="00050F7A">
        <w:rPr>
          <w:sz w:val="24"/>
          <w:szCs w:val="24"/>
        </w:rPr>
        <w:t xml:space="preserve">Не позднее дня, следующего за днем принятия решения, указанного в </w:t>
      </w:r>
      <w:hyperlink r:id="rId24" w:anchor="Par24#Par24" w:history="1">
        <w:r w:rsidRPr="00050F7A">
          <w:rPr>
            <w:rStyle w:val="a3"/>
            <w:sz w:val="24"/>
            <w:szCs w:val="24"/>
          </w:rPr>
          <w:t>пункте  5.7</w:t>
        </w:r>
      </w:hyperlink>
      <w:r w:rsidRPr="00050F7A">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 xml:space="preserve">В случае если жалоба была направлена посредством </w:t>
      </w:r>
      <w:r w:rsidRPr="00050F7A">
        <w:rPr>
          <w:sz w:val="24"/>
          <w:szCs w:val="24"/>
        </w:rPr>
        <w:t>федеральной информационной системы досудебного (внесудебного) обжалования,</w:t>
      </w:r>
      <w:r w:rsidRPr="00050F7A">
        <w:rPr>
          <w:kern w:val="2"/>
          <w:sz w:val="24"/>
          <w:szCs w:val="24"/>
        </w:rPr>
        <w:t xml:space="preserve"> ответ заявителю направляется посредством </w:t>
      </w:r>
      <w:r w:rsidRPr="00050F7A">
        <w:rPr>
          <w:sz w:val="24"/>
          <w:szCs w:val="24"/>
        </w:rPr>
        <w:t>федеральной информационной системы досудебного (внесудебного) обжалования</w:t>
      </w:r>
      <w:r w:rsidRPr="00050F7A">
        <w:rPr>
          <w:kern w:val="2"/>
          <w:sz w:val="24"/>
          <w:szCs w:val="24"/>
        </w:rPr>
        <w:t>.</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В ответе по результатам рассмотрения жалобы указываются:</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в) фамилия, имя, отчество (при наличии) или наименование заявителя;</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г) основания для принятия решения по жалобе;</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lastRenderedPageBreak/>
        <w:t>д) принятое по жалобе решение;</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ж) сведения о порядке обжалования принятого по жалобе решения.</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widowControl w:val="0"/>
        <w:autoSpaceDE w:val="0"/>
        <w:autoSpaceDN w:val="0"/>
        <w:adjustRightInd w:val="0"/>
        <w:jc w:val="both"/>
        <w:rPr>
          <w:b/>
          <w:bCs/>
          <w:sz w:val="24"/>
          <w:szCs w:val="24"/>
        </w:rPr>
      </w:pPr>
      <w:r w:rsidRPr="00050F7A">
        <w:rPr>
          <w:b/>
          <w:bCs/>
          <w:sz w:val="24"/>
          <w:szCs w:val="24"/>
        </w:rPr>
        <w:t>5.9. Порядок обжалования решения по жалобе</w:t>
      </w:r>
    </w:p>
    <w:p w:rsidR="00A1548C" w:rsidRPr="00050F7A" w:rsidRDefault="00A1548C" w:rsidP="00A1548C">
      <w:pPr>
        <w:widowControl w:val="0"/>
        <w:autoSpaceDE w:val="0"/>
        <w:autoSpaceDN w:val="0"/>
        <w:jc w:val="both"/>
        <w:rPr>
          <w:b/>
          <w:bCs/>
          <w:kern w:val="2"/>
          <w:sz w:val="24"/>
          <w:szCs w:val="24"/>
        </w:rPr>
      </w:pPr>
    </w:p>
    <w:p w:rsidR="00A1548C" w:rsidRPr="00050F7A" w:rsidRDefault="00A1548C" w:rsidP="00A1548C">
      <w:pPr>
        <w:widowControl w:val="0"/>
        <w:autoSpaceDE w:val="0"/>
        <w:autoSpaceDN w:val="0"/>
        <w:ind w:firstLine="708"/>
        <w:jc w:val="both"/>
        <w:rPr>
          <w:kern w:val="2"/>
          <w:sz w:val="24"/>
          <w:szCs w:val="24"/>
        </w:rPr>
      </w:pPr>
      <w:r w:rsidRPr="00050F7A">
        <w:rPr>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050F7A">
          <w:rPr>
            <w:rStyle w:val="a3"/>
            <w:kern w:val="2"/>
            <w:sz w:val="24"/>
            <w:szCs w:val="24"/>
          </w:rPr>
          <w:t>пунктом 5.</w:t>
        </w:r>
      </w:hyperlink>
      <w:r w:rsidRPr="00050F7A">
        <w:rPr>
          <w:kern w:val="2"/>
          <w:sz w:val="24"/>
          <w:szCs w:val="24"/>
        </w:rPr>
        <w:t>4 настоящего Административного регламента.</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widowControl w:val="0"/>
        <w:autoSpaceDE w:val="0"/>
        <w:autoSpaceDN w:val="0"/>
        <w:adjustRightInd w:val="0"/>
        <w:jc w:val="both"/>
        <w:rPr>
          <w:b/>
          <w:bCs/>
          <w:sz w:val="24"/>
          <w:szCs w:val="24"/>
        </w:rPr>
      </w:pPr>
      <w:r w:rsidRPr="00050F7A">
        <w:rPr>
          <w:b/>
          <w:bCs/>
          <w:sz w:val="24"/>
          <w:szCs w:val="24"/>
        </w:rPr>
        <w:t>5.10. Право заявителя на получение информации и документов, необходимых для обоснования и рассмотрения жалобы</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widowControl w:val="0"/>
        <w:autoSpaceDE w:val="0"/>
        <w:autoSpaceDN w:val="0"/>
        <w:adjustRightInd w:val="0"/>
        <w:jc w:val="both"/>
        <w:rPr>
          <w:sz w:val="24"/>
          <w:szCs w:val="24"/>
        </w:rPr>
      </w:pPr>
      <w:r w:rsidRPr="00050F7A">
        <w:rPr>
          <w:sz w:val="24"/>
          <w:szCs w:val="24"/>
        </w:rPr>
        <w:t>Заявитель имеет право на получение документов, необходимых для обоснования и рассмотрения жалобы.</w:t>
      </w:r>
    </w:p>
    <w:p w:rsidR="00A1548C" w:rsidRPr="00050F7A" w:rsidRDefault="00A1548C" w:rsidP="00A1548C">
      <w:pPr>
        <w:widowControl w:val="0"/>
        <w:autoSpaceDE w:val="0"/>
        <w:autoSpaceDN w:val="0"/>
        <w:adjustRightInd w:val="0"/>
        <w:jc w:val="both"/>
        <w:rPr>
          <w:sz w:val="24"/>
          <w:szCs w:val="24"/>
        </w:rPr>
      </w:pPr>
    </w:p>
    <w:p w:rsidR="00A1548C" w:rsidRPr="00050F7A" w:rsidRDefault="00A1548C" w:rsidP="00A1548C">
      <w:pPr>
        <w:widowControl w:val="0"/>
        <w:autoSpaceDE w:val="0"/>
        <w:autoSpaceDN w:val="0"/>
        <w:adjustRightInd w:val="0"/>
        <w:jc w:val="both"/>
        <w:rPr>
          <w:b/>
          <w:bCs/>
          <w:sz w:val="24"/>
          <w:szCs w:val="24"/>
        </w:rPr>
      </w:pPr>
      <w:r w:rsidRPr="00050F7A">
        <w:rPr>
          <w:b/>
          <w:bCs/>
          <w:sz w:val="24"/>
          <w:szCs w:val="24"/>
        </w:rPr>
        <w:t>5.11. Способы информирования заявителей о порядке подачи и рассмотрения жалобы</w:t>
      </w:r>
    </w:p>
    <w:p w:rsidR="00A1548C" w:rsidRPr="00050F7A" w:rsidRDefault="00A1548C" w:rsidP="00A1548C">
      <w:pPr>
        <w:widowControl w:val="0"/>
        <w:autoSpaceDE w:val="0"/>
        <w:autoSpaceDN w:val="0"/>
        <w:adjustRightInd w:val="0"/>
        <w:jc w:val="both"/>
        <w:rPr>
          <w:b/>
          <w:bCs/>
          <w:sz w:val="24"/>
          <w:szCs w:val="24"/>
        </w:rPr>
      </w:pPr>
    </w:p>
    <w:p w:rsidR="00A1548C" w:rsidRPr="00050F7A" w:rsidRDefault="00A1548C" w:rsidP="00A1548C">
      <w:pPr>
        <w:jc w:val="both"/>
        <w:rPr>
          <w:kern w:val="2"/>
          <w:sz w:val="24"/>
          <w:szCs w:val="24"/>
        </w:rPr>
      </w:pPr>
      <w:r w:rsidRPr="00050F7A">
        <w:rPr>
          <w:sz w:val="24"/>
          <w:szCs w:val="24"/>
        </w:rPr>
        <w:t xml:space="preserve">Информирование  заявителей о порядке  </w:t>
      </w:r>
      <w:r w:rsidRPr="00050F7A">
        <w:rPr>
          <w:kern w:val="2"/>
          <w:sz w:val="24"/>
          <w:szCs w:val="24"/>
        </w:rPr>
        <w:t xml:space="preserve">подачи  и рассмотрения жалобы </w:t>
      </w:r>
      <w:r w:rsidRPr="00050F7A">
        <w:rPr>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050F7A">
        <w:rPr>
          <w:kern w:val="2"/>
          <w:sz w:val="24"/>
          <w:szCs w:val="24"/>
        </w:rPr>
        <w:t>осуществляется, в том числе по телефону, электронной почте,  при личном приёме.</w:t>
      </w:r>
    </w:p>
    <w:p w:rsidR="00A1548C" w:rsidRPr="00D74522" w:rsidRDefault="00A1548C" w:rsidP="00A1548C">
      <w:pPr>
        <w:jc w:val="both"/>
      </w:pPr>
    </w:p>
    <w:p w:rsidR="00A1548C" w:rsidRPr="00D74522" w:rsidRDefault="00A1548C" w:rsidP="00A1548C">
      <w:pPr>
        <w:widowControl w:val="0"/>
        <w:autoSpaceDE w:val="0"/>
        <w:autoSpaceDN w:val="0"/>
        <w:adjustRightInd w:val="0"/>
        <w:jc w:val="both"/>
        <w:rPr>
          <w:sz w:val="24"/>
          <w:szCs w:val="24"/>
        </w:rPr>
      </w:pPr>
    </w:p>
    <w:p w:rsidR="00A1548C" w:rsidRPr="00D74522" w:rsidRDefault="00A1548C" w:rsidP="00A1548C">
      <w:pPr>
        <w:widowControl w:val="0"/>
        <w:autoSpaceDE w:val="0"/>
        <w:autoSpaceDN w:val="0"/>
        <w:adjustRightInd w:val="0"/>
        <w:jc w:val="both"/>
        <w:rPr>
          <w:sz w:val="24"/>
          <w:szCs w:val="24"/>
        </w:rPr>
      </w:pPr>
    </w:p>
    <w:p w:rsidR="00A1548C" w:rsidRPr="00D74522" w:rsidRDefault="00A1548C" w:rsidP="00A1548C">
      <w:pPr>
        <w:autoSpaceDE w:val="0"/>
        <w:jc w:val="both"/>
      </w:pPr>
    </w:p>
    <w:p w:rsidR="00A1548C" w:rsidRPr="00D74522" w:rsidRDefault="00A1548C" w:rsidP="00A1548C">
      <w:pPr>
        <w:tabs>
          <w:tab w:val="left" w:pos="709"/>
        </w:tabs>
        <w:suppressAutoHyphens/>
        <w:spacing w:line="100" w:lineRule="atLeast"/>
        <w:jc w:val="both"/>
        <w:rPr>
          <w:szCs w:val="28"/>
          <w:lang w:eastAsia="ar-SA"/>
        </w:rPr>
      </w:pPr>
    </w:p>
    <w:p w:rsidR="00A1548C" w:rsidRDefault="00A1548C" w:rsidP="00A1548C">
      <w:pPr>
        <w:tabs>
          <w:tab w:val="left" w:pos="709"/>
        </w:tabs>
        <w:suppressAutoHyphens/>
        <w:spacing w:line="100" w:lineRule="atLeast"/>
        <w:jc w:val="both"/>
        <w:rPr>
          <w:color w:val="00000A"/>
          <w:szCs w:val="28"/>
          <w:lang w:eastAsia="ar-SA"/>
        </w:rPr>
      </w:pPr>
    </w:p>
    <w:p w:rsidR="00A1548C" w:rsidRDefault="00A1548C" w:rsidP="00A1548C">
      <w:pPr>
        <w:tabs>
          <w:tab w:val="left" w:pos="709"/>
        </w:tabs>
        <w:suppressAutoHyphens/>
        <w:spacing w:line="100" w:lineRule="atLeast"/>
        <w:jc w:val="both"/>
        <w:rPr>
          <w:color w:val="00000A"/>
          <w:szCs w:val="28"/>
          <w:lang w:eastAsia="ar-SA"/>
        </w:rPr>
      </w:pPr>
    </w:p>
    <w:p w:rsidR="00A1548C" w:rsidRDefault="00A1548C" w:rsidP="00A1548C">
      <w:pPr>
        <w:tabs>
          <w:tab w:val="left" w:pos="709"/>
        </w:tabs>
        <w:suppressAutoHyphens/>
        <w:spacing w:line="100" w:lineRule="atLeast"/>
        <w:jc w:val="both"/>
        <w:rPr>
          <w:color w:val="00000A"/>
          <w:szCs w:val="28"/>
          <w:lang w:eastAsia="ar-SA"/>
        </w:rPr>
      </w:pPr>
    </w:p>
    <w:p w:rsidR="00A1548C" w:rsidRDefault="00A1548C" w:rsidP="00A1548C">
      <w:pPr>
        <w:tabs>
          <w:tab w:val="left" w:pos="709"/>
        </w:tabs>
        <w:suppressAutoHyphens/>
        <w:spacing w:line="100" w:lineRule="atLeast"/>
        <w:jc w:val="both"/>
        <w:rPr>
          <w:color w:val="00000A"/>
          <w:szCs w:val="28"/>
          <w:lang w:eastAsia="ar-SA"/>
        </w:rPr>
      </w:pPr>
    </w:p>
    <w:p w:rsidR="00A1548C" w:rsidRDefault="00A1548C" w:rsidP="00A1548C">
      <w:pPr>
        <w:tabs>
          <w:tab w:val="left" w:pos="709"/>
        </w:tabs>
        <w:suppressAutoHyphens/>
        <w:spacing w:line="100" w:lineRule="atLeast"/>
        <w:jc w:val="both"/>
        <w:rPr>
          <w:color w:val="00000A"/>
          <w:szCs w:val="28"/>
          <w:lang w:eastAsia="ar-SA"/>
        </w:rPr>
      </w:pPr>
    </w:p>
    <w:p w:rsidR="00A1548C" w:rsidRPr="00605D59" w:rsidRDefault="00A1548C" w:rsidP="00A1548C">
      <w:pPr>
        <w:tabs>
          <w:tab w:val="left" w:pos="709"/>
        </w:tabs>
        <w:suppressAutoHyphens/>
        <w:spacing w:line="100" w:lineRule="atLeast"/>
        <w:jc w:val="both"/>
        <w:rPr>
          <w:color w:val="00000A"/>
          <w:szCs w:val="28"/>
          <w:lang w:eastAsia="ar-SA"/>
        </w:rPr>
      </w:pPr>
    </w:p>
    <w:p w:rsidR="00A1548C" w:rsidRPr="00605D59" w:rsidRDefault="00A1548C"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050F7A" w:rsidRDefault="00050F7A" w:rsidP="00A1548C">
      <w:pPr>
        <w:autoSpaceDE w:val="0"/>
        <w:autoSpaceDN w:val="0"/>
        <w:adjustRightInd w:val="0"/>
        <w:ind w:left="2124" w:firstLine="708"/>
        <w:jc w:val="right"/>
        <w:outlineLvl w:val="1"/>
        <w:rPr>
          <w:b/>
          <w:bCs/>
          <w:sz w:val="24"/>
          <w:szCs w:val="24"/>
        </w:rPr>
      </w:pPr>
    </w:p>
    <w:p w:rsidR="00A1548C" w:rsidRPr="00605D59" w:rsidRDefault="00A1548C" w:rsidP="00050F7A">
      <w:pPr>
        <w:autoSpaceDE w:val="0"/>
        <w:autoSpaceDN w:val="0"/>
        <w:adjustRightInd w:val="0"/>
        <w:ind w:left="2124" w:firstLine="708"/>
        <w:jc w:val="right"/>
        <w:outlineLvl w:val="1"/>
        <w:rPr>
          <w:b/>
          <w:bCs/>
          <w:sz w:val="24"/>
          <w:szCs w:val="24"/>
        </w:rPr>
      </w:pPr>
      <w:bookmarkStart w:id="0" w:name="_GoBack"/>
      <w:bookmarkEnd w:id="0"/>
      <w:r w:rsidRPr="00605D59">
        <w:rPr>
          <w:b/>
          <w:bCs/>
          <w:sz w:val="24"/>
          <w:szCs w:val="24"/>
        </w:rPr>
        <w:lastRenderedPageBreak/>
        <w:t>Приложение № 1</w:t>
      </w:r>
    </w:p>
    <w:p w:rsidR="00A1548C" w:rsidRPr="00605D59" w:rsidRDefault="00A1548C" w:rsidP="00A1548C">
      <w:pPr>
        <w:widowControl w:val="0"/>
        <w:autoSpaceDE w:val="0"/>
        <w:autoSpaceDN w:val="0"/>
        <w:adjustRightInd w:val="0"/>
        <w:jc w:val="right"/>
        <w:rPr>
          <w:sz w:val="20"/>
        </w:rPr>
      </w:pPr>
      <w:r w:rsidRPr="00605D59">
        <w:rPr>
          <w:sz w:val="20"/>
        </w:rPr>
        <w:t>к Административному регламенту</w:t>
      </w:r>
    </w:p>
    <w:p w:rsidR="00A1548C" w:rsidRPr="00605D59" w:rsidRDefault="00A1548C" w:rsidP="00A1548C">
      <w:pPr>
        <w:autoSpaceDE w:val="0"/>
        <w:autoSpaceDN w:val="0"/>
        <w:adjustRightInd w:val="0"/>
        <w:jc w:val="right"/>
        <w:outlineLvl w:val="1"/>
        <w:rPr>
          <w:b/>
          <w:bCs/>
          <w:sz w:val="24"/>
          <w:szCs w:val="24"/>
        </w:rPr>
      </w:pPr>
    </w:p>
    <w:p w:rsidR="00A1548C" w:rsidRPr="00605D59" w:rsidRDefault="00A1548C" w:rsidP="00A1548C">
      <w:pPr>
        <w:widowControl w:val="0"/>
        <w:autoSpaceDE w:val="0"/>
        <w:autoSpaceDN w:val="0"/>
        <w:adjustRightInd w:val="0"/>
        <w:jc w:val="center"/>
        <w:rPr>
          <w:sz w:val="24"/>
          <w:szCs w:val="24"/>
        </w:rPr>
      </w:pPr>
      <w:r w:rsidRPr="00605D59">
        <w:rPr>
          <w:sz w:val="24"/>
          <w:szCs w:val="24"/>
        </w:rPr>
        <w:t>ОБРАЗЕЦ ЗАЯВЛЕНИЯ</w:t>
      </w:r>
    </w:p>
    <w:p w:rsidR="00A1548C" w:rsidRPr="00605D59" w:rsidRDefault="00A1548C" w:rsidP="00A1548C">
      <w:pPr>
        <w:autoSpaceDE w:val="0"/>
        <w:autoSpaceDN w:val="0"/>
        <w:adjustRightInd w:val="0"/>
        <w:ind w:left="3261" w:firstLine="279"/>
        <w:rPr>
          <w:rFonts w:ascii="Courier New" w:hAnsi="Courier New" w:cs="Courier New"/>
          <w:sz w:val="20"/>
        </w:rPr>
      </w:pPr>
    </w:p>
    <w:p w:rsidR="00A1548C" w:rsidRPr="00605D59" w:rsidRDefault="00A1548C" w:rsidP="00A1548C">
      <w:pPr>
        <w:autoSpaceDE w:val="0"/>
        <w:autoSpaceDN w:val="0"/>
        <w:adjustRightInd w:val="0"/>
        <w:ind w:left="3261" w:firstLine="279"/>
        <w:rPr>
          <w:rFonts w:ascii="Courier New" w:hAnsi="Courier New" w:cs="Courier New"/>
          <w:sz w:val="20"/>
        </w:rPr>
      </w:pPr>
    </w:p>
    <w:p w:rsidR="00A1548C" w:rsidRPr="00605D59" w:rsidRDefault="00A1548C" w:rsidP="00A1548C">
      <w:pPr>
        <w:autoSpaceDE w:val="0"/>
        <w:autoSpaceDN w:val="0"/>
        <w:adjustRightInd w:val="0"/>
        <w:ind w:left="3261" w:firstLine="279"/>
        <w:jc w:val="center"/>
        <w:rPr>
          <w:sz w:val="24"/>
          <w:szCs w:val="24"/>
        </w:rPr>
      </w:pPr>
      <w:r w:rsidRPr="00605D59">
        <w:rPr>
          <w:sz w:val="24"/>
          <w:szCs w:val="24"/>
        </w:rPr>
        <w:t xml:space="preserve">         Главе </w:t>
      </w:r>
      <w:r>
        <w:rPr>
          <w:sz w:val="24"/>
          <w:szCs w:val="24"/>
        </w:rPr>
        <w:t xml:space="preserve">Администрации </w:t>
      </w:r>
      <w:r w:rsidRPr="00605D59">
        <w:rPr>
          <w:sz w:val="24"/>
          <w:szCs w:val="24"/>
        </w:rPr>
        <w:t xml:space="preserve">_________________ </w:t>
      </w:r>
      <w:r>
        <w:rPr>
          <w:sz w:val="24"/>
          <w:szCs w:val="24"/>
        </w:rPr>
        <w:t>сельского совета, ________________</w:t>
      </w:r>
      <w:r w:rsidRPr="00605D59">
        <w:rPr>
          <w:sz w:val="24"/>
          <w:szCs w:val="24"/>
        </w:rPr>
        <w:t>района</w:t>
      </w:r>
    </w:p>
    <w:p w:rsidR="00A1548C" w:rsidRPr="00605D59" w:rsidRDefault="00A1548C" w:rsidP="00A1548C">
      <w:pPr>
        <w:autoSpaceDE w:val="0"/>
        <w:autoSpaceDN w:val="0"/>
        <w:adjustRightInd w:val="0"/>
        <w:jc w:val="right"/>
        <w:rPr>
          <w:sz w:val="24"/>
          <w:szCs w:val="24"/>
        </w:rPr>
      </w:pPr>
      <w:r w:rsidRPr="00605D59">
        <w:rPr>
          <w:sz w:val="24"/>
          <w:szCs w:val="24"/>
        </w:rPr>
        <w:t xml:space="preserve">                             _____________________________________</w:t>
      </w:r>
    </w:p>
    <w:p w:rsidR="00A1548C" w:rsidRPr="00605D59" w:rsidRDefault="00A1548C" w:rsidP="00A1548C">
      <w:pPr>
        <w:autoSpaceDE w:val="0"/>
        <w:autoSpaceDN w:val="0"/>
        <w:adjustRightInd w:val="0"/>
        <w:jc w:val="right"/>
        <w:rPr>
          <w:sz w:val="20"/>
        </w:rPr>
      </w:pPr>
      <w:r w:rsidRPr="00605D59">
        <w:rPr>
          <w:sz w:val="24"/>
          <w:szCs w:val="24"/>
        </w:rPr>
        <w:t xml:space="preserve">                             </w:t>
      </w:r>
      <w:r w:rsidRPr="00605D59">
        <w:rPr>
          <w:sz w:val="20"/>
        </w:rPr>
        <w:t xml:space="preserve">(инициалы и фамилия </w:t>
      </w:r>
    </w:p>
    <w:p w:rsidR="00A1548C" w:rsidRPr="00605D59" w:rsidRDefault="00A1548C" w:rsidP="00A1548C">
      <w:pPr>
        <w:autoSpaceDE w:val="0"/>
        <w:autoSpaceDN w:val="0"/>
        <w:adjustRightInd w:val="0"/>
        <w:jc w:val="right"/>
        <w:rPr>
          <w:sz w:val="20"/>
        </w:rPr>
      </w:pPr>
      <w:r w:rsidRPr="00605D59">
        <w:rPr>
          <w:sz w:val="20"/>
        </w:rPr>
        <w:t>района)</w:t>
      </w:r>
    </w:p>
    <w:p w:rsidR="00A1548C" w:rsidRPr="00605D59" w:rsidRDefault="00A1548C" w:rsidP="00A1548C">
      <w:pPr>
        <w:autoSpaceDE w:val="0"/>
        <w:autoSpaceDN w:val="0"/>
        <w:adjustRightInd w:val="0"/>
        <w:jc w:val="right"/>
        <w:rPr>
          <w:sz w:val="24"/>
          <w:szCs w:val="24"/>
        </w:rPr>
      </w:pPr>
      <w:r w:rsidRPr="00605D59">
        <w:rPr>
          <w:sz w:val="24"/>
          <w:szCs w:val="24"/>
        </w:rPr>
        <w:t xml:space="preserve">                             от __________________________________</w:t>
      </w:r>
    </w:p>
    <w:p w:rsidR="00A1548C" w:rsidRPr="00605D59" w:rsidRDefault="00A1548C" w:rsidP="00A1548C">
      <w:pPr>
        <w:autoSpaceDE w:val="0"/>
        <w:autoSpaceDN w:val="0"/>
        <w:adjustRightInd w:val="0"/>
        <w:jc w:val="right"/>
        <w:rPr>
          <w:sz w:val="20"/>
        </w:rPr>
      </w:pPr>
      <w:r w:rsidRPr="00605D59">
        <w:rPr>
          <w:sz w:val="24"/>
          <w:szCs w:val="24"/>
        </w:rPr>
        <w:t xml:space="preserve">                                </w:t>
      </w:r>
      <w:r w:rsidRPr="00605D59">
        <w:rPr>
          <w:sz w:val="20"/>
        </w:rPr>
        <w:t>(фамилия, имя, отчество заявителя)</w:t>
      </w:r>
    </w:p>
    <w:p w:rsidR="00A1548C" w:rsidRPr="00605D59" w:rsidRDefault="00A1548C" w:rsidP="00A1548C">
      <w:pPr>
        <w:autoSpaceDE w:val="0"/>
        <w:autoSpaceDN w:val="0"/>
        <w:adjustRightInd w:val="0"/>
        <w:jc w:val="right"/>
        <w:rPr>
          <w:sz w:val="24"/>
          <w:szCs w:val="24"/>
        </w:rPr>
      </w:pPr>
      <w:r w:rsidRPr="00605D59">
        <w:rPr>
          <w:sz w:val="24"/>
          <w:szCs w:val="24"/>
        </w:rPr>
        <w:t xml:space="preserve">                             _____________________________________</w:t>
      </w:r>
    </w:p>
    <w:p w:rsidR="00A1548C" w:rsidRPr="00605D59" w:rsidRDefault="00A1548C" w:rsidP="00A1548C">
      <w:pPr>
        <w:autoSpaceDE w:val="0"/>
        <w:autoSpaceDN w:val="0"/>
        <w:adjustRightInd w:val="0"/>
        <w:jc w:val="right"/>
        <w:rPr>
          <w:sz w:val="20"/>
        </w:rPr>
      </w:pPr>
      <w:r w:rsidRPr="00605D59">
        <w:rPr>
          <w:sz w:val="24"/>
          <w:szCs w:val="24"/>
        </w:rPr>
        <w:t xml:space="preserve">          </w:t>
      </w:r>
      <w:r w:rsidRPr="00605D59">
        <w:rPr>
          <w:sz w:val="20"/>
        </w:rPr>
        <w:t>(наименование должности заявителя на день увольнения)</w:t>
      </w:r>
    </w:p>
    <w:p w:rsidR="00A1548C" w:rsidRPr="00605D59" w:rsidRDefault="00A1548C" w:rsidP="00A1548C">
      <w:pPr>
        <w:autoSpaceDE w:val="0"/>
        <w:autoSpaceDN w:val="0"/>
        <w:adjustRightInd w:val="0"/>
        <w:jc w:val="right"/>
        <w:rPr>
          <w:sz w:val="24"/>
          <w:szCs w:val="24"/>
        </w:rPr>
      </w:pPr>
      <w:r w:rsidRPr="00605D59">
        <w:rPr>
          <w:sz w:val="24"/>
          <w:szCs w:val="24"/>
        </w:rPr>
        <w:t xml:space="preserve">                             Домашний адрес ______________________</w:t>
      </w:r>
    </w:p>
    <w:p w:rsidR="00A1548C" w:rsidRPr="00605D59" w:rsidRDefault="00A1548C" w:rsidP="00A1548C">
      <w:pPr>
        <w:autoSpaceDE w:val="0"/>
        <w:autoSpaceDN w:val="0"/>
        <w:adjustRightInd w:val="0"/>
        <w:jc w:val="right"/>
        <w:rPr>
          <w:sz w:val="24"/>
          <w:szCs w:val="24"/>
        </w:rPr>
      </w:pPr>
      <w:r w:rsidRPr="00605D59">
        <w:rPr>
          <w:sz w:val="24"/>
          <w:szCs w:val="24"/>
        </w:rPr>
        <w:t xml:space="preserve">                             ____________________________________,</w:t>
      </w:r>
    </w:p>
    <w:p w:rsidR="00A1548C" w:rsidRPr="00605D59" w:rsidRDefault="00A1548C" w:rsidP="00A1548C">
      <w:pPr>
        <w:autoSpaceDE w:val="0"/>
        <w:autoSpaceDN w:val="0"/>
        <w:adjustRightInd w:val="0"/>
        <w:jc w:val="right"/>
        <w:rPr>
          <w:sz w:val="24"/>
          <w:szCs w:val="24"/>
        </w:rPr>
      </w:pPr>
      <w:r w:rsidRPr="00605D59">
        <w:rPr>
          <w:sz w:val="24"/>
          <w:szCs w:val="24"/>
        </w:rPr>
        <w:t xml:space="preserve">                             телефон ____________________</w:t>
      </w:r>
    </w:p>
    <w:p w:rsidR="00A1548C" w:rsidRPr="00605D59" w:rsidRDefault="00A1548C" w:rsidP="00A1548C">
      <w:pPr>
        <w:autoSpaceDE w:val="0"/>
        <w:autoSpaceDN w:val="0"/>
        <w:adjustRightInd w:val="0"/>
        <w:rPr>
          <w:sz w:val="24"/>
          <w:szCs w:val="24"/>
        </w:rPr>
      </w:pPr>
      <w:r w:rsidRPr="00605D59">
        <w:rPr>
          <w:sz w:val="24"/>
          <w:szCs w:val="24"/>
        </w:rPr>
        <w:t xml:space="preserve">                             </w:t>
      </w:r>
    </w:p>
    <w:p w:rsidR="00A1548C" w:rsidRPr="00605D59" w:rsidRDefault="00A1548C" w:rsidP="00A1548C">
      <w:pPr>
        <w:autoSpaceDE w:val="0"/>
        <w:autoSpaceDN w:val="0"/>
        <w:adjustRightInd w:val="0"/>
        <w:jc w:val="center"/>
        <w:rPr>
          <w:sz w:val="24"/>
          <w:szCs w:val="24"/>
        </w:rPr>
      </w:pPr>
      <w:r w:rsidRPr="00605D59">
        <w:rPr>
          <w:sz w:val="24"/>
          <w:szCs w:val="24"/>
        </w:rPr>
        <w:t>ЗАЯВЛЕНИЕ</w:t>
      </w:r>
    </w:p>
    <w:p w:rsidR="00A1548C" w:rsidRPr="00605D59" w:rsidRDefault="00A1548C" w:rsidP="00A1548C">
      <w:pPr>
        <w:autoSpaceDE w:val="0"/>
        <w:autoSpaceDN w:val="0"/>
        <w:adjustRightInd w:val="0"/>
        <w:rPr>
          <w:sz w:val="24"/>
          <w:szCs w:val="24"/>
        </w:rPr>
      </w:pPr>
    </w:p>
    <w:p w:rsidR="00A1548C" w:rsidRPr="00605D59" w:rsidRDefault="00A1548C" w:rsidP="00A1548C">
      <w:pPr>
        <w:autoSpaceDE w:val="0"/>
        <w:autoSpaceDN w:val="0"/>
        <w:adjustRightInd w:val="0"/>
        <w:rPr>
          <w:sz w:val="24"/>
          <w:szCs w:val="24"/>
        </w:rPr>
      </w:pPr>
      <w:r w:rsidRPr="00605D59">
        <w:rPr>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A1548C" w:rsidRPr="00605D59" w:rsidRDefault="00A1548C" w:rsidP="00A1548C">
      <w:pPr>
        <w:autoSpaceDE w:val="0"/>
        <w:autoSpaceDN w:val="0"/>
        <w:adjustRightInd w:val="0"/>
        <w:jc w:val="center"/>
        <w:rPr>
          <w:sz w:val="20"/>
        </w:rPr>
      </w:pPr>
      <w:r w:rsidRPr="00605D59">
        <w:rPr>
          <w:sz w:val="20"/>
        </w:rPr>
        <w:t>(наименование должности, из которой рассчитывается среднемесячный заработок)</w:t>
      </w:r>
    </w:p>
    <w:p w:rsidR="00A1548C" w:rsidRPr="00605D59" w:rsidRDefault="00A1548C" w:rsidP="00A1548C">
      <w:pPr>
        <w:autoSpaceDE w:val="0"/>
        <w:autoSpaceDN w:val="0"/>
        <w:adjustRightInd w:val="0"/>
        <w:jc w:val="both"/>
        <w:rPr>
          <w:sz w:val="24"/>
          <w:szCs w:val="24"/>
        </w:rPr>
      </w:pPr>
      <w:r w:rsidRPr="00605D59">
        <w:rPr>
          <w:sz w:val="24"/>
          <w:szCs w:val="24"/>
        </w:rPr>
        <w:t>пенсию    за  выслугу  лет  к   трудовой   пенсии по старости (инвалидности).</w:t>
      </w:r>
    </w:p>
    <w:p w:rsidR="00A1548C" w:rsidRPr="00605D59" w:rsidRDefault="00A1548C" w:rsidP="00A1548C">
      <w:pPr>
        <w:autoSpaceDE w:val="0"/>
        <w:autoSpaceDN w:val="0"/>
        <w:adjustRightInd w:val="0"/>
        <w:jc w:val="both"/>
        <w:rPr>
          <w:sz w:val="24"/>
          <w:szCs w:val="24"/>
        </w:rPr>
      </w:pPr>
      <w:r w:rsidRPr="00605D59">
        <w:rPr>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sz w:val="24"/>
          <w:szCs w:val="24"/>
        </w:rPr>
        <w:t xml:space="preserve">_____________сельского совета,  ____________района  </w:t>
      </w:r>
      <w:r w:rsidRPr="00605D59">
        <w:rPr>
          <w:sz w:val="24"/>
          <w:szCs w:val="24"/>
        </w:rPr>
        <w:t>Курской области.</w:t>
      </w:r>
    </w:p>
    <w:p w:rsidR="00A1548C" w:rsidRPr="00605D59" w:rsidRDefault="00A1548C" w:rsidP="00A1548C">
      <w:pPr>
        <w:autoSpaceDE w:val="0"/>
        <w:autoSpaceDN w:val="0"/>
        <w:adjustRightInd w:val="0"/>
        <w:jc w:val="both"/>
        <w:rPr>
          <w:sz w:val="24"/>
          <w:szCs w:val="24"/>
        </w:rPr>
      </w:pPr>
      <w:r w:rsidRPr="00605D59">
        <w:rPr>
          <w:sz w:val="24"/>
          <w:szCs w:val="24"/>
        </w:rPr>
        <w:tab/>
        <w:t>Пенсию за выслугу лет прошу перечислять в _______________________________________________________________________________</w:t>
      </w:r>
    </w:p>
    <w:p w:rsidR="00A1548C" w:rsidRPr="00605D59" w:rsidRDefault="00A1548C" w:rsidP="00A1548C">
      <w:pPr>
        <w:autoSpaceDE w:val="0"/>
        <w:autoSpaceDN w:val="0"/>
        <w:adjustRightInd w:val="0"/>
        <w:jc w:val="center"/>
        <w:rPr>
          <w:sz w:val="20"/>
        </w:rPr>
      </w:pPr>
      <w:r w:rsidRPr="00605D59">
        <w:rPr>
          <w:sz w:val="20"/>
        </w:rPr>
        <w:t>(Сбербанк России, коммерческий банк и др.)</w:t>
      </w:r>
    </w:p>
    <w:p w:rsidR="00A1548C" w:rsidRPr="00605D59" w:rsidRDefault="00A1548C" w:rsidP="00A1548C">
      <w:pPr>
        <w:autoSpaceDE w:val="0"/>
        <w:autoSpaceDN w:val="0"/>
        <w:adjustRightInd w:val="0"/>
        <w:jc w:val="both"/>
        <w:rPr>
          <w:sz w:val="24"/>
          <w:szCs w:val="24"/>
        </w:rPr>
      </w:pPr>
      <w:r w:rsidRPr="00605D59">
        <w:rPr>
          <w:sz w:val="24"/>
          <w:szCs w:val="24"/>
        </w:rPr>
        <w:t>№ _____________ на мой текущий счет № _______________________ (выплачивать через отделение связи №_____________).</w:t>
      </w:r>
    </w:p>
    <w:p w:rsidR="00A1548C" w:rsidRPr="00605D59" w:rsidRDefault="00A1548C" w:rsidP="00A1548C">
      <w:pPr>
        <w:autoSpaceDE w:val="0"/>
        <w:autoSpaceDN w:val="0"/>
        <w:adjustRightInd w:val="0"/>
        <w:rPr>
          <w:sz w:val="24"/>
          <w:szCs w:val="24"/>
        </w:rPr>
      </w:pPr>
      <w:r w:rsidRPr="00605D59">
        <w:rPr>
          <w:sz w:val="24"/>
          <w:szCs w:val="24"/>
        </w:rPr>
        <w:tab/>
        <w:t>К заявлению приложены:</w:t>
      </w:r>
    </w:p>
    <w:p w:rsidR="00A1548C" w:rsidRPr="00235879" w:rsidRDefault="00A1548C" w:rsidP="00A1548C">
      <w:pPr>
        <w:autoSpaceDE w:val="0"/>
        <w:autoSpaceDN w:val="0"/>
        <w:adjustRightInd w:val="0"/>
        <w:ind w:firstLine="539"/>
        <w:jc w:val="both"/>
        <w:rPr>
          <w:sz w:val="24"/>
          <w:szCs w:val="24"/>
        </w:rPr>
      </w:pPr>
      <w:r>
        <w:rPr>
          <w:sz w:val="24"/>
          <w:szCs w:val="24"/>
        </w:rPr>
        <w:t>1</w:t>
      </w:r>
      <w:r w:rsidRPr="00235879">
        <w:rPr>
          <w:sz w:val="24"/>
          <w:szCs w:val="24"/>
        </w:rPr>
        <w:t>) копия трудовой книжки;</w:t>
      </w:r>
    </w:p>
    <w:p w:rsidR="00A1548C" w:rsidRPr="00235879" w:rsidRDefault="00A1548C" w:rsidP="00A1548C">
      <w:pPr>
        <w:autoSpaceDE w:val="0"/>
        <w:autoSpaceDN w:val="0"/>
        <w:adjustRightInd w:val="0"/>
        <w:ind w:firstLine="539"/>
        <w:jc w:val="both"/>
        <w:rPr>
          <w:sz w:val="24"/>
          <w:szCs w:val="24"/>
        </w:rPr>
      </w:pPr>
      <w:r>
        <w:rPr>
          <w:sz w:val="24"/>
          <w:szCs w:val="24"/>
        </w:rPr>
        <w:t>2</w:t>
      </w:r>
      <w:r w:rsidRPr="00235879">
        <w:rPr>
          <w:sz w:val="24"/>
          <w:szCs w:val="24"/>
        </w:rPr>
        <w:t>) копия паспорта;</w:t>
      </w:r>
    </w:p>
    <w:p w:rsidR="00A1548C" w:rsidRPr="00235879" w:rsidRDefault="00A1548C" w:rsidP="00A1548C">
      <w:pPr>
        <w:autoSpaceDE w:val="0"/>
        <w:autoSpaceDN w:val="0"/>
        <w:adjustRightInd w:val="0"/>
        <w:ind w:firstLine="539"/>
        <w:jc w:val="both"/>
        <w:rPr>
          <w:sz w:val="24"/>
          <w:szCs w:val="24"/>
        </w:rPr>
      </w:pPr>
      <w:r>
        <w:rPr>
          <w:sz w:val="24"/>
          <w:szCs w:val="24"/>
        </w:rPr>
        <w:t>3</w:t>
      </w:r>
      <w:r w:rsidRPr="00235879">
        <w:rPr>
          <w:sz w:val="24"/>
          <w:szCs w:val="24"/>
        </w:rPr>
        <w:t>) копия военного билета (в случае его наличия).</w:t>
      </w:r>
    </w:p>
    <w:p w:rsidR="00A1548C" w:rsidRPr="00605D59" w:rsidRDefault="00A1548C" w:rsidP="00A1548C">
      <w:pPr>
        <w:autoSpaceDE w:val="0"/>
        <w:autoSpaceDN w:val="0"/>
        <w:adjustRightInd w:val="0"/>
        <w:jc w:val="both"/>
        <w:rPr>
          <w:sz w:val="24"/>
          <w:szCs w:val="24"/>
        </w:rPr>
      </w:pPr>
    </w:p>
    <w:p w:rsidR="00A1548C" w:rsidRPr="00605D59" w:rsidRDefault="00A1548C" w:rsidP="00A1548C">
      <w:pPr>
        <w:widowControl w:val="0"/>
        <w:autoSpaceDE w:val="0"/>
        <w:autoSpaceDN w:val="0"/>
        <w:adjustRightInd w:val="0"/>
        <w:jc w:val="both"/>
        <w:rPr>
          <w:sz w:val="24"/>
          <w:szCs w:val="24"/>
        </w:rPr>
      </w:pPr>
      <w:r w:rsidRPr="00605D59">
        <w:rPr>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sz w:val="24"/>
          <w:szCs w:val="24"/>
        </w:rPr>
        <w:t xml:space="preserve">______________ сельского совета, </w:t>
      </w:r>
      <w:r w:rsidRPr="00605D59">
        <w:rPr>
          <w:sz w:val="24"/>
          <w:szCs w:val="24"/>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A1548C" w:rsidRPr="00605D59" w:rsidRDefault="00A1548C" w:rsidP="00A1548C">
      <w:pPr>
        <w:autoSpaceDE w:val="0"/>
        <w:autoSpaceDN w:val="0"/>
        <w:adjustRightInd w:val="0"/>
        <w:jc w:val="both"/>
        <w:rPr>
          <w:sz w:val="24"/>
          <w:szCs w:val="24"/>
        </w:rPr>
      </w:pPr>
    </w:p>
    <w:p w:rsidR="00A1548C" w:rsidRPr="00605D59" w:rsidRDefault="00A1548C" w:rsidP="00A1548C">
      <w:pPr>
        <w:autoSpaceDE w:val="0"/>
        <w:autoSpaceDN w:val="0"/>
        <w:adjustRightInd w:val="0"/>
        <w:rPr>
          <w:sz w:val="24"/>
          <w:szCs w:val="24"/>
        </w:rPr>
      </w:pPr>
      <w:r w:rsidRPr="00605D59">
        <w:rPr>
          <w:sz w:val="24"/>
          <w:szCs w:val="24"/>
        </w:rPr>
        <w:t>"__" _____________ ____ г. ___________________</w:t>
      </w:r>
    </w:p>
    <w:p w:rsidR="00A1548C" w:rsidRPr="00605D59" w:rsidRDefault="00A1548C" w:rsidP="00A1548C">
      <w:pPr>
        <w:autoSpaceDE w:val="0"/>
        <w:autoSpaceDN w:val="0"/>
        <w:adjustRightInd w:val="0"/>
        <w:rPr>
          <w:sz w:val="24"/>
          <w:szCs w:val="24"/>
        </w:rPr>
      </w:pPr>
      <w:r w:rsidRPr="00605D59">
        <w:rPr>
          <w:sz w:val="24"/>
          <w:szCs w:val="24"/>
        </w:rPr>
        <w:t xml:space="preserve">                                                   (подпись заявителя)</w:t>
      </w:r>
    </w:p>
    <w:p w:rsidR="00A1548C" w:rsidRPr="00605D59" w:rsidRDefault="00A1548C" w:rsidP="00A1548C">
      <w:pPr>
        <w:autoSpaceDE w:val="0"/>
        <w:autoSpaceDN w:val="0"/>
        <w:adjustRightInd w:val="0"/>
        <w:rPr>
          <w:sz w:val="24"/>
          <w:szCs w:val="24"/>
        </w:rPr>
      </w:pPr>
    </w:p>
    <w:p w:rsidR="00A1548C" w:rsidRPr="00605D59" w:rsidRDefault="00A1548C" w:rsidP="00A1548C">
      <w:pPr>
        <w:autoSpaceDE w:val="0"/>
        <w:autoSpaceDN w:val="0"/>
        <w:adjustRightInd w:val="0"/>
        <w:rPr>
          <w:sz w:val="24"/>
          <w:szCs w:val="24"/>
        </w:rPr>
      </w:pPr>
      <w:r w:rsidRPr="00605D59">
        <w:rPr>
          <w:sz w:val="24"/>
          <w:szCs w:val="24"/>
        </w:rPr>
        <w:t>Заявление зарегистрировано _____________ ____ г.</w:t>
      </w:r>
    </w:p>
    <w:p w:rsidR="00A1548C" w:rsidRPr="00605D59" w:rsidRDefault="00A1548C" w:rsidP="00A1548C">
      <w:pPr>
        <w:autoSpaceDE w:val="0"/>
        <w:autoSpaceDN w:val="0"/>
        <w:adjustRightInd w:val="0"/>
        <w:rPr>
          <w:sz w:val="24"/>
          <w:szCs w:val="24"/>
        </w:rPr>
      </w:pPr>
    </w:p>
    <w:p w:rsidR="00A1548C" w:rsidRPr="00605D59" w:rsidRDefault="00A1548C" w:rsidP="00A1548C">
      <w:pPr>
        <w:autoSpaceDE w:val="0"/>
        <w:autoSpaceDN w:val="0"/>
        <w:adjustRightInd w:val="0"/>
        <w:rPr>
          <w:sz w:val="24"/>
          <w:szCs w:val="24"/>
        </w:rPr>
      </w:pPr>
      <w:r w:rsidRPr="00605D59">
        <w:rPr>
          <w:sz w:val="24"/>
          <w:szCs w:val="24"/>
        </w:rPr>
        <w:t>_______________________________________________________________________________</w:t>
      </w:r>
    </w:p>
    <w:p w:rsidR="00A1548C" w:rsidRPr="00605D59" w:rsidRDefault="00A1548C" w:rsidP="00A1548C">
      <w:pPr>
        <w:autoSpaceDE w:val="0"/>
        <w:autoSpaceDN w:val="0"/>
        <w:adjustRightInd w:val="0"/>
        <w:jc w:val="center"/>
        <w:rPr>
          <w:sz w:val="20"/>
        </w:rPr>
      </w:pPr>
      <w:r w:rsidRPr="00605D59">
        <w:rPr>
          <w:sz w:val="20"/>
        </w:rPr>
        <w:lastRenderedPageBreak/>
        <w:t>(подпись, инициалы, фамилия и  должность работника принявшего   заявления)</w:t>
      </w:r>
    </w:p>
    <w:p w:rsidR="00A1548C" w:rsidRPr="00605D59" w:rsidRDefault="00A1548C" w:rsidP="00A1548C">
      <w:pPr>
        <w:tabs>
          <w:tab w:val="left" w:pos="709"/>
        </w:tabs>
        <w:suppressAutoHyphens/>
        <w:spacing w:line="100" w:lineRule="atLeast"/>
        <w:jc w:val="both"/>
        <w:rPr>
          <w:color w:val="00000A"/>
        </w:rPr>
        <w:sectPr w:rsidR="00A1548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A1548C" w:rsidRPr="00605D59" w:rsidRDefault="00A1548C" w:rsidP="00A1548C">
      <w:pPr>
        <w:widowControl w:val="0"/>
        <w:autoSpaceDE w:val="0"/>
        <w:autoSpaceDN w:val="0"/>
        <w:adjustRightInd w:val="0"/>
        <w:outlineLvl w:val="1"/>
        <w:rPr>
          <w:sz w:val="24"/>
          <w:szCs w:val="24"/>
        </w:rPr>
      </w:pPr>
    </w:p>
    <w:p w:rsidR="00A1548C" w:rsidRPr="00605D59" w:rsidRDefault="00A1548C" w:rsidP="00A1548C">
      <w:pPr>
        <w:autoSpaceDE w:val="0"/>
        <w:autoSpaceDN w:val="0"/>
        <w:adjustRightInd w:val="0"/>
        <w:jc w:val="right"/>
        <w:rPr>
          <w:b/>
          <w:bCs/>
          <w:sz w:val="24"/>
          <w:szCs w:val="24"/>
        </w:rPr>
      </w:pPr>
      <w:r w:rsidRPr="00605D59">
        <w:rPr>
          <w:b/>
          <w:bCs/>
          <w:sz w:val="24"/>
          <w:szCs w:val="24"/>
        </w:rPr>
        <w:t>Приложение №2</w:t>
      </w:r>
    </w:p>
    <w:p w:rsidR="00A1548C" w:rsidRPr="00605D59" w:rsidRDefault="00A1548C" w:rsidP="00A1548C">
      <w:pPr>
        <w:widowControl w:val="0"/>
        <w:autoSpaceDE w:val="0"/>
        <w:autoSpaceDN w:val="0"/>
        <w:adjustRightInd w:val="0"/>
        <w:jc w:val="right"/>
        <w:rPr>
          <w:sz w:val="20"/>
        </w:rPr>
      </w:pPr>
      <w:r w:rsidRPr="00605D59">
        <w:rPr>
          <w:sz w:val="20"/>
        </w:rPr>
        <w:t>к Административному регламенту</w:t>
      </w:r>
    </w:p>
    <w:p w:rsidR="00A1548C" w:rsidRPr="00605D59" w:rsidRDefault="00A1548C" w:rsidP="00A1548C">
      <w:pPr>
        <w:widowControl w:val="0"/>
        <w:autoSpaceDE w:val="0"/>
        <w:autoSpaceDN w:val="0"/>
        <w:adjustRightInd w:val="0"/>
        <w:jc w:val="right"/>
        <w:rPr>
          <w:sz w:val="20"/>
        </w:rPr>
      </w:pPr>
      <w:r w:rsidRPr="00605D59">
        <w:rPr>
          <w:sz w:val="20"/>
        </w:rPr>
        <w:t xml:space="preserve">  </w:t>
      </w:r>
    </w:p>
    <w:p w:rsidR="00A1548C" w:rsidRPr="00605D59" w:rsidRDefault="00A1548C" w:rsidP="00A1548C">
      <w:pPr>
        <w:widowControl w:val="0"/>
        <w:autoSpaceDE w:val="0"/>
        <w:autoSpaceDN w:val="0"/>
        <w:adjustRightInd w:val="0"/>
        <w:jc w:val="right"/>
        <w:rPr>
          <w:sz w:val="26"/>
          <w:szCs w:val="26"/>
        </w:rPr>
      </w:pPr>
    </w:p>
    <w:p w:rsidR="00A1548C" w:rsidRPr="00605D59" w:rsidRDefault="00A1548C" w:rsidP="00A1548C">
      <w:pPr>
        <w:widowControl w:val="0"/>
        <w:autoSpaceDE w:val="0"/>
        <w:autoSpaceDN w:val="0"/>
        <w:adjustRightInd w:val="0"/>
        <w:jc w:val="center"/>
        <w:rPr>
          <w:sz w:val="24"/>
          <w:szCs w:val="24"/>
        </w:rPr>
      </w:pPr>
      <w:r w:rsidRPr="00605D59">
        <w:rPr>
          <w:sz w:val="24"/>
          <w:szCs w:val="24"/>
        </w:rPr>
        <w:t>БЛОК-СХЕМА</w:t>
      </w:r>
    </w:p>
    <w:p w:rsidR="00A1548C" w:rsidRPr="00605D59" w:rsidRDefault="00A1548C" w:rsidP="00A1548C">
      <w:pPr>
        <w:widowControl w:val="0"/>
        <w:autoSpaceDE w:val="0"/>
        <w:autoSpaceDN w:val="0"/>
        <w:adjustRightInd w:val="0"/>
        <w:jc w:val="center"/>
        <w:rPr>
          <w:sz w:val="24"/>
          <w:szCs w:val="24"/>
        </w:rPr>
      </w:pPr>
      <w:r w:rsidRPr="00605D59">
        <w:rPr>
          <w:sz w:val="24"/>
          <w:szCs w:val="24"/>
        </w:rPr>
        <w:t>предоставления муниципальной услуги</w:t>
      </w:r>
    </w:p>
    <w:p w:rsidR="00A1548C" w:rsidRPr="00605D59" w:rsidRDefault="00A1548C" w:rsidP="00A1548C">
      <w:pPr>
        <w:widowControl w:val="0"/>
        <w:autoSpaceDE w:val="0"/>
        <w:autoSpaceDN w:val="0"/>
        <w:adjustRightInd w:val="0"/>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A1548C" w:rsidRPr="00605D59" w:rsidTr="00072A07">
        <w:trPr>
          <w:trHeight w:val="900"/>
        </w:trPr>
        <w:tc>
          <w:tcPr>
            <w:tcW w:w="7336" w:type="dxa"/>
            <w:vAlign w:val="center"/>
          </w:tcPr>
          <w:p w:rsidR="00A1548C" w:rsidRPr="00D77732" w:rsidRDefault="00A1548C" w:rsidP="00072A07">
            <w:pPr>
              <w:jc w:val="center"/>
              <w:rPr>
                <w:sz w:val="24"/>
                <w:szCs w:val="24"/>
              </w:rPr>
            </w:pPr>
            <w:r w:rsidRPr="00D77732">
              <w:rPr>
                <w:sz w:val="24"/>
                <w:szCs w:val="24"/>
              </w:rPr>
              <w:t>Прием и регистрация заявления и документов, необходимых для предоставления муниципальной услуги</w:t>
            </w:r>
          </w:p>
          <w:p w:rsidR="00A1548C" w:rsidRPr="00605D59" w:rsidRDefault="00A1548C" w:rsidP="00072A07">
            <w:pPr>
              <w:widowControl w:val="0"/>
              <w:tabs>
                <w:tab w:val="left" w:pos="0"/>
              </w:tabs>
              <w:autoSpaceDE w:val="0"/>
              <w:autoSpaceDN w:val="0"/>
              <w:adjustRightInd w:val="0"/>
              <w:jc w:val="center"/>
              <w:rPr>
                <w:sz w:val="20"/>
              </w:rPr>
            </w:pPr>
          </w:p>
        </w:tc>
      </w:tr>
    </w:tbl>
    <w:p w:rsidR="00A1548C" w:rsidRPr="00605D59" w:rsidRDefault="00A1548C" w:rsidP="00A1548C">
      <w:pPr>
        <w:widowControl w:val="0"/>
        <w:autoSpaceDE w:val="0"/>
        <w:autoSpaceDN w:val="0"/>
        <w:adjustRightInd w:val="0"/>
        <w:jc w:val="right"/>
        <w:outlineLvl w:val="1"/>
        <w:rPr>
          <w:sz w:val="20"/>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208915</wp:posOffset>
                </wp:positionV>
                <wp:extent cx="342900" cy="0"/>
                <wp:effectExtent l="57785" t="13970" r="56515" b="146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4E47" id="Прямая соединительная линия 33"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">
                <v:stroke dashstyle="dash" endarrow="block"/>
              </v:line>
            </w:pict>
          </mc:Fallback>
        </mc:AlternateContent>
      </w:r>
      <w:r w:rsidRPr="00605D59">
        <w:rPr>
          <w:sz w:val="20"/>
        </w:rPr>
        <w:t xml:space="preserve">     </w:t>
      </w:r>
    </w:p>
    <w:p w:rsidR="00A1548C" w:rsidRDefault="00A1548C" w:rsidP="00A1548C">
      <w:pPr>
        <w:widowControl w:val="0"/>
        <w:tabs>
          <w:tab w:val="left" w:pos="0"/>
        </w:tabs>
        <w:autoSpaceDE w:val="0"/>
        <w:autoSpaceDN w:val="0"/>
        <w:adjustRightInd w:val="0"/>
        <w:rPr>
          <w:sz w:val="20"/>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A1548C" w:rsidRPr="00605D59" w:rsidTr="00072A07">
        <w:trPr>
          <w:trHeight w:val="1411"/>
        </w:trPr>
        <w:tc>
          <w:tcPr>
            <w:tcW w:w="4003" w:type="dxa"/>
            <w:vAlign w:val="center"/>
          </w:tcPr>
          <w:p w:rsidR="00A1548C" w:rsidRPr="00D77732" w:rsidRDefault="00A1548C" w:rsidP="00072A07">
            <w:pPr>
              <w:widowControl w:val="0"/>
              <w:tabs>
                <w:tab w:val="left" w:pos="0"/>
              </w:tabs>
              <w:autoSpaceDE w:val="0"/>
              <w:autoSpaceDN w:val="0"/>
              <w:adjustRightInd w:val="0"/>
              <w:ind w:left="180"/>
              <w:jc w:val="center"/>
              <w:rPr>
                <w:sz w:val="24"/>
                <w:szCs w:val="24"/>
              </w:rPr>
            </w:pPr>
            <w:r w:rsidRPr="00D77732">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1548C" w:rsidRPr="00D77732" w:rsidRDefault="00A1548C" w:rsidP="00072A07">
            <w:pPr>
              <w:widowControl w:val="0"/>
              <w:tabs>
                <w:tab w:val="left" w:pos="0"/>
              </w:tabs>
              <w:autoSpaceDE w:val="0"/>
              <w:autoSpaceDN w:val="0"/>
              <w:adjustRightInd w:val="0"/>
              <w:ind w:left="180"/>
              <w:jc w:val="center"/>
              <w:rPr>
                <w:sz w:val="24"/>
                <w:szCs w:val="24"/>
              </w:rPr>
            </w:pPr>
            <w:r>
              <w:rPr>
                <w:rFonts w:ascii="Calibri" w:hAnsi="Calibri" w:cs="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602615</wp:posOffset>
                      </wp:positionH>
                      <wp:positionV relativeFrom="paragraph">
                        <wp:posOffset>288290</wp:posOffset>
                      </wp:positionV>
                      <wp:extent cx="247650" cy="0"/>
                      <wp:effectExtent l="59055" t="10160" r="55245"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62FB" id="Прямая соединительная линия 32"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">
                      <v:stroke dashstyle="dash" endarrow="block"/>
                    </v:line>
                  </w:pict>
                </mc:Fallback>
              </mc:AlternateContent>
            </w:r>
          </w:p>
        </w:tc>
      </w:tr>
    </w:tbl>
    <w:p w:rsidR="00A1548C" w:rsidRDefault="00A1548C" w:rsidP="00A1548C">
      <w:pPr>
        <w:widowControl w:val="0"/>
        <w:tabs>
          <w:tab w:val="left" w:pos="0"/>
        </w:tabs>
        <w:autoSpaceDE w:val="0"/>
        <w:autoSpaceDN w:val="0"/>
        <w:adjustRightInd w:val="0"/>
        <w:rPr>
          <w:sz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A1548C" w:rsidRPr="00605D59" w:rsidTr="00072A07">
        <w:trPr>
          <w:trHeight w:val="900"/>
        </w:trPr>
        <w:tc>
          <w:tcPr>
            <w:tcW w:w="4501" w:type="dxa"/>
            <w:vAlign w:val="center"/>
          </w:tcPr>
          <w:p w:rsidR="00A1548C" w:rsidRPr="00D77732" w:rsidRDefault="00A1548C" w:rsidP="00072A07">
            <w:pPr>
              <w:widowControl w:val="0"/>
              <w:tabs>
                <w:tab w:val="left" w:pos="0"/>
              </w:tabs>
              <w:autoSpaceDE w:val="0"/>
              <w:autoSpaceDN w:val="0"/>
              <w:adjustRightInd w:val="0"/>
              <w:jc w:val="center"/>
              <w:rPr>
                <w:sz w:val="24"/>
                <w:szCs w:val="24"/>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3251200</wp:posOffset>
                      </wp:positionH>
                      <wp:positionV relativeFrom="paragraph">
                        <wp:posOffset>-123190</wp:posOffset>
                      </wp:positionV>
                      <wp:extent cx="0" cy="652780"/>
                      <wp:effectExtent l="12065" t="52705" r="20955" b="615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177F" id="Прямая соединительная линия 31"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">
                      <v:stroke dashstyle="dash" endarrow="block"/>
                    </v:line>
                  </w:pict>
                </mc:Fallback>
              </mc:AlternateContent>
            </w:r>
            <w:r w:rsidRPr="00D77732">
              <w:rPr>
                <w:sz w:val="24"/>
                <w:szCs w:val="24"/>
              </w:rPr>
              <w:t>Имеется необходимость получения дополнительных документов (сведений)</w:t>
            </w:r>
          </w:p>
        </w:tc>
      </w:tr>
    </w:tbl>
    <w:p w:rsidR="00A1548C" w:rsidRDefault="00A1548C" w:rsidP="00A1548C">
      <w:pPr>
        <w:widowControl w:val="0"/>
        <w:tabs>
          <w:tab w:val="left" w:pos="0"/>
        </w:tabs>
        <w:autoSpaceDE w:val="0"/>
        <w:autoSpaceDN w:val="0"/>
        <w:adjustRightInd w:val="0"/>
        <w:rPr>
          <w:sz w:val="20"/>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1123950</wp:posOffset>
                </wp:positionH>
                <wp:positionV relativeFrom="paragraph">
                  <wp:posOffset>229870</wp:posOffset>
                </wp:positionV>
                <wp:extent cx="342900" cy="0"/>
                <wp:effectExtent l="57785" t="9525" r="5651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A578" id="Прямая соединительная линия 30"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">
                <v:stroke dashstyle="dash" endarrow="block"/>
              </v:line>
            </w:pict>
          </mc:Fallback>
        </mc:AlternateContent>
      </w:r>
      <w:r>
        <w:rPr>
          <w:sz w:val="20"/>
        </w:rPr>
        <w:t xml:space="preserve">                                                                                                  да     </w:t>
      </w:r>
    </w:p>
    <w:p w:rsidR="00A1548C" w:rsidRDefault="00A1548C" w:rsidP="00A1548C">
      <w:pPr>
        <w:widowControl w:val="0"/>
        <w:tabs>
          <w:tab w:val="left" w:pos="0"/>
        </w:tabs>
        <w:autoSpaceDE w:val="0"/>
        <w:autoSpaceDN w:val="0"/>
        <w:adjustRightInd w:val="0"/>
        <w:rPr>
          <w:sz w:val="20"/>
        </w:rPr>
      </w:pPr>
    </w:p>
    <w:p w:rsidR="00A1548C" w:rsidRPr="00FD21D5" w:rsidRDefault="00A1548C" w:rsidP="00A1548C">
      <w:pPr>
        <w:widowControl w:val="0"/>
        <w:tabs>
          <w:tab w:val="left" w:pos="0"/>
        </w:tabs>
        <w:autoSpaceDE w:val="0"/>
        <w:autoSpaceDN w:val="0"/>
        <w:adjustRightInd w:val="0"/>
      </w:pPr>
      <w:r w:rsidRPr="00FD21D5">
        <w:t xml:space="preserve">                  нет </w:t>
      </w:r>
    </w:p>
    <w:p w:rsidR="00A1548C" w:rsidRDefault="00A1548C" w:rsidP="00A1548C">
      <w:pPr>
        <w:widowControl w:val="0"/>
        <w:tabs>
          <w:tab w:val="left" w:pos="0"/>
        </w:tabs>
        <w:autoSpaceDE w:val="0"/>
        <w:autoSpaceDN w:val="0"/>
        <w:adjustRightInd w:val="0"/>
        <w:rPr>
          <w:sz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A1548C" w:rsidRPr="00D77732" w:rsidTr="00072A07">
        <w:trPr>
          <w:trHeight w:val="900"/>
        </w:trPr>
        <w:tc>
          <w:tcPr>
            <w:tcW w:w="7336" w:type="dxa"/>
            <w:vAlign w:val="center"/>
          </w:tcPr>
          <w:p w:rsidR="00A1548C" w:rsidRPr="00D77732" w:rsidRDefault="00A1548C" w:rsidP="00072A07">
            <w:pPr>
              <w:widowControl w:val="0"/>
              <w:tabs>
                <w:tab w:val="left" w:pos="0"/>
              </w:tabs>
              <w:autoSpaceDE w:val="0"/>
              <w:autoSpaceDN w:val="0"/>
              <w:adjustRightInd w:val="0"/>
              <w:jc w:val="center"/>
              <w:rPr>
                <w:sz w:val="24"/>
                <w:szCs w:val="24"/>
              </w:rPr>
            </w:pPr>
            <w:r>
              <w:rPr>
                <w:sz w:val="24"/>
                <w:szCs w:val="24"/>
              </w:rPr>
              <w:t xml:space="preserve">имеются основания для отказа в предоставлении муниципальной услуги </w:t>
            </w:r>
          </w:p>
        </w:tc>
      </w:tr>
    </w:tbl>
    <w:p w:rsidR="00A1548C" w:rsidRDefault="00A1548C" w:rsidP="00A1548C">
      <w:pPr>
        <w:widowControl w:val="0"/>
        <w:tabs>
          <w:tab w:val="left" w:pos="0"/>
        </w:tabs>
        <w:autoSpaceDE w:val="0"/>
        <w:autoSpaceDN w:val="0"/>
        <w:adjustRightInd w:val="0"/>
        <w:rPr>
          <w:sz w:val="20"/>
        </w:rPr>
      </w:pPr>
      <w:r>
        <w:rPr>
          <w:rFonts w:ascii="Calibri" w:hAnsi="Calibri" w:cs="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3335020</wp:posOffset>
                </wp:positionH>
                <wp:positionV relativeFrom="paragraph">
                  <wp:posOffset>184150</wp:posOffset>
                </wp:positionV>
                <wp:extent cx="342900" cy="0"/>
                <wp:effectExtent l="59055" t="13335" r="55245"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22BD0" id="Прямая соединительная линия 29"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">
                <v:stroke dashstyle="dash" endarrow="block"/>
              </v:line>
            </w:pict>
          </mc:Fallback>
        </mc:AlternateContent>
      </w:r>
      <w:r>
        <w:rPr>
          <w:sz w:val="20"/>
        </w:rPr>
        <w:t xml:space="preserve">                                      </w:t>
      </w:r>
    </w:p>
    <w:p w:rsidR="00A1548C" w:rsidRDefault="00A1548C" w:rsidP="00A1548C">
      <w:pPr>
        <w:widowControl w:val="0"/>
        <w:tabs>
          <w:tab w:val="left" w:pos="0"/>
        </w:tabs>
        <w:autoSpaceDE w:val="0"/>
        <w:autoSpaceDN w:val="0"/>
        <w:adjustRightInd w:val="0"/>
        <w:rPr>
          <w:sz w:val="20"/>
        </w:rPr>
      </w:pPr>
      <w:r>
        <w:rPr>
          <w:sz w:val="20"/>
        </w:rPr>
        <w:t xml:space="preserve">                       да       </w:t>
      </w:r>
      <w:r>
        <w:rPr>
          <w:noProof/>
          <w:sz w:val="20"/>
        </w:rPr>
        <w:drawing>
          <wp:inline distT="0" distB="0" distL="0" distR="0">
            <wp:extent cx="123825" cy="3810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Pr>
          <w:sz w:val="20"/>
        </w:rPr>
        <w:t xml:space="preserve">                                                                              </w:t>
      </w:r>
    </w:p>
    <w:p w:rsidR="00A1548C" w:rsidRDefault="00A1548C" w:rsidP="00A1548C">
      <w:pPr>
        <w:widowControl w:val="0"/>
        <w:tabs>
          <w:tab w:val="left" w:pos="0"/>
        </w:tabs>
        <w:autoSpaceDE w:val="0"/>
        <w:autoSpaceDN w:val="0"/>
        <w:adjustRightInd w:val="0"/>
        <w:rPr>
          <w:sz w:val="20"/>
        </w:rPr>
      </w:pPr>
      <w:r>
        <w:rPr>
          <w:sz w:val="20"/>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A1548C" w:rsidRPr="006E6EF2" w:rsidTr="00072A07">
        <w:trPr>
          <w:trHeight w:val="844"/>
        </w:trPr>
        <w:tc>
          <w:tcPr>
            <w:tcW w:w="3704" w:type="dxa"/>
          </w:tcPr>
          <w:p w:rsidR="00A1548C" w:rsidRDefault="00A1548C" w:rsidP="00072A07">
            <w:pPr>
              <w:widowControl w:val="0"/>
              <w:autoSpaceDE w:val="0"/>
              <w:autoSpaceDN w:val="0"/>
              <w:adjustRightInd w:val="0"/>
              <w:ind w:left="180"/>
              <w:jc w:val="center"/>
              <w:rPr>
                <w:sz w:val="24"/>
                <w:szCs w:val="24"/>
              </w:rPr>
            </w:pPr>
            <w:r w:rsidRPr="006E6EF2">
              <w:rPr>
                <w:sz w:val="24"/>
                <w:szCs w:val="24"/>
              </w:rPr>
              <w:t>Принятие решения о пред</w:t>
            </w:r>
            <w:r>
              <w:rPr>
                <w:sz w:val="24"/>
                <w:szCs w:val="24"/>
              </w:rPr>
              <w:t>оставлении муниципальной услуги</w:t>
            </w:r>
          </w:p>
          <w:p w:rsidR="00A1548C" w:rsidRPr="009B0783" w:rsidRDefault="00A1548C" w:rsidP="00072A07">
            <w:pPr>
              <w:widowControl w:val="0"/>
              <w:autoSpaceDE w:val="0"/>
              <w:autoSpaceDN w:val="0"/>
              <w:adjustRightInd w:val="0"/>
              <w:ind w:left="180"/>
              <w:jc w:val="center"/>
              <w:rPr>
                <w:sz w:val="24"/>
                <w:szCs w:val="24"/>
              </w:rPr>
            </w:pPr>
          </w:p>
        </w:tc>
      </w:tr>
    </w:tbl>
    <w:p w:rsidR="00A1548C" w:rsidRPr="0007691D" w:rsidRDefault="00A1548C" w:rsidP="00A1548C">
      <w:pPr>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572"/>
      </w:tblGrid>
      <w:tr w:rsidR="00A1548C" w:rsidRPr="006E6EF2" w:rsidTr="00072A07">
        <w:trPr>
          <w:gridAfter w:val="1"/>
          <w:wAfter w:w="4395" w:type="dxa"/>
          <w:trHeight w:val="1248"/>
        </w:trPr>
        <w:tc>
          <w:tcPr>
            <w:tcW w:w="3508" w:type="dxa"/>
            <w:vAlign w:val="center"/>
          </w:tcPr>
          <w:p w:rsidR="00A1548C" w:rsidRPr="006E6EF2" w:rsidRDefault="00A1548C" w:rsidP="00072A07">
            <w:pPr>
              <w:widowControl w:val="0"/>
              <w:tabs>
                <w:tab w:val="left" w:pos="0"/>
              </w:tabs>
              <w:autoSpaceDE w:val="0"/>
              <w:autoSpaceDN w:val="0"/>
              <w:adjustRightInd w:val="0"/>
              <w:jc w:val="center"/>
              <w:rPr>
                <w:sz w:val="24"/>
                <w:szCs w:val="24"/>
              </w:rPr>
            </w:pPr>
            <w:r>
              <w:rPr>
                <w:sz w:val="24"/>
                <w:szCs w:val="24"/>
              </w:rPr>
              <w:t xml:space="preserve">Отказ в предоставлении муниципальной услуги </w:t>
            </w:r>
          </w:p>
        </w:tc>
      </w:tr>
      <w:tr w:rsidR="00A1548C" w:rsidRPr="006E6EF2" w:rsidTr="00072A07">
        <w:trPr>
          <w:trHeight w:val="924"/>
        </w:trPr>
        <w:tc>
          <w:tcPr>
            <w:tcW w:w="3686" w:type="dxa"/>
            <w:gridSpan w:val="2"/>
            <w:vAlign w:val="center"/>
          </w:tcPr>
          <w:p w:rsidR="00A1548C" w:rsidRDefault="00A1548C" w:rsidP="00072A07">
            <w:pPr>
              <w:widowControl w:val="0"/>
              <w:autoSpaceDE w:val="0"/>
              <w:autoSpaceDN w:val="0"/>
              <w:adjustRightInd w:val="0"/>
              <w:ind w:left="180"/>
              <w:jc w:val="center"/>
              <w:rPr>
                <w:sz w:val="24"/>
                <w:szCs w:val="24"/>
              </w:rPr>
            </w:pPr>
            <w:r w:rsidRPr="006E6EF2">
              <w:rPr>
                <w:sz w:val="24"/>
                <w:szCs w:val="24"/>
              </w:rPr>
              <w:t>Организация выплаты пенсии за выслугу лет (доплаты к пенсии).</w:t>
            </w:r>
          </w:p>
          <w:p w:rsidR="00A1548C" w:rsidRPr="006E6EF2" w:rsidRDefault="00A1548C" w:rsidP="00072A07">
            <w:pPr>
              <w:widowControl w:val="0"/>
              <w:autoSpaceDE w:val="0"/>
              <w:autoSpaceDN w:val="0"/>
              <w:adjustRightInd w:val="0"/>
              <w:rPr>
                <w:sz w:val="20"/>
              </w:rPr>
            </w:pPr>
          </w:p>
        </w:tc>
      </w:tr>
    </w:tbl>
    <w:p w:rsidR="00A1548C" w:rsidRPr="008E1AFC" w:rsidRDefault="00A1548C" w:rsidP="00A1548C">
      <w:pPr>
        <w:widowControl w:val="0"/>
        <w:autoSpaceDE w:val="0"/>
        <w:autoSpaceDN w:val="0"/>
        <w:adjustRightInd w:val="0"/>
        <w:rPr>
          <w:sz w:val="20"/>
        </w:rPr>
      </w:pPr>
      <w:r w:rsidRPr="008E1AFC">
        <w:rPr>
          <w:sz w:val="20"/>
        </w:rPr>
        <w:t xml:space="preserve">                                        </w:t>
      </w:r>
    </w:p>
    <w:p w:rsidR="00A1548C" w:rsidRPr="008E1AFC" w:rsidRDefault="00A1548C" w:rsidP="00A1548C">
      <w:pPr>
        <w:widowControl w:val="0"/>
        <w:autoSpaceDE w:val="0"/>
        <w:autoSpaceDN w:val="0"/>
        <w:adjustRightInd w:val="0"/>
        <w:rPr>
          <w:sz w:val="20"/>
        </w:rPr>
      </w:pPr>
      <w:r w:rsidRPr="008E1AFC">
        <w:rPr>
          <w:sz w:val="20"/>
        </w:rPr>
        <w:t xml:space="preserve">                 </w:t>
      </w:r>
    </w:p>
    <w:p w:rsidR="00A1548C" w:rsidRPr="008E1AFC" w:rsidRDefault="00A1548C" w:rsidP="00A1548C">
      <w:pPr>
        <w:widowControl w:val="0"/>
        <w:autoSpaceDE w:val="0"/>
        <w:autoSpaceDN w:val="0"/>
        <w:adjustRightInd w:val="0"/>
        <w:jc w:val="center"/>
        <w:rPr>
          <w:sz w:val="24"/>
          <w:szCs w:val="24"/>
        </w:rPr>
      </w:pPr>
    </w:p>
    <w:p w:rsidR="00A1548C" w:rsidRPr="008E1AFC" w:rsidRDefault="00A1548C" w:rsidP="00A1548C">
      <w:pPr>
        <w:widowControl w:val="0"/>
        <w:autoSpaceDE w:val="0"/>
        <w:autoSpaceDN w:val="0"/>
        <w:adjustRightInd w:val="0"/>
        <w:rPr>
          <w:sz w:val="20"/>
        </w:rPr>
      </w:pPr>
      <w:r w:rsidRPr="008E1AFC">
        <w:rPr>
          <w:sz w:val="20"/>
        </w:rPr>
        <w:t xml:space="preserve">        </w:t>
      </w:r>
      <w:r>
        <w:rPr>
          <w:sz w:val="20"/>
        </w:rPr>
        <w:t xml:space="preserve">                  </w:t>
      </w:r>
    </w:p>
    <w:p w:rsidR="005B1305" w:rsidRPr="00C24F2D" w:rsidRDefault="005B1305" w:rsidP="005B1305">
      <w:pPr>
        <w:rPr>
          <w:b/>
          <w:bCs/>
          <w:sz w:val="24"/>
          <w:szCs w:val="24"/>
        </w:rPr>
      </w:pPr>
    </w:p>
    <w:p w:rsidR="005B1305" w:rsidRDefault="005B1305" w:rsidP="005B1305">
      <w:pPr>
        <w:ind w:left="4820"/>
        <w:jc w:val="center"/>
        <w:rPr>
          <w:szCs w:val="28"/>
        </w:rPr>
      </w:pPr>
    </w:p>
    <w:p w:rsidR="00185530" w:rsidRDefault="00185530" w:rsidP="005B1305">
      <w:pPr>
        <w:ind w:left="4820"/>
        <w:jc w:val="center"/>
        <w:rPr>
          <w:sz w:val="24"/>
          <w:szCs w:val="24"/>
        </w:rPr>
      </w:pPr>
    </w:p>
    <w:p w:rsidR="00185530" w:rsidRDefault="00185530" w:rsidP="005B1305">
      <w:pPr>
        <w:ind w:left="4820"/>
        <w:jc w:val="center"/>
        <w:rPr>
          <w:sz w:val="24"/>
          <w:szCs w:val="24"/>
        </w:rPr>
      </w:pPr>
    </w:p>
    <w:sectPr w:rsidR="001855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2ED" w:rsidRDefault="003732ED">
      <w:r>
        <w:separator/>
      </w:r>
    </w:p>
  </w:endnote>
  <w:endnote w:type="continuationSeparator" w:id="0">
    <w:p w:rsidR="003732ED" w:rsidRDefault="0037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2ED" w:rsidRDefault="003732ED">
      <w:r>
        <w:separator/>
      </w:r>
    </w:p>
  </w:footnote>
  <w:footnote w:type="continuationSeparator" w:id="0">
    <w:p w:rsidR="003732ED" w:rsidRDefault="00373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F5" w:rsidRDefault="00A1548C" w:rsidP="006809C1">
    <w:pPr>
      <w:pStyle w:val="a8"/>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50F7A">
      <w:rPr>
        <w:rStyle w:val="af8"/>
        <w:noProof/>
      </w:rPr>
      <w:t>20</w:t>
    </w:r>
    <w:r>
      <w:rPr>
        <w:rStyle w:val="af8"/>
      </w:rPr>
      <w:fldChar w:fldCharType="end"/>
    </w:r>
  </w:p>
  <w:p w:rsidR="00E85BF5" w:rsidRDefault="003732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15:restartNumberingAfterBreak="0">
    <w:nsid w:val="27146C23"/>
    <w:multiLevelType w:val="hybridMultilevel"/>
    <w:tmpl w:val="763AEF8A"/>
    <w:lvl w:ilvl="0" w:tplc="BC348D34">
      <w:start w:val="1"/>
      <w:numFmt w:val="upperRoman"/>
      <w:lvlText w:val="%1."/>
      <w:lvlJc w:val="left"/>
      <w:pPr>
        <w:ind w:left="4265" w:hanging="72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5"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05"/>
    <w:rsid w:val="00050F7A"/>
    <w:rsid w:val="001644FE"/>
    <w:rsid w:val="00185530"/>
    <w:rsid w:val="003732ED"/>
    <w:rsid w:val="005B1305"/>
    <w:rsid w:val="00655381"/>
    <w:rsid w:val="006C1945"/>
    <w:rsid w:val="0085615E"/>
    <w:rsid w:val="008C59B6"/>
    <w:rsid w:val="00A1548C"/>
    <w:rsid w:val="00AE4A2F"/>
    <w:rsid w:val="00CB6623"/>
    <w:rsid w:val="00CC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31E-5C20-4C45-B08E-CC6C221B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0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130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B130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130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B1305"/>
    <w:rPr>
      <w:rFonts w:ascii="Times New Roman" w:eastAsia="Times New Roman" w:hAnsi="Times New Roman" w:cs="Times New Roman"/>
      <w:sz w:val="28"/>
      <w:szCs w:val="20"/>
      <w:lang w:eastAsia="ru-RU"/>
    </w:rPr>
  </w:style>
  <w:style w:type="character" w:styleId="a3">
    <w:name w:val="Hyperlink"/>
    <w:uiPriority w:val="99"/>
    <w:unhideWhenUsed/>
    <w:rsid w:val="005B1305"/>
    <w:rPr>
      <w:color w:val="0000FF"/>
      <w:u w:val="single"/>
    </w:rPr>
  </w:style>
  <w:style w:type="character" w:styleId="a4">
    <w:name w:val="Emphasis"/>
    <w:qFormat/>
    <w:rsid w:val="005B1305"/>
    <w:rPr>
      <w:i/>
      <w:iCs/>
      <w:color w:val="006600"/>
    </w:rPr>
  </w:style>
  <w:style w:type="paragraph" w:styleId="HTML">
    <w:name w:val="HTML Preformatted"/>
    <w:basedOn w:val="a"/>
    <w:link w:val="HTML0"/>
    <w:semiHidden/>
    <w:unhideWhenUsed/>
    <w:rsid w:val="005B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5B1305"/>
    <w:rPr>
      <w:rFonts w:ascii="Courier New" w:eastAsia="Times New Roman" w:hAnsi="Courier New" w:cs="Courier New"/>
      <w:sz w:val="20"/>
      <w:szCs w:val="20"/>
      <w:lang w:eastAsia="ru-RU"/>
    </w:rPr>
  </w:style>
  <w:style w:type="character" w:styleId="a5">
    <w:name w:val="Strong"/>
    <w:qFormat/>
    <w:rsid w:val="005B1305"/>
    <w:rPr>
      <w:rFonts w:ascii="Times New Roman" w:hAnsi="Times New Roman" w:cs="Times New Roman" w:hint="default"/>
      <w:b/>
      <w:bCs w:val="0"/>
    </w:rPr>
  </w:style>
  <w:style w:type="paragraph" w:styleId="a6">
    <w:name w:val="footnote text"/>
    <w:basedOn w:val="a"/>
    <w:link w:val="a7"/>
    <w:semiHidden/>
    <w:unhideWhenUsed/>
    <w:rsid w:val="005B1305"/>
    <w:rPr>
      <w:sz w:val="20"/>
    </w:rPr>
  </w:style>
  <w:style w:type="character" w:customStyle="1" w:styleId="a7">
    <w:name w:val="Текст сноски Знак"/>
    <w:basedOn w:val="a0"/>
    <w:link w:val="a6"/>
    <w:semiHidden/>
    <w:rsid w:val="005B1305"/>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B1305"/>
    <w:pPr>
      <w:tabs>
        <w:tab w:val="center" w:pos="4153"/>
        <w:tab w:val="right" w:pos="8306"/>
      </w:tabs>
    </w:pPr>
  </w:style>
  <w:style w:type="character" w:customStyle="1" w:styleId="a9">
    <w:name w:val="Верхний колонтитул Знак"/>
    <w:basedOn w:val="a0"/>
    <w:link w:val="a8"/>
    <w:uiPriority w:val="99"/>
    <w:rsid w:val="005B1305"/>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5B1305"/>
    <w:rPr>
      <w:rFonts w:ascii="Times New Roman" w:eastAsia="Times New Roman" w:hAnsi="Times New Roman" w:cs="Times New Roman"/>
      <w:sz w:val="28"/>
      <w:szCs w:val="20"/>
      <w:lang w:eastAsia="ru-RU"/>
    </w:rPr>
  </w:style>
  <w:style w:type="paragraph" w:styleId="ab">
    <w:name w:val="footer"/>
    <w:basedOn w:val="a"/>
    <w:link w:val="aa"/>
    <w:semiHidden/>
    <w:unhideWhenUsed/>
    <w:rsid w:val="005B1305"/>
    <w:pPr>
      <w:tabs>
        <w:tab w:val="center" w:pos="4677"/>
        <w:tab w:val="right" w:pos="9355"/>
      </w:tabs>
    </w:pPr>
  </w:style>
  <w:style w:type="paragraph" w:styleId="ac">
    <w:name w:val="Body Text"/>
    <w:basedOn w:val="a"/>
    <w:link w:val="ad"/>
    <w:semiHidden/>
    <w:unhideWhenUsed/>
    <w:rsid w:val="005B1305"/>
    <w:pPr>
      <w:spacing w:line="360" w:lineRule="auto"/>
      <w:jc w:val="both"/>
    </w:pPr>
  </w:style>
  <w:style w:type="character" w:customStyle="1" w:styleId="ad">
    <w:name w:val="Основной текст Знак"/>
    <w:basedOn w:val="a0"/>
    <w:link w:val="ac"/>
    <w:semiHidden/>
    <w:rsid w:val="005B1305"/>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f"/>
    <w:semiHidden/>
    <w:rsid w:val="005B1305"/>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5B1305"/>
    <w:pPr>
      <w:spacing w:after="120"/>
      <w:ind w:left="283"/>
    </w:pPr>
  </w:style>
  <w:style w:type="paragraph" w:styleId="af0">
    <w:name w:val="Subtitle"/>
    <w:basedOn w:val="a"/>
    <w:link w:val="af1"/>
    <w:qFormat/>
    <w:rsid w:val="005B1305"/>
    <w:rPr>
      <w:sz w:val="24"/>
      <w:lang w:val="x-none" w:eastAsia="x-none"/>
    </w:rPr>
  </w:style>
  <w:style w:type="character" w:customStyle="1" w:styleId="af1">
    <w:name w:val="Подзаголовок Знак"/>
    <w:basedOn w:val="a0"/>
    <w:link w:val="af0"/>
    <w:rsid w:val="005B1305"/>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5B1305"/>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5B1305"/>
    <w:pPr>
      <w:spacing w:after="120" w:line="480" w:lineRule="auto"/>
    </w:pPr>
  </w:style>
  <w:style w:type="paragraph" w:styleId="af2">
    <w:name w:val="Balloon Text"/>
    <w:basedOn w:val="a"/>
    <w:link w:val="af3"/>
    <w:semiHidden/>
    <w:unhideWhenUsed/>
    <w:rsid w:val="005B1305"/>
    <w:rPr>
      <w:rFonts w:ascii="Tahoma" w:hAnsi="Tahoma" w:cs="Tahoma"/>
      <w:sz w:val="16"/>
      <w:szCs w:val="16"/>
    </w:rPr>
  </w:style>
  <w:style w:type="character" w:customStyle="1" w:styleId="af3">
    <w:name w:val="Текст выноски Знак"/>
    <w:basedOn w:val="a0"/>
    <w:link w:val="af2"/>
    <w:semiHidden/>
    <w:rsid w:val="005B1305"/>
    <w:rPr>
      <w:rFonts w:ascii="Tahoma" w:eastAsia="Times New Roman" w:hAnsi="Tahoma" w:cs="Tahoma"/>
      <w:sz w:val="16"/>
      <w:szCs w:val="16"/>
      <w:lang w:eastAsia="ru-RU"/>
    </w:rPr>
  </w:style>
  <w:style w:type="paragraph" w:styleId="af4">
    <w:name w:val="No Spacing"/>
    <w:qFormat/>
    <w:rsid w:val="005B1305"/>
    <w:pPr>
      <w:suppressAutoHyphens/>
      <w:spacing w:after="0" w:line="240" w:lineRule="auto"/>
    </w:pPr>
    <w:rPr>
      <w:rFonts w:ascii="Calibri" w:eastAsia="Calibri" w:hAnsi="Calibri" w:cs="Calibri"/>
      <w:lang w:eastAsia="ar-SA"/>
    </w:rPr>
  </w:style>
  <w:style w:type="paragraph" w:customStyle="1" w:styleId="5">
    <w:name w:val="Знак Знак5 Знак Знак"/>
    <w:basedOn w:val="a"/>
    <w:rsid w:val="005B1305"/>
    <w:pPr>
      <w:spacing w:before="100" w:beforeAutospacing="1" w:after="100" w:afterAutospacing="1"/>
    </w:pPr>
    <w:rPr>
      <w:rFonts w:ascii="Tahoma" w:hAnsi="Tahoma"/>
      <w:sz w:val="24"/>
      <w:szCs w:val="24"/>
      <w:lang w:val="en-US" w:eastAsia="en-US"/>
    </w:rPr>
  </w:style>
  <w:style w:type="paragraph" w:customStyle="1" w:styleId="ConsPlusNonformat">
    <w:name w:val="ConsPlusNonformat"/>
    <w:rsid w:val="005B1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B1305"/>
    <w:rPr>
      <w:rFonts w:ascii="Arial" w:hAnsi="Arial" w:cs="Arial"/>
    </w:rPr>
  </w:style>
  <w:style w:type="paragraph" w:customStyle="1" w:styleId="ConsPlusNormal0">
    <w:name w:val="ConsPlusNormal"/>
    <w:link w:val="ConsPlusNormal"/>
    <w:uiPriority w:val="99"/>
    <w:rsid w:val="005B13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5B1305"/>
    <w:pPr>
      <w:spacing w:before="100" w:beforeAutospacing="1" w:after="100" w:afterAutospacing="1"/>
    </w:pPr>
    <w:rPr>
      <w:sz w:val="24"/>
      <w:szCs w:val="24"/>
    </w:rPr>
  </w:style>
  <w:style w:type="paragraph" w:customStyle="1" w:styleId="text2cl">
    <w:name w:val="text2cl"/>
    <w:basedOn w:val="a"/>
    <w:rsid w:val="005B1305"/>
    <w:pPr>
      <w:spacing w:before="100" w:beforeAutospacing="1" w:after="100" w:afterAutospacing="1"/>
    </w:pPr>
    <w:rPr>
      <w:sz w:val="24"/>
      <w:szCs w:val="24"/>
    </w:rPr>
  </w:style>
  <w:style w:type="paragraph" w:customStyle="1" w:styleId="23">
    <w:name w:val="Абзац списка2"/>
    <w:basedOn w:val="a"/>
    <w:rsid w:val="005B1305"/>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5B1305"/>
    <w:pPr>
      <w:spacing w:before="100" w:beforeAutospacing="1" w:after="100" w:afterAutospacing="1"/>
    </w:pPr>
    <w:rPr>
      <w:sz w:val="24"/>
      <w:szCs w:val="24"/>
    </w:rPr>
  </w:style>
  <w:style w:type="paragraph" w:customStyle="1" w:styleId="consplusnormal1">
    <w:name w:val="consplusnormal"/>
    <w:basedOn w:val="a"/>
    <w:rsid w:val="005B1305"/>
    <w:pPr>
      <w:spacing w:before="100" w:beforeAutospacing="1" w:after="100" w:afterAutospacing="1"/>
    </w:pPr>
    <w:rPr>
      <w:sz w:val="24"/>
      <w:szCs w:val="24"/>
    </w:rPr>
  </w:style>
  <w:style w:type="paragraph" w:customStyle="1" w:styleId="Default">
    <w:name w:val="Default"/>
    <w:rsid w:val="005B1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5B1305"/>
    <w:rPr>
      <w:rFonts w:ascii="Calibri" w:hAnsi="Calibri" w:cs="Calibri"/>
      <w:b/>
      <w:bCs/>
      <w:sz w:val="26"/>
      <w:szCs w:val="26"/>
      <w:lang w:val="en-US"/>
    </w:rPr>
  </w:style>
  <w:style w:type="paragraph" w:customStyle="1" w:styleId="30">
    <w:name w:val="Стиль3"/>
    <w:basedOn w:val="a"/>
    <w:link w:val="3"/>
    <w:rsid w:val="005B1305"/>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f5">
    <w:name w:val="Базовый"/>
    <w:uiPriority w:val="99"/>
    <w:rsid w:val="005B1305"/>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5"/>
    <w:rsid w:val="005B1305"/>
  </w:style>
  <w:style w:type="paragraph" w:customStyle="1" w:styleId="af6">
    <w:name w:val="Знак Знак"/>
    <w:basedOn w:val="a"/>
    <w:rsid w:val="005B1305"/>
    <w:pPr>
      <w:spacing w:after="160" w:line="240" w:lineRule="exact"/>
    </w:pPr>
    <w:rPr>
      <w:rFonts w:ascii="Verdana" w:hAnsi="Verdana"/>
      <w:sz w:val="20"/>
      <w:lang w:val="en-US" w:eastAsia="en-US"/>
    </w:rPr>
  </w:style>
  <w:style w:type="paragraph" w:customStyle="1" w:styleId="11">
    <w:name w:val="Абзац списка1"/>
    <w:rsid w:val="005B130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5B1305"/>
  </w:style>
  <w:style w:type="character" w:customStyle="1" w:styleId="FontStyle16">
    <w:name w:val="Font Style16"/>
    <w:rsid w:val="005B1305"/>
    <w:rPr>
      <w:rFonts w:ascii="Times New Roman" w:hAnsi="Times New Roman" w:cs="Times New Roman" w:hint="default"/>
      <w:sz w:val="26"/>
      <w:szCs w:val="26"/>
    </w:rPr>
  </w:style>
  <w:style w:type="character" w:customStyle="1" w:styleId="12">
    <w:name w:val="Название книги1"/>
    <w:rsid w:val="005B1305"/>
    <w:rPr>
      <w:b/>
      <w:bCs/>
      <w:smallCaps/>
      <w:spacing w:val="5"/>
    </w:rPr>
  </w:style>
  <w:style w:type="paragraph" w:styleId="af7">
    <w:name w:val="Normal (Web)"/>
    <w:basedOn w:val="a"/>
    <w:unhideWhenUsed/>
    <w:rsid w:val="00CB6623"/>
    <w:pPr>
      <w:spacing w:before="280" w:after="119"/>
    </w:pPr>
    <w:rPr>
      <w:sz w:val="24"/>
      <w:szCs w:val="24"/>
      <w:lang w:eastAsia="ar-SA"/>
    </w:rPr>
  </w:style>
  <w:style w:type="character" w:styleId="af8">
    <w:name w:val="page number"/>
    <w:basedOn w:val="a0"/>
    <w:uiPriority w:val="99"/>
    <w:rsid w:val="00A1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image" Target="media/image1.png"/><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9680</Words>
  <Characters>55176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2018-06-25T13:19:00Z</dcterms:created>
  <dcterms:modified xsi:type="dcterms:W3CDTF">2018-06-27T08:20:00Z</dcterms:modified>
</cp:coreProperties>
</file>