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7D" w:rsidRDefault="0039177D" w:rsidP="00604B68">
      <w:pPr>
        <w:pStyle w:val="ab"/>
      </w:pPr>
    </w:p>
    <w:p w:rsidR="0039177D" w:rsidRDefault="00C03B3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5" o:title=""/>
          </v:shape>
        </w:pict>
      </w:r>
    </w:p>
    <w:p w:rsidR="0039177D" w:rsidRDefault="0039177D">
      <w:pPr>
        <w:jc w:val="center"/>
      </w:pPr>
    </w:p>
    <w:p w:rsidR="0039177D" w:rsidRDefault="0039177D">
      <w:pPr>
        <w:jc w:val="center"/>
      </w:pPr>
    </w:p>
    <w:p w:rsidR="0039177D" w:rsidRDefault="0039177D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АДМИНИСТРАЦИЯ</w:t>
      </w:r>
    </w:p>
    <w:p w:rsidR="0039177D" w:rsidRDefault="003E4EDB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КАСИНОВСКОГО</w:t>
      </w:r>
      <w:r w:rsidR="0039177D">
        <w:rPr>
          <w:rFonts w:cs="Arial"/>
          <w:b/>
          <w:sz w:val="32"/>
          <w:szCs w:val="32"/>
        </w:rPr>
        <w:t xml:space="preserve"> СЕЛЬСОВЕТА</w:t>
      </w:r>
    </w:p>
    <w:p w:rsidR="0039177D" w:rsidRDefault="0039177D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ЩИГРОВСКОГО РАЙОНА                                              </w:t>
      </w:r>
    </w:p>
    <w:p w:rsidR="00C03B33" w:rsidRDefault="00C03B33">
      <w:pPr>
        <w:tabs>
          <w:tab w:val="left" w:pos="709"/>
        </w:tabs>
        <w:jc w:val="center"/>
        <w:rPr>
          <w:rFonts w:cs="Arial"/>
          <w:b/>
          <w:sz w:val="32"/>
          <w:szCs w:val="32"/>
        </w:rPr>
      </w:pPr>
    </w:p>
    <w:p w:rsidR="0039177D" w:rsidRDefault="0039177D">
      <w:pPr>
        <w:tabs>
          <w:tab w:val="left" w:pos="709"/>
        </w:tabs>
        <w:jc w:val="center"/>
        <w:rPr>
          <w:rFonts w:cs="Arial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ПОСТАНОВЛЕНИЕ</w:t>
      </w:r>
    </w:p>
    <w:p w:rsidR="0039177D" w:rsidRPr="00F0037E" w:rsidRDefault="0039177D" w:rsidP="00EE4414">
      <w:pPr>
        <w:pStyle w:val="12"/>
        <w:shd w:val="clear" w:color="auto" w:fill="FFFFFF"/>
        <w:spacing w:after="96" w:line="240" w:lineRule="atLeast"/>
        <w:rPr>
          <w:rFonts w:cs="Arial"/>
          <w:b/>
          <w:color w:val="000000"/>
          <w:sz w:val="48"/>
          <w:szCs w:val="48"/>
        </w:rPr>
      </w:pPr>
      <w:r w:rsidRPr="00F0037E">
        <w:rPr>
          <w:rFonts w:cs="Arial"/>
          <w:b/>
          <w:color w:val="000000"/>
          <w:sz w:val="48"/>
          <w:szCs w:val="48"/>
        </w:rPr>
        <w:t>проект</w:t>
      </w:r>
    </w:p>
    <w:p w:rsidR="0039177D" w:rsidRDefault="0039177D">
      <w:pPr>
        <w:pStyle w:val="12"/>
        <w:shd w:val="clear" w:color="auto" w:fill="FFFFFF"/>
        <w:spacing w:after="0"/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 xml:space="preserve">Об утверждении муниципальной Программы «Комплекс мер по профилактике правонарушений на территории </w:t>
      </w:r>
      <w:proofErr w:type="spellStart"/>
      <w:r w:rsidR="003E4EDB">
        <w:rPr>
          <w:rFonts w:cs="Arial"/>
          <w:b/>
          <w:color w:val="000000"/>
          <w:sz w:val="32"/>
          <w:szCs w:val="32"/>
        </w:rPr>
        <w:t>Касиновского</w:t>
      </w:r>
      <w:proofErr w:type="spellEnd"/>
      <w:r>
        <w:rPr>
          <w:rFonts w:cs="Arial"/>
          <w:b/>
          <w:color w:val="000000"/>
          <w:sz w:val="32"/>
          <w:szCs w:val="32"/>
        </w:rPr>
        <w:t xml:space="preserve"> сельсовета </w:t>
      </w:r>
      <w:proofErr w:type="spellStart"/>
      <w:r>
        <w:rPr>
          <w:rFonts w:cs="Arial"/>
          <w:b/>
          <w:color w:val="000000"/>
          <w:sz w:val="32"/>
          <w:szCs w:val="32"/>
        </w:rPr>
        <w:t>Щигровского</w:t>
      </w:r>
      <w:proofErr w:type="spellEnd"/>
      <w:r>
        <w:rPr>
          <w:rFonts w:cs="Arial"/>
          <w:b/>
          <w:color w:val="000000"/>
          <w:sz w:val="32"/>
          <w:szCs w:val="32"/>
        </w:rPr>
        <w:t xml:space="preserve"> района</w:t>
      </w:r>
    </w:p>
    <w:p w:rsidR="0039177D" w:rsidRDefault="0039177D">
      <w:pPr>
        <w:pStyle w:val="12"/>
        <w:shd w:val="clear" w:color="auto" w:fill="FFFFFF"/>
        <w:spacing w:after="0"/>
        <w:jc w:val="center"/>
        <w:rPr>
          <w:rFonts w:cs="Arial"/>
          <w:color w:val="000000"/>
          <w:sz w:val="18"/>
          <w:szCs w:val="18"/>
        </w:rPr>
      </w:pPr>
      <w:r>
        <w:rPr>
          <w:rFonts w:cs="Arial"/>
          <w:b/>
          <w:color w:val="000000"/>
          <w:sz w:val="32"/>
          <w:szCs w:val="32"/>
        </w:rPr>
        <w:t>Курской области на 2020-2022 годы»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center"/>
        <w:rPr>
          <w:rFonts w:cs="Arial"/>
          <w:color w:val="000000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Руководствуясь Федеральным законом № 131-ФЗ «Об общих принципах организации местного самоуправления в Российской Федерации, Федеральным законом от 23.06.2016 г. №182-ФЗ «Об основных системах профилактики правонарушений в Российской Федерации», Уставом муниципального </w:t>
      </w:r>
      <w:proofErr w:type="gramStart"/>
      <w:r>
        <w:rPr>
          <w:rFonts w:cs="Arial"/>
          <w:color w:val="000000"/>
        </w:rPr>
        <w:t>образования  «</w:t>
      </w:r>
      <w:proofErr w:type="spellStart"/>
      <w:proofErr w:type="gramEnd"/>
      <w:r w:rsidR="003E4EDB">
        <w:rPr>
          <w:rFonts w:cs="Arial"/>
          <w:color w:val="000000"/>
        </w:rPr>
        <w:t>Касиновский</w:t>
      </w:r>
      <w:proofErr w:type="spellEnd"/>
      <w:r>
        <w:rPr>
          <w:rFonts w:cs="Arial"/>
          <w:color w:val="000000"/>
        </w:rPr>
        <w:t xml:space="preserve"> сельсовет» </w:t>
      </w:r>
      <w:proofErr w:type="spellStart"/>
      <w:r>
        <w:rPr>
          <w:rFonts w:cs="Arial"/>
          <w:color w:val="000000"/>
        </w:rPr>
        <w:t>Щигровского</w:t>
      </w:r>
      <w:proofErr w:type="spellEnd"/>
      <w:r>
        <w:rPr>
          <w:rFonts w:cs="Arial"/>
          <w:color w:val="000000"/>
        </w:rPr>
        <w:t xml:space="preserve"> района Курской области, Администрация </w:t>
      </w:r>
      <w:proofErr w:type="spellStart"/>
      <w:r w:rsidR="003E4EDB">
        <w:rPr>
          <w:rFonts w:cs="Arial"/>
          <w:color w:val="000000"/>
        </w:rPr>
        <w:t>Касиновского</w:t>
      </w:r>
      <w:proofErr w:type="spellEnd"/>
      <w:r>
        <w:rPr>
          <w:rFonts w:cs="Arial"/>
          <w:color w:val="000000"/>
        </w:rPr>
        <w:t xml:space="preserve"> сельсовета </w:t>
      </w:r>
      <w:proofErr w:type="spellStart"/>
      <w:r>
        <w:rPr>
          <w:rFonts w:cs="Arial"/>
          <w:color w:val="000000"/>
        </w:rPr>
        <w:t>Щигровского</w:t>
      </w:r>
      <w:proofErr w:type="spellEnd"/>
      <w:r>
        <w:rPr>
          <w:rFonts w:cs="Arial"/>
          <w:color w:val="000000"/>
        </w:rPr>
        <w:t xml:space="preserve"> района постановляет:</w:t>
      </w:r>
    </w:p>
    <w:p w:rsidR="0039177D" w:rsidRDefault="0039177D">
      <w:pPr>
        <w:numPr>
          <w:ilvl w:val="0"/>
          <w:numId w:val="1"/>
        </w:numPr>
        <w:shd w:val="clear" w:color="auto" w:fill="FFFFFF"/>
        <w:spacing w:line="240" w:lineRule="atLeast"/>
        <w:ind w:left="504"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Утвердить муниципальную Программу «Комплекс мер по профилактике правонарушений на территории администрации </w:t>
      </w:r>
      <w:proofErr w:type="spellStart"/>
      <w:r w:rsidR="003E4EDB">
        <w:rPr>
          <w:rFonts w:cs="Arial"/>
          <w:color w:val="000000"/>
        </w:rPr>
        <w:t>Касиновского</w:t>
      </w:r>
      <w:proofErr w:type="spellEnd"/>
      <w:r>
        <w:rPr>
          <w:rFonts w:cs="Arial"/>
          <w:color w:val="000000"/>
        </w:rPr>
        <w:t xml:space="preserve"> сельсовета на 2020-2022 </w:t>
      </w:r>
      <w:proofErr w:type="gramStart"/>
      <w:r>
        <w:rPr>
          <w:rFonts w:cs="Arial"/>
          <w:color w:val="000000"/>
        </w:rPr>
        <w:t>годы»  (</w:t>
      </w:r>
      <w:proofErr w:type="gramEnd"/>
      <w:r>
        <w:rPr>
          <w:rFonts w:cs="Arial"/>
          <w:color w:val="000000"/>
        </w:rPr>
        <w:t>согласно приложению).</w:t>
      </w:r>
    </w:p>
    <w:p w:rsidR="0039177D" w:rsidRDefault="0039177D">
      <w:pPr>
        <w:numPr>
          <w:ilvl w:val="0"/>
          <w:numId w:val="1"/>
        </w:numPr>
        <w:shd w:val="clear" w:color="auto" w:fill="FFFFFF"/>
        <w:spacing w:line="240" w:lineRule="atLeast"/>
        <w:ind w:left="504"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Контроль за исполнением данного постановления оставляю за собой.</w:t>
      </w:r>
    </w:p>
    <w:p w:rsidR="0039177D" w:rsidRDefault="0039177D">
      <w:pPr>
        <w:numPr>
          <w:ilvl w:val="0"/>
          <w:numId w:val="1"/>
        </w:numPr>
        <w:shd w:val="clear" w:color="auto" w:fill="FFFFFF"/>
        <w:spacing w:line="240" w:lineRule="atLeast"/>
        <w:ind w:left="504"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Настоящее постановление вступает в силу с момента его обнародования.</w:t>
      </w:r>
    </w:p>
    <w:p w:rsidR="0039177D" w:rsidRDefault="0039177D">
      <w:pPr>
        <w:shd w:val="clear" w:color="auto" w:fill="FFFFFF"/>
        <w:spacing w:line="240" w:lineRule="atLeast"/>
        <w:ind w:firstLine="709"/>
        <w:jc w:val="both"/>
        <w:rPr>
          <w:rFonts w:cs="Arial"/>
          <w:color w:val="000000"/>
        </w:rPr>
      </w:pPr>
    </w:p>
    <w:p w:rsidR="0039177D" w:rsidRDefault="0039177D">
      <w:pPr>
        <w:shd w:val="clear" w:color="auto" w:fill="FFFFFF"/>
        <w:spacing w:line="240" w:lineRule="atLeast"/>
        <w:jc w:val="both"/>
        <w:rPr>
          <w:rFonts w:cs="Arial"/>
          <w:color w:val="000000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</w:rPr>
        <w:t xml:space="preserve">Глава </w:t>
      </w:r>
      <w:proofErr w:type="spellStart"/>
      <w:r w:rsidR="003E4EDB">
        <w:rPr>
          <w:rFonts w:cs="Arial"/>
          <w:color w:val="000000"/>
        </w:rPr>
        <w:t>Касиновского</w:t>
      </w:r>
      <w:proofErr w:type="spellEnd"/>
      <w:r>
        <w:rPr>
          <w:rFonts w:cs="Arial"/>
          <w:color w:val="000000"/>
        </w:rPr>
        <w:t xml:space="preserve"> сельсовета          </w:t>
      </w:r>
      <w:r w:rsidR="003E4EDB">
        <w:rPr>
          <w:rFonts w:cs="Arial"/>
          <w:color w:val="000000"/>
        </w:rPr>
        <w:t xml:space="preserve">                                  В.А. Головин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color w:val="000000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color w:val="000000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color w:val="000000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color w:val="000000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color w:val="000000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color w:val="000000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color w:val="000000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0"/>
        <w:jc w:val="right"/>
        <w:rPr>
          <w:rFonts w:cs="Arial"/>
          <w:color w:val="000000"/>
        </w:rPr>
      </w:pPr>
    </w:p>
    <w:p w:rsidR="0039177D" w:rsidRDefault="0039177D">
      <w:pPr>
        <w:pStyle w:val="12"/>
        <w:shd w:val="clear" w:color="auto" w:fill="FFFFFF"/>
        <w:spacing w:after="0"/>
        <w:jc w:val="right"/>
        <w:rPr>
          <w:rFonts w:cs="Arial"/>
          <w:color w:val="000000"/>
        </w:rPr>
      </w:pPr>
    </w:p>
    <w:p w:rsidR="00EE4414" w:rsidRDefault="00EE4414" w:rsidP="00EE4414">
      <w:pPr>
        <w:pStyle w:val="12"/>
        <w:shd w:val="clear" w:color="auto" w:fill="FFFFFF"/>
        <w:spacing w:after="0"/>
        <w:rPr>
          <w:rFonts w:cs="Arial"/>
          <w:color w:val="000000"/>
        </w:rPr>
      </w:pPr>
    </w:p>
    <w:p w:rsidR="0039177D" w:rsidRDefault="0039177D" w:rsidP="00EE4414">
      <w:pPr>
        <w:pStyle w:val="12"/>
        <w:shd w:val="clear" w:color="auto" w:fill="FFFFFF"/>
        <w:spacing w:after="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Приложение</w:t>
      </w:r>
    </w:p>
    <w:p w:rsidR="0039177D" w:rsidRDefault="0039177D">
      <w:pPr>
        <w:pStyle w:val="12"/>
        <w:shd w:val="clear" w:color="auto" w:fill="FFFFFF"/>
        <w:spacing w:after="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к постановлению Администрации</w:t>
      </w:r>
    </w:p>
    <w:p w:rsidR="0039177D" w:rsidRDefault="003E4EDB">
      <w:pPr>
        <w:pStyle w:val="12"/>
        <w:shd w:val="clear" w:color="auto" w:fill="FFFFFF"/>
        <w:spacing w:after="0"/>
        <w:jc w:val="right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Касиновского</w:t>
      </w:r>
      <w:proofErr w:type="spellEnd"/>
      <w:r w:rsidR="0039177D">
        <w:rPr>
          <w:rFonts w:cs="Arial"/>
          <w:color w:val="000000"/>
        </w:rPr>
        <w:t xml:space="preserve"> сельсовета</w:t>
      </w:r>
    </w:p>
    <w:p w:rsidR="0039177D" w:rsidRDefault="0039177D">
      <w:pPr>
        <w:pStyle w:val="12"/>
        <w:shd w:val="clear" w:color="auto" w:fill="FFFFFF"/>
        <w:spacing w:after="0"/>
        <w:jc w:val="right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Щигровксого</w:t>
      </w:r>
      <w:proofErr w:type="spellEnd"/>
      <w:r>
        <w:rPr>
          <w:rFonts w:cs="Arial"/>
          <w:color w:val="000000"/>
        </w:rPr>
        <w:t xml:space="preserve"> района</w:t>
      </w:r>
    </w:p>
    <w:p w:rsidR="0039177D" w:rsidRDefault="0039177D">
      <w:pPr>
        <w:pStyle w:val="12"/>
        <w:shd w:val="clear" w:color="auto" w:fill="FFFFFF"/>
        <w:spacing w:after="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Курской области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right"/>
        <w:rPr>
          <w:rFonts w:cs="Arial"/>
          <w:color w:val="000000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center"/>
        <w:rPr>
          <w:rFonts w:cs="Arial"/>
          <w:color w:val="000000"/>
          <w:sz w:val="32"/>
          <w:szCs w:val="32"/>
        </w:rPr>
      </w:pPr>
      <w:r>
        <w:rPr>
          <w:rFonts w:cs="Arial"/>
          <w:color w:val="000000"/>
          <w:sz w:val="32"/>
          <w:szCs w:val="32"/>
        </w:rPr>
        <w:t xml:space="preserve"> Муниципальная программа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center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32"/>
          <w:szCs w:val="32"/>
        </w:rPr>
        <w:t xml:space="preserve"> «Комплекс мер по </w:t>
      </w:r>
      <w:proofErr w:type="spellStart"/>
      <w:r>
        <w:rPr>
          <w:rFonts w:cs="Arial"/>
          <w:color w:val="000000"/>
          <w:sz w:val="32"/>
          <w:szCs w:val="32"/>
        </w:rPr>
        <w:t>профилактикеправонарушений</w:t>
      </w:r>
      <w:proofErr w:type="spellEnd"/>
      <w:r>
        <w:rPr>
          <w:rFonts w:cs="Arial"/>
          <w:color w:val="000000"/>
          <w:sz w:val="32"/>
          <w:szCs w:val="32"/>
        </w:rPr>
        <w:t xml:space="preserve"> на территории </w:t>
      </w:r>
      <w:proofErr w:type="spellStart"/>
      <w:r w:rsidR="003E4EDB">
        <w:rPr>
          <w:rFonts w:cs="Arial"/>
          <w:color w:val="000000"/>
          <w:sz w:val="32"/>
          <w:szCs w:val="32"/>
        </w:rPr>
        <w:t>Касиновского</w:t>
      </w:r>
      <w:proofErr w:type="spellEnd"/>
      <w:r>
        <w:rPr>
          <w:rFonts w:cs="Arial"/>
          <w:color w:val="000000"/>
          <w:sz w:val="32"/>
          <w:szCs w:val="32"/>
        </w:rPr>
        <w:t xml:space="preserve"> сельсовета </w:t>
      </w:r>
      <w:proofErr w:type="spellStart"/>
      <w:r>
        <w:rPr>
          <w:rFonts w:cs="Arial"/>
          <w:color w:val="000000"/>
          <w:sz w:val="32"/>
          <w:szCs w:val="32"/>
        </w:rPr>
        <w:t>Щигровского</w:t>
      </w:r>
      <w:proofErr w:type="spellEnd"/>
      <w:r>
        <w:rPr>
          <w:rFonts w:cs="Arial"/>
          <w:color w:val="000000"/>
          <w:sz w:val="32"/>
          <w:szCs w:val="32"/>
        </w:rPr>
        <w:t xml:space="preserve"> района на 2020-2022 годы»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center"/>
        <w:rPr>
          <w:rFonts w:cs="Arial"/>
          <w:color w:val="000000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ПАСПОРТ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Программы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center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</w:rPr>
        <w:t>«Комплекс мер по профилактике</w:t>
      </w:r>
      <w:r>
        <w:rPr>
          <w:rFonts w:cs="Arial"/>
          <w:color w:val="000000"/>
          <w:sz w:val="18"/>
          <w:szCs w:val="18"/>
        </w:rPr>
        <w:t xml:space="preserve"> </w:t>
      </w:r>
      <w:r>
        <w:rPr>
          <w:rFonts w:cs="Arial"/>
          <w:color w:val="000000"/>
        </w:rPr>
        <w:t xml:space="preserve">правонарушений на </w:t>
      </w:r>
      <w:proofErr w:type="gramStart"/>
      <w:r>
        <w:rPr>
          <w:rFonts w:cs="Arial"/>
          <w:color w:val="000000"/>
        </w:rPr>
        <w:t xml:space="preserve">территории  </w:t>
      </w:r>
      <w:proofErr w:type="spellStart"/>
      <w:r w:rsidR="003E4EDB">
        <w:rPr>
          <w:rFonts w:cs="Arial"/>
          <w:color w:val="000000"/>
        </w:rPr>
        <w:t>Касиновского</w:t>
      </w:r>
      <w:proofErr w:type="spellEnd"/>
      <w:proofErr w:type="gramEnd"/>
      <w:r>
        <w:rPr>
          <w:rFonts w:cs="Arial"/>
          <w:color w:val="000000"/>
        </w:rPr>
        <w:t xml:space="preserve"> сельсовета </w:t>
      </w:r>
      <w:proofErr w:type="spellStart"/>
      <w:r>
        <w:rPr>
          <w:rFonts w:cs="Arial"/>
          <w:color w:val="000000"/>
        </w:rPr>
        <w:t>Щигровского</w:t>
      </w:r>
      <w:proofErr w:type="spellEnd"/>
      <w:r>
        <w:rPr>
          <w:rFonts w:cs="Arial"/>
          <w:color w:val="000000"/>
        </w:rPr>
        <w:t xml:space="preserve"> района на 2020-2022 годы»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6532"/>
      </w:tblGrid>
      <w:tr w:rsidR="0039177D">
        <w:tc>
          <w:tcPr>
            <w:tcW w:w="2596" w:type="dxa"/>
            <w:shd w:val="clear" w:color="auto" w:fill="auto"/>
          </w:tcPr>
          <w:p w:rsidR="0039177D" w:rsidRDefault="0039177D">
            <w:pPr>
              <w:pStyle w:val="12"/>
              <w:spacing w:after="9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Наименование</w:t>
            </w:r>
          </w:p>
          <w:p w:rsidR="0039177D" w:rsidRDefault="0039177D">
            <w:pPr>
              <w:pStyle w:val="12"/>
              <w:spacing w:after="9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программы</w:t>
            </w:r>
          </w:p>
        </w:tc>
        <w:tc>
          <w:tcPr>
            <w:tcW w:w="6532" w:type="dxa"/>
            <w:shd w:val="clear" w:color="auto" w:fill="auto"/>
          </w:tcPr>
          <w:p w:rsidR="0039177D" w:rsidRDefault="0039177D">
            <w:pPr>
              <w:pStyle w:val="12"/>
              <w:shd w:val="clear" w:color="auto" w:fill="FFFFFF"/>
              <w:spacing w:after="96" w:line="240" w:lineRule="atLeast"/>
              <w:jc w:val="center"/>
            </w:pPr>
            <w:r>
              <w:rPr>
                <w:rFonts w:cs="Arial"/>
                <w:color w:val="000000"/>
              </w:rPr>
              <w:t xml:space="preserve">Программа «Комплекс мер по профилактике правонарушений на     </w:t>
            </w:r>
            <w:proofErr w:type="gramStart"/>
            <w:r>
              <w:rPr>
                <w:rFonts w:cs="Arial"/>
                <w:color w:val="000000"/>
              </w:rPr>
              <w:t xml:space="preserve">территории  </w:t>
            </w:r>
            <w:proofErr w:type="spellStart"/>
            <w:r w:rsidR="003E4EDB">
              <w:rPr>
                <w:rFonts w:cs="Arial"/>
                <w:color w:val="000000"/>
              </w:rPr>
              <w:t>Касиновского</w:t>
            </w:r>
            <w:proofErr w:type="spellEnd"/>
            <w:proofErr w:type="gramEnd"/>
            <w:r>
              <w:rPr>
                <w:rFonts w:cs="Arial"/>
                <w:color w:val="000000"/>
              </w:rPr>
              <w:t xml:space="preserve"> сельсовета </w:t>
            </w:r>
            <w:proofErr w:type="spellStart"/>
            <w:r>
              <w:rPr>
                <w:rFonts w:cs="Arial"/>
                <w:color w:val="000000"/>
              </w:rPr>
              <w:t>Щигровского</w:t>
            </w:r>
            <w:proofErr w:type="spellEnd"/>
            <w:r>
              <w:rPr>
                <w:rFonts w:cs="Arial"/>
                <w:color w:val="000000"/>
              </w:rPr>
              <w:t xml:space="preserve"> района на 2020-2022 годы»</w:t>
            </w:r>
          </w:p>
        </w:tc>
      </w:tr>
      <w:tr w:rsidR="0039177D">
        <w:tc>
          <w:tcPr>
            <w:tcW w:w="2596" w:type="dxa"/>
            <w:shd w:val="clear" w:color="auto" w:fill="auto"/>
          </w:tcPr>
          <w:p w:rsidR="0039177D" w:rsidRDefault="0039177D">
            <w:pPr>
              <w:pStyle w:val="12"/>
              <w:spacing w:after="9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Основные разработчики и исполнители программы</w:t>
            </w:r>
          </w:p>
        </w:tc>
        <w:tc>
          <w:tcPr>
            <w:tcW w:w="6532" w:type="dxa"/>
            <w:shd w:val="clear" w:color="auto" w:fill="auto"/>
          </w:tcPr>
          <w:p w:rsidR="0039177D" w:rsidRDefault="0039177D">
            <w:pPr>
              <w:pStyle w:val="12"/>
              <w:spacing w:after="96"/>
            </w:pPr>
            <w:r>
              <w:rPr>
                <w:rFonts w:cs="Arial"/>
                <w:color w:val="000000"/>
              </w:rPr>
              <w:t xml:space="preserve">Администрация </w:t>
            </w:r>
            <w:proofErr w:type="spellStart"/>
            <w:r w:rsidR="003E4EDB">
              <w:rPr>
                <w:rFonts w:cs="Arial"/>
                <w:color w:val="000000"/>
              </w:rPr>
              <w:t>Касиновского</w:t>
            </w:r>
            <w:proofErr w:type="spellEnd"/>
            <w:r>
              <w:rPr>
                <w:rFonts w:cs="Arial"/>
                <w:color w:val="000000"/>
              </w:rPr>
              <w:t xml:space="preserve"> сельсовета</w:t>
            </w:r>
          </w:p>
        </w:tc>
      </w:tr>
      <w:tr w:rsidR="0039177D">
        <w:tc>
          <w:tcPr>
            <w:tcW w:w="2596" w:type="dxa"/>
            <w:shd w:val="clear" w:color="auto" w:fill="auto"/>
          </w:tcPr>
          <w:p w:rsidR="0039177D" w:rsidRDefault="0039177D">
            <w:pPr>
              <w:pStyle w:val="12"/>
              <w:spacing w:after="9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Цели и задачи Программы, важнейшие целевые показатели</w:t>
            </w:r>
          </w:p>
        </w:tc>
        <w:tc>
          <w:tcPr>
            <w:tcW w:w="6532" w:type="dxa"/>
            <w:shd w:val="clear" w:color="auto" w:fill="auto"/>
          </w:tcPr>
          <w:p w:rsidR="0039177D" w:rsidRDefault="0039177D">
            <w:pPr>
              <w:pStyle w:val="12"/>
              <w:spacing w:after="96"/>
            </w:pPr>
            <w:r>
              <w:rPr>
                <w:rFonts w:cs="Arial"/>
                <w:color w:val="000000"/>
              </w:rPr>
              <w:t xml:space="preserve">Координация усилий по профилактике правонарушений на территории </w:t>
            </w:r>
            <w:proofErr w:type="spellStart"/>
            <w:r w:rsidR="003E4EDB">
              <w:rPr>
                <w:rFonts w:cs="Arial"/>
                <w:color w:val="000000"/>
              </w:rPr>
              <w:t>Касиновского</w:t>
            </w:r>
            <w:proofErr w:type="spellEnd"/>
            <w:r>
              <w:rPr>
                <w:rFonts w:cs="Arial"/>
                <w:color w:val="000000"/>
              </w:rPr>
              <w:t xml:space="preserve">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</w:tr>
      <w:tr w:rsidR="0039177D">
        <w:tc>
          <w:tcPr>
            <w:tcW w:w="2596" w:type="dxa"/>
            <w:shd w:val="clear" w:color="auto" w:fill="auto"/>
          </w:tcPr>
          <w:p w:rsidR="0039177D" w:rsidRDefault="0039177D">
            <w:pPr>
              <w:pStyle w:val="12"/>
              <w:spacing w:after="9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Сроки и этапы реализации Программы</w:t>
            </w:r>
          </w:p>
        </w:tc>
        <w:tc>
          <w:tcPr>
            <w:tcW w:w="6532" w:type="dxa"/>
            <w:shd w:val="clear" w:color="auto" w:fill="auto"/>
          </w:tcPr>
          <w:p w:rsidR="0039177D" w:rsidRDefault="0039177D">
            <w:pPr>
              <w:pStyle w:val="12"/>
              <w:spacing w:after="96"/>
            </w:pPr>
            <w:r>
              <w:rPr>
                <w:rFonts w:cs="Arial"/>
                <w:color w:val="000000"/>
              </w:rPr>
              <w:t>В течение 2020-2022 годов</w:t>
            </w:r>
          </w:p>
        </w:tc>
      </w:tr>
      <w:tr w:rsidR="0039177D">
        <w:tc>
          <w:tcPr>
            <w:tcW w:w="2596" w:type="dxa"/>
            <w:shd w:val="clear" w:color="auto" w:fill="auto"/>
          </w:tcPr>
          <w:p w:rsidR="0039177D" w:rsidRDefault="0039177D">
            <w:pPr>
              <w:pStyle w:val="12"/>
              <w:spacing w:after="9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Объемы и источники финансирования Программы</w:t>
            </w:r>
          </w:p>
        </w:tc>
        <w:tc>
          <w:tcPr>
            <w:tcW w:w="6532" w:type="dxa"/>
            <w:shd w:val="clear" w:color="auto" w:fill="auto"/>
          </w:tcPr>
          <w:p w:rsidR="0039177D" w:rsidRDefault="0039177D">
            <w:pPr>
              <w:pStyle w:val="12"/>
              <w:spacing w:after="96"/>
            </w:pPr>
            <w:r>
              <w:rPr>
                <w:rFonts w:cs="Arial"/>
                <w:color w:val="000000"/>
              </w:rPr>
              <w:t>Местный бюджет</w:t>
            </w:r>
          </w:p>
        </w:tc>
      </w:tr>
      <w:tr w:rsidR="0039177D">
        <w:tc>
          <w:tcPr>
            <w:tcW w:w="2596" w:type="dxa"/>
            <w:shd w:val="clear" w:color="auto" w:fill="auto"/>
          </w:tcPr>
          <w:p w:rsidR="0039177D" w:rsidRDefault="0039177D">
            <w:pPr>
              <w:pStyle w:val="12"/>
              <w:spacing w:after="9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Ожидаемые конечные результаты реализации Программы</w:t>
            </w:r>
          </w:p>
        </w:tc>
        <w:tc>
          <w:tcPr>
            <w:tcW w:w="6532" w:type="dxa"/>
            <w:shd w:val="clear" w:color="auto" w:fill="auto"/>
          </w:tcPr>
          <w:p w:rsidR="0039177D" w:rsidRDefault="0039177D">
            <w:pPr>
              <w:pStyle w:val="12"/>
              <w:spacing w:after="96"/>
            </w:pPr>
            <w:r>
              <w:rPr>
                <w:rFonts w:cs="Arial"/>
                <w:color w:val="000000"/>
              </w:rP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</w:tr>
      <w:tr w:rsidR="0039177D">
        <w:tc>
          <w:tcPr>
            <w:tcW w:w="2596" w:type="dxa"/>
            <w:shd w:val="clear" w:color="auto" w:fill="auto"/>
          </w:tcPr>
          <w:p w:rsidR="0039177D" w:rsidRDefault="0039177D">
            <w:pPr>
              <w:pStyle w:val="12"/>
              <w:spacing w:after="96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Орган, осуществляющий контроль за реализацией  </w:t>
            </w:r>
          </w:p>
        </w:tc>
        <w:tc>
          <w:tcPr>
            <w:tcW w:w="6532" w:type="dxa"/>
            <w:shd w:val="clear" w:color="auto" w:fill="auto"/>
          </w:tcPr>
          <w:p w:rsidR="0039177D" w:rsidRDefault="0039177D">
            <w:pPr>
              <w:pStyle w:val="12"/>
              <w:spacing w:after="96"/>
            </w:pPr>
            <w:r>
              <w:rPr>
                <w:rFonts w:cs="Arial"/>
                <w:color w:val="000000"/>
              </w:rPr>
              <w:t xml:space="preserve">  Контроль за исполнением положений Программы осуществляет Администрация </w:t>
            </w:r>
            <w:proofErr w:type="spellStart"/>
            <w:r w:rsidR="003E4EDB">
              <w:rPr>
                <w:rFonts w:cs="Arial"/>
                <w:color w:val="000000"/>
              </w:rPr>
              <w:t>Касиновского</w:t>
            </w:r>
            <w:proofErr w:type="spellEnd"/>
            <w:r>
              <w:rPr>
                <w:rFonts w:cs="Arial"/>
                <w:color w:val="000000"/>
              </w:rPr>
              <w:t xml:space="preserve"> сельсовета</w:t>
            </w:r>
          </w:p>
        </w:tc>
      </w:tr>
    </w:tbl>
    <w:p w:rsidR="0039177D" w:rsidRDefault="0039177D">
      <w:pPr>
        <w:pStyle w:val="12"/>
        <w:shd w:val="clear" w:color="auto" w:fill="FFFFFF"/>
        <w:tabs>
          <w:tab w:val="left" w:pos="709"/>
        </w:tabs>
        <w:spacing w:after="96" w:line="240" w:lineRule="atLeast"/>
        <w:jc w:val="both"/>
        <w:rPr>
          <w:rFonts w:cs="Arial"/>
          <w:color w:val="000000"/>
          <w:sz w:val="18"/>
          <w:szCs w:val="18"/>
        </w:rPr>
      </w:pPr>
    </w:p>
    <w:p w:rsidR="0039177D" w:rsidRDefault="0039177D">
      <w:pPr>
        <w:numPr>
          <w:ilvl w:val="0"/>
          <w:numId w:val="2"/>
        </w:numPr>
        <w:shd w:val="clear" w:color="auto" w:fill="FFFFFF"/>
        <w:spacing w:line="240" w:lineRule="atLeast"/>
        <w:ind w:left="504" w:firstLine="0"/>
        <w:jc w:val="center"/>
        <w:rPr>
          <w:rFonts w:cs="Arial"/>
          <w:color w:val="000000"/>
        </w:rPr>
      </w:pPr>
      <w:r>
        <w:rPr>
          <w:rFonts w:cs="Arial"/>
          <w:b/>
          <w:color w:val="000000"/>
          <w:sz w:val="32"/>
          <w:szCs w:val="32"/>
        </w:rPr>
        <w:t>Общие положения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Правовую основу комплексной программы профилактике правонарушений Администрации </w:t>
      </w:r>
      <w:proofErr w:type="spellStart"/>
      <w:r w:rsidR="003E4EDB">
        <w:rPr>
          <w:rFonts w:cs="Arial"/>
          <w:color w:val="000000"/>
        </w:rPr>
        <w:t>Касиновского</w:t>
      </w:r>
      <w:proofErr w:type="spellEnd"/>
      <w:r>
        <w:rPr>
          <w:rFonts w:cs="Arial"/>
          <w:color w:val="000000"/>
        </w:rPr>
        <w:t xml:space="preserve"> сельсовета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 и органов местного самоуправления Курской области.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b/>
          <w:color w:val="000000"/>
          <w:sz w:val="26"/>
          <w:szCs w:val="26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rPr>
          <w:rFonts w:cs="Arial"/>
          <w:color w:val="000000"/>
        </w:rPr>
      </w:pPr>
      <w:r>
        <w:rPr>
          <w:rFonts w:cs="Arial"/>
          <w:b/>
          <w:color w:val="000000"/>
          <w:sz w:val="26"/>
          <w:szCs w:val="26"/>
        </w:rPr>
        <w:t>1.1. Содержание проблемы и обоснование необходимости ее решения программными методами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Корыстная направленность в значительной степени определяет общую мотивацию преступности. Отмечается значительный уровень теневого сектора экономики, укрытие доходов от налогообложения, расширение противоправной хозяйственной деятельности.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Опасность криминализация экономики может усугубиться попытками проникновения в нее организованных преступных групп. При этом значительная часть средств, полученных преступным путем, особенно в сфере незаконного оборота спиртосодержащей и алкогольной продукции, направляется на воспроизводство экономической преступности, а последствия такой деятельности влекут за собой прирост общеуголовной преступности.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Происходит значительный рост числа преступлений, совершенных на улицах и в других общественных местах. Причем значительная часть подлобных преступлений совершена против личности.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Тревожные процессы наблюдаются в демографической структуре и ценностной ориентации лиц, совершивших преступления. Часто основными причинами преступных проявлений являются пьянство, социальная неустроенность, моральная деградация граждан.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Ежегодно существенно возрастает количество дорожно-транспортных происшествий, увеличивается количество участников дорожного движения, пострадавших и погибших в результате ДТП.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Основные причины роста преступности кроются в нестабильности общества, вызванной сложным материальным и социальным положением граждан, правовым "Нигилизмом", охватившим значительные слои населения, шаткостью социальных и правовых гарантий, потерей жизненных перспектив, что в значительной степени относится к молодежи, в настоящее время уверенно пополняющей преступную среду.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Главные выводы из оценки сложившейся криминальной ситуации: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формы и методы государственного и общественного воздействия на уровень преступности недостаточно эффективны.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взаимодействие правоохранительных органов и местного самоуправления в сфере предупреждения, профилактики, выявления и раскрытия преступлений не в полной мере отвечает требованиям, необходимым для реализации приоритетных направлений деятельности, определяемых сложившейся криминогенной обстановкой.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Прогнозная оценка развития криминальной ситуации позволяет сделать вывод о том, что в 2020-2022 годах общее количество преступлений не снизится. Формироваться оно будет, в основном, за счет имущественных преступлений, в том числе </w:t>
      </w:r>
      <w:r>
        <w:rPr>
          <w:rFonts w:cs="Arial"/>
          <w:color w:val="000000"/>
        </w:rPr>
        <w:lastRenderedPageBreak/>
        <w:t>экономических преступлений против собственности. Не снизится количество преступлений, совершенных несовершеннолетними, тяжких и особо тяжких преступлений, в том числе посягательств на жизнь и здоровье граждан.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Актуальными останутся преступность в сфере незаконного оборота наркотических средств и психотропных веществ, спиртосодержащей и алкогольной продукции.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В числе факторов, негативно отражающихся на </w:t>
      </w:r>
      <w:proofErr w:type="gramStart"/>
      <w:r>
        <w:rPr>
          <w:rFonts w:cs="Arial"/>
          <w:color w:val="000000"/>
        </w:rPr>
        <w:t>криминогенной обстановке</w:t>
      </w:r>
      <w:proofErr w:type="gramEnd"/>
      <w:r>
        <w:rPr>
          <w:rFonts w:cs="Arial"/>
          <w:color w:val="000000"/>
        </w:rPr>
        <w:t xml:space="preserve"> будут, как и прежде, доминировать такие, как снижения занятости населения, низкий жизненный уровень и социальная защищенность значительной части граждан, расслоение населения по уровню доходов, моральная деградация граждан, и в первую очередь, молодежи.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На протяжении последних лет возрастает профессионализм и организованность преступников, действующих в сфере незаконного оборота наркотиков. Рост числа лиц, употребляющих наркотические средства и психотропные вещества, значительная финансовая выгода, получаемая от данного вида противоправной деятельности, создают условия расширения рынков сбыта.  Меры профилактики, связанные с формированием среди населения, и в первую очередь молодежи, негативного отношения к наркотикам, предпринимаемые в данном направлении органами местного самоуправления, правоохранительными органами района, явно недостаточны.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Складывающееся социально-экономическое положение обуславливает сохранение негативных тенденций развития криминальной ситуации. Не снизится количество преступлений против личности, в том числе посягательств на жизнь и здоровье, совершенных на бытовой почве, в состоянии алкогольного опьянения, преступлений, совершенных в общественных местах. На высоком уровне останется количество хищений чужого имущества, в том числе таких, как кражи скота, изделий из цветных и черных металлов, кражи из жилища.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Продолжающееся ухудшение материального положения населения, сокращение количества рабочих мест и другие негативные факторы социально-экономического характера будут стимулировать рост рецидивной преступности, пополнится число преступников из числа жителей района, не имеющих постоянного источника доходов.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Все вышеизложенное предполагает более действенное осуществление комплексных мероприятий, обеспеченных финансовыми средствами и ресурсами, по укреплению правопорядка и профилактике правонарушений на территории муниципального образования.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b/>
          <w:color w:val="000000"/>
          <w:sz w:val="32"/>
          <w:szCs w:val="32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b/>
          <w:color w:val="000000"/>
          <w:sz w:val="26"/>
          <w:szCs w:val="26"/>
        </w:rPr>
      </w:pPr>
      <w:r>
        <w:rPr>
          <w:rFonts w:cs="Arial"/>
          <w:b/>
          <w:color w:val="000000"/>
          <w:sz w:val="32"/>
          <w:szCs w:val="32"/>
        </w:rPr>
        <w:t>2. Основы организации профилактики правонарушений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rPr>
          <w:rFonts w:cs="Arial"/>
          <w:color w:val="000000"/>
        </w:rPr>
      </w:pPr>
      <w:r>
        <w:rPr>
          <w:rFonts w:cs="Arial"/>
          <w:b/>
          <w:color w:val="000000"/>
          <w:sz w:val="26"/>
          <w:szCs w:val="26"/>
        </w:rPr>
        <w:t>2.1. Систему объектов профилактики и правонарушений составляют: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-Администрация </w:t>
      </w:r>
      <w:proofErr w:type="spellStart"/>
      <w:r w:rsidR="003E4EDB">
        <w:rPr>
          <w:rFonts w:cs="Arial"/>
          <w:color w:val="000000"/>
        </w:rPr>
        <w:t>Касиновского</w:t>
      </w:r>
      <w:proofErr w:type="spellEnd"/>
      <w:r>
        <w:rPr>
          <w:rFonts w:cs="Arial"/>
          <w:color w:val="000000"/>
        </w:rPr>
        <w:t xml:space="preserve"> сельсовета;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-Собрание депутатов </w:t>
      </w:r>
      <w:proofErr w:type="spellStart"/>
      <w:r w:rsidR="003E4EDB">
        <w:rPr>
          <w:rFonts w:cs="Arial"/>
          <w:color w:val="000000"/>
        </w:rPr>
        <w:t>Касиновского</w:t>
      </w:r>
      <w:proofErr w:type="spellEnd"/>
      <w:r>
        <w:rPr>
          <w:rFonts w:cs="Arial"/>
          <w:color w:val="000000"/>
        </w:rPr>
        <w:t xml:space="preserve"> сельсовета;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организации, предприятия, учреждения различных форм собственности, политические партии и движения, общественные организации;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-отдельные граждане;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Общественный совет по правонарушениям на территории администрации </w:t>
      </w:r>
      <w:proofErr w:type="spellStart"/>
      <w:r w:rsidR="003E4EDB">
        <w:rPr>
          <w:rFonts w:cs="Arial"/>
          <w:color w:val="000000"/>
        </w:rPr>
        <w:t>Касиновского</w:t>
      </w:r>
      <w:proofErr w:type="spellEnd"/>
      <w:r>
        <w:rPr>
          <w:rFonts w:cs="Arial"/>
          <w:color w:val="000000"/>
        </w:rPr>
        <w:t xml:space="preserve"> сельсовета.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b/>
          <w:color w:val="000000"/>
          <w:sz w:val="26"/>
          <w:szCs w:val="26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rPr>
          <w:rFonts w:cs="Arial"/>
          <w:color w:val="000000"/>
        </w:rPr>
      </w:pPr>
      <w:r>
        <w:rPr>
          <w:rFonts w:cs="Arial"/>
          <w:b/>
          <w:color w:val="000000"/>
          <w:sz w:val="26"/>
          <w:szCs w:val="26"/>
        </w:rPr>
        <w:lastRenderedPageBreak/>
        <w:t>2.2. Основные функции субъектов профилактики правонарушений в рамках своей компетенции: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определение (конкретизация) приоритетных направлений, целей </w:t>
      </w:r>
      <w:proofErr w:type="gramStart"/>
      <w:r>
        <w:rPr>
          <w:rFonts w:cs="Arial"/>
          <w:color w:val="000000"/>
        </w:rPr>
        <w:t>и  задач</w:t>
      </w:r>
      <w:proofErr w:type="gramEnd"/>
      <w:r>
        <w:rPr>
          <w:rFonts w:cs="Arial"/>
          <w:color w:val="000000"/>
        </w:rPr>
        <w:t xml:space="preserve"> профилактики правонарушений с учетом складывающейся  криминологической ситуации, особенностей региона и т. п.;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планирование в сфере </w:t>
      </w:r>
      <w:proofErr w:type="gramStart"/>
      <w:r>
        <w:rPr>
          <w:rFonts w:cs="Arial"/>
          <w:color w:val="000000"/>
        </w:rPr>
        <w:t>профилактики  правонарушений</w:t>
      </w:r>
      <w:proofErr w:type="gramEnd"/>
      <w:r>
        <w:rPr>
          <w:rFonts w:cs="Arial"/>
          <w:color w:val="000000"/>
        </w:rPr>
        <w:t>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</w:t>
      </w:r>
      <w:proofErr w:type="gramStart"/>
      <w:r>
        <w:rPr>
          <w:rFonts w:cs="Arial"/>
          <w:color w:val="000000"/>
        </w:rPr>
        <w:t>разработка  и</w:t>
      </w:r>
      <w:proofErr w:type="gramEnd"/>
      <w:r>
        <w:rPr>
          <w:rFonts w:cs="Arial"/>
          <w:color w:val="000000"/>
        </w:rPr>
        <w:t>  принятие  соответствующих нормативных правовых актов;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разработка, принятие и реализация программ профилактики правонарушений;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непосредственное осуществление профилактической работы;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координация деятельности подчиненных (нижестоящих) субъектов профилактики правонарушений;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материальное, финансовое, кадровое обеспечение деятельности по профилактике правонарушений;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b/>
          <w:color w:val="000000"/>
          <w:sz w:val="32"/>
          <w:szCs w:val="32"/>
        </w:rPr>
      </w:pPr>
      <w:r>
        <w:rPr>
          <w:rFonts w:cs="Arial"/>
          <w:color w:val="000000"/>
        </w:rPr>
        <w:t>-контроль за деятельностью подчиненных (нижестоящих) субъектов профилактики правонарушений и оказание им необходимой помощи.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center"/>
        <w:rPr>
          <w:rFonts w:cs="Arial"/>
          <w:color w:val="000000"/>
        </w:rPr>
      </w:pPr>
      <w:r>
        <w:rPr>
          <w:rFonts w:cs="Arial"/>
          <w:b/>
          <w:color w:val="000000"/>
          <w:sz w:val="32"/>
          <w:szCs w:val="32"/>
        </w:rPr>
        <w:t>3. Основные цели и задачи, срок реализации Программы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Целью Программы является сосредоточение всех возможных сил и средств правоохранительных органов и других ведомств по профилактике правонарушений, организации действенной защиты граждан от преступных посягательств, создание обстановки спокойствия на улицах и в других общественных местах, на дорогах села, создание материальной базы для обеспечения соблюдения требований законодательства.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Программа предусматривает решение следующих задач: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снижение уровня преступности на территории муниципального образования «</w:t>
      </w:r>
      <w:proofErr w:type="spellStart"/>
      <w:proofErr w:type="gramStart"/>
      <w:r w:rsidR="003E4EDB">
        <w:rPr>
          <w:rFonts w:cs="Arial"/>
          <w:color w:val="000000"/>
        </w:rPr>
        <w:t>Касиновский</w:t>
      </w:r>
      <w:proofErr w:type="spellEnd"/>
      <w:r>
        <w:rPr>
          <w:rFonts w:cs="Arial"/>
          <w:color w:val="000000"/>
        </w:rPr>
        <w:t xml:space="preserve">  сельсовет</w:t>
      </w:r>
      <w:proofErr w:type="gramEnd"/>
      <w:r>
        <w:rPr>
          <w:rFonts w:cs="Arial"/>
          <w:color w:val="000000"/>
        </w:rPr>
        <w:t xml:space="preserve">» </w:t>
      </w:r>
      <w:proofErr w:type="spellStart"/>
      <w:r>
        <w:rPr>
          <w:rFonts w:cs="Arial"/>
          <w:color w:val="000000"/>
        </w:rPr>
        <w:t>Щигровского</w:t>
      </w:r>
      <w:proofErr w:type="spellEnd"/>
      <w:r>
        <w:rPr>
          <w:rFonts w:cs="Arial"/>
          <w:color w:val="000000"/>
        </w:rPr>
        <w:t xml:space="preserve"> района;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воссоздание системы социальной профилактики правонарушений, направленной, прежде всего, на активизацию борьбы с пьянством, алкоголизмом, наркоманией; преступностью, безнадзорности, беспризорностью несовершеннолетних; незаконной миграцией; работа с лицами, освободившихся из мест лишения свободы;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совершенствование нормативной правовой базы по профилактике правонарушений;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снижение "правового нигилизма" населения, создание системы стимулов для ведения законопослушного образа жизни;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повышение оперативности реагирования на заявления и сообщения о правонарушениях за счет наращивания сил правопорядка и технических средств контроля за ситуацией в общественных местах;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оптимизация работы по предупреждению и профилактике правонарушений, совершаемых на улицах и в общественных местах;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выявление и устранение причин и условий, способствующих совершению правонарушений.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Сроки реализации Программы: 2020-2022 гг.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Источники и объемы финансирования Программы: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бюджет муниципального образования «</w:t>
      </w:r>
      <w:proofErr w:type="spellStart"/>
      <w:r w:rsidR="003E4EDB">
        <w:rPr>
          <w:rFonts w:cs="Arial"/>
          <w:color w:val="000000"/>
        </w:rPr>
        <w:t>Касиновский</w:t>
      </w:r>
      <w:proofErr w:type="spellEnd"/>
      <w:r>
        <w:rPr>
          <w:rFonts w:cs="Arial"/>
          <w:color w:val="000000"/>
        </w:rPr>
        <w:t xml:space="preserve"> сельсовет».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Реализация Программы позволит: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обеспечить нормативное правовое регулирование профилактики правонарушений;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- улучшить информационное обеспечение деятельности государственных органов и общественных организаций по обеспечению охраны общественного порядка на </w:t>
      </w:r>
      <w:proofErr w:type="gramStart"/>
      <w:r>
        <w:rPr>
          <w:rFonts w:cs="Arial"/>
          <w:color w:val="000000"/>
        </w:rPr>
        <w:t>территории  образования</w:t>
      </w:r>
      <w:proofErr w:type="gramEnd"/>
      <w:r>
        <w:rPr>
          <w:rFonts w:cs="Arial"/>
          <w:color w:val="000000"/>
        </w:rPr>
        <w:t xml:space="preserve"> </w:t>
      </w:r>
      <w:proofErr w:type="spellStart"/>
      <w:r w:rsidR="003E4EDB">
        <w:rPr>
          <w:rFonts w:cs="Arial"/>
          <w:color w:val="000000"/>
        </w:rPr>
        <w:t>Касиновского</w:t>
      </w:r>
      <w:proofErr w:type="spellEnd"/>
      <w:r>
        <w:rPr>
          <w:rFonts w:cs="Arial"/>
          <w:color w:val="000000"/>
        </w:rPr>
        <w:t xml:space="preserve"> сельсовета;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уменьшить общее число совершаемых преступлений;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оздоровить обстановку на улицах и в других общественных местах;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снизить уровень рецидивной и "бытовой" преступности;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улучшить профилактику правонарушений в среде несовершеннолетних и молодежи;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снизить количество дорожно-транспортных и тяжесть их последствий;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усилить контроль за миграционными потоками, снизить количество незаконных мигрантов;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снизить количество преступлений, связанных с незаконным оборотам наркотических и психотропных веществ;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повысить уровень доверия населения к правоохранительным органам.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b/>
          <w:color w:val="000000"/>
          <w:sz w:val="32"/>
          <w:szCs w:val="32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center"/>
        <w:rPr>
          <w:rFonts w:cs="Arial"/>
          <w:b/>
          <w:color w:val="000000"/>
          <w:sz w:val="32"/>
          <w:szCs w:val="32"/>
        </w:rPr>
      </w:pPr>
      <w:r>
        <w:rPr>
          <w:rFonts w:cs="Arial"/>
          <w:b/>
          <w:color w:val="000000"/>
          <w:sz w:val="32"/>
          <w:szCs w:val="32"/>
        </w:rPr>
        <w:t>4. Приоритетные направления профилактики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center"/>
        <w:rPr>
          <w:rFonts w:cs="Arial"/>
          <w:color w:val="000000"/>
        </w:rPr>
      </w:pPr>
      <w:r>
        <w:rPr>
          <w:rFonts w:cs="Arial"/>
          <w:b/>
          <w:color w:val="000000"/>
          <w:sz w:val="32"/>
          <w:szCs w:val="32"/>
        </w:rPr>
        <w:t>правонарушений, предусмотренные Программой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Программа включает в себя мероприятия по следующим приоритетным направлениям профилактики правонарушений: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повышение эффективности взаимодействия заинтересованных органов;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совершенствование правового информирования населения;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привлечения населения в участии в спортивных мероприятиях.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b/>
          <w:color w:val="000000"/>
          <w:sz w:val="26"/>
          <w:szCs w:val="26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rPr>
          <w:rFonts w:cs="Arial"/>
          <w:color w:val="000000"/>
        </w:rPr>
      </w:pPr>
      <w:r>
        <w:rPr>
          <w:rFonts w:cs="Arial"/>
          <w:b/>
          <w:color w:val="000000"/>
          <w:sz w:val="26"/>
          <w:szCs w:val="26"/>
        </w:rPr>
        <w:t>4.1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Целью правоохранительной деятельности в данном направлении является сокращение количества преступлений и правонарушений, совершаемых в общественных местах, создание эффективной системы профилактики правонарушений, проведение совместных профилактических мероприятий в наиболее криминогенных местах.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Для достижения поставленной цели предполагается решить следующие задачи: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- Организация общественных формирований, призванных оказывать содействие органам внутренних дел в охране общественного порядка.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Создание эффективной системы профилактики преступлений, совершаемых на улице, и административных правонарушений.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Обеспечение охраны общественного порядка во время проведения массовых мероприятий.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Совершенствование правовой пропаганды, повышение правовой культуры населения.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Обеспечение безопасности дорожного движения, в первую очередь наиболее аварийно-опасных участков, территории населенных пунктов поселения.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b/>
          <w:color w:val="000000"/>
          <w:sz w:val="26"/>
          <w:szCs w:val="26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rPr>
          <w:rFonts w:cs="Arial"/>
          <w:color w:val="000000"/>
        </w:rPr>
      </w:pPr>
      <w:r>
        <w:rPr>
          <w:rFonts w:cs="Arial"/>
          <w:b/>
          <w:color w:val="000000"/>
          <w:sz w:val="26"/>
          <w:szCs w:val="26"/>
        </w:rPr>
        <w:t>4.2. Повышение эффективности взаимодействия заинтересованных органов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Повышение эффективности взаимодействия заинтересованных органов необходимо осуществлять за счет оптимизации их структур и совершенствования организации деятельности, оперативности реагирования на изменения в криминальной обстановке муниципального образования.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Основными задачами в данном направлении деятельности следует считать: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Обеспечение системного подхода к организации деятельности правоохранительных органов района, исключение фактов дублирования и параллелизма в работе.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Укрепление взаимодействия и координации действий правоохранительных органов, привлечение к пресечению нарушений законности негосударственных структур, общественности.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Совершенствование деятельности муниципальной комиссии, устранение разногласий и несоответствия предъявляемых требований в их работе.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b/>
          <w:color w:val="000000"/>
          <w:sz w:val="26"/>
          <w:szCs w:val="26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rPr>
          <w:rFonts w:cs="Arial"/>
          <w:color w:val="000000"/>
        </w:rPr>
      </w:pPr>
      <w:r>
        <w:rPr>
          <w:rFonts w:cs="Arial"/>
          <w:b/>
          <w:color w:val="000000"/>
          <w:sz w:val="26"/>
          <w:szCs w:val="26"/>
        </w:rPr>
        <w:t>4.3. Совершенствование правового информирования населения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Цель мероприятий данного раздела Программы состоит в создании оптимальной системы правового информирования населения, учитывающей современную криминальную ситуацию в поселении.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Совершенствование правового информирования населения позволит правоохранительным органам обеспечивать: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Приоритетную защиту прав граждан, соблюдение общепринятых принципов и норм права.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-Создание причин и условий для активного привлечения общественных объединений и граждан к борьбе с преступностью.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-Совершенствование профилактической работы среди населения муниципального образования.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b/>
          <w:color w:val="000000"/>
          <w:sz w:val="26"/>
          <w:szCs w:val="26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rPr>
          <w:rFonts w:cs="Arial"/>
          <w:color w:val="000000"/>
        </w:rPr>
      </w:pPr>
      <w:r>
        <w:rPr>
          <w:rFonts w:cs="Arial"/>
          <w:b/>
          <w:color w:val="000000"/>
          <w:sz w:val="26"/>
          <w:szCs w:val="26"/>
        </w:rPr>
        <w:t>4.4. Привлечение населения для участия в спортивных мероприятиях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Привлечение населения к участию в спортивно-массовых мероприятиях в зимнее и летнее время.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b/>
          <w:color w:val="000000"/>
          <w:sz w:val="32"/>
          <w:szCs w:val="32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center"/>
        <w:rPr>
          <w:rFonts w:cs="Arial"/>
          <w:color w:val="000000"/>
        </w:rPr>
      </w:pPr>
      <w:r>
        <w:rPr>
          <w:rFonts w:cs="Arial"/>
          <w:b/>
          <w:color w:val="000000"/>
          <w:sz w:val="32"/>
          <w:szCs w:val="32"/>
        </w:rPr>
        <w:lastRenderedPageBreak/>
        <w:t>5. Организация управления Программой и контроль за ходом ее реализации, механизм реализации Программы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 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Общий </w:t>
      </w:r>
      <w:proofErr w:type="gramStart"/>
      <w:r>
        <w:rPr>
          <w:rFonts w:cs="Arial"/>
          <w:color w:val="000000"/>
        </w:rPr>
        <w:t>контроль  за</w:t>
      </w:r>
      <w:proofErr w:type="gramEnd"/>
      <w:r>
        <w:rPr>
          <w:rFonts w:cs="Arial"/>
          <w:color w:val="000000"/>
        </w:rPr>
        <w:t xml:space="preserve"> реализацией Программы осуществляет  Администрация  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Исполнители мероприятий, указанные в графе "исполнитель" раздела "основные программные мероприятия" первыми, могут создавать межведомственные группы, работу которых они организуют и контролируют с представлением отчетов в установленные сроки.</w:t>
      </w:r>
    </w:p>
    <w:p w:rsidR="0039177D" w:rsidRDefault="0039177D">
      <w:pPr>
        <w:pStyle w:val="12"/>
        <w:shd w:val="clear" w:color="auto" w:fill="FFFFFF"/>
        <w:spacing w:after="96" w:line="240" w:lineRule="atLeast"/>
        <w:ind w:firstLine="709"/>
        <w:jc w:val="both"/>
        <w:rPr>
          <w:rFonts w:cs="Arial"/>
          <w:color w:val="1F282C"/>
        </w:rPr>
      </w:pPr>
      <w:r>
        <w:rPr>
          <w:rFonts w:cs="Arial"/>
          <w:color w:val="000000"/>
        </w:rPr>
        <w:t>Заказчик и исполнители мероприятий Программы несут ответственность за их качественное и своевременное исполнение, рациональное использование финансовых средств и ресурсов, выделяемых на реализацию Программы.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b/>
          <w:color w:val="000000"/>
        </w:rPr>
      </w:pPr>
      <w:r>
        <w:rPr>
          <w:rFonts w:cs="Arial"/>
          <w:color w:val="1F282C"/>
        </w:rPr>
        <w:t>           </w:t>
      </w:r>
    </w:p>
    <w:p w:rsidR="0039177D" w:rsidRDefault="0039177D">
      <w:pPr>
        <w:pStyle w:val="12"/>
        <w:shd w:val="clear" w:color="auto" w:fill="FFFFFF"/>
        <w:spacing w:after="96" w:line="240" w:lineRule="atLeast"/>
        <w:jc w:val="center"/>
        <w:rPr>
          <w:rFonts w:cs="Arial"/>
        </w:rPr>
      </w:pPr>
      <w:r>
        <w:rPr>
          <w:rFonts w:cs="Arial"/>
          <w:b/>
          <w:color w:val="000000"/>
        </w:rPr>
        <w:t xml:space="preserve">5. </w:t>
      </w:r>
      <w:proofErr w:type="gramStart"/>
      <w:r>
        <w:rPr>
          <w:rFonts w:cs="Arial"/>
          <w:b/>
          <w:color w:val="000000"/>
        </w:rPr>
        <w:t>Перечень  программных</w:t>
      </w:r>
      <w:proofErr w:type="gramEnd"/>
      <w:r>
        <w:rPr>
          <w:rFonts w:cs="Arial"/>
          <w:b/>
          <w:color w:val="000000"/>
        </w:rPr>
        <w:t xml:space="preserve"> мероприятий</w:t>
      </w:r>
    </w:p>
    <w:p w:rsidR="007D3315" w:rsidRDefault="007D3315">
      <w:pPr>
        <w:pStyle w:val="12"/>
        <w:shd w:val="clear" w:color="auto" w:fill="FFFFFF"/>
        <w:spacing w:after="0"/>
        <w:jc w:val="both"/>
        <w:rPr>
          <w:rFonts w:cs="Arial"/>
          <w:color w:val="1F282C"/>
        </w:rPr>
      </w:pPr>
    </w:p>
    <w:p w:rsidR="0039177D" w:rsidRDefault="0039177D">
      <w:pPr>
        <w:pStyle w:val="12"/>
        <w:shd w:val="clear" w:color="auto" w:fill="FFFFFF"/>
        <w:spacing w:after="0"/>
        <w:jc w:val="both"/>
        <w:rPr>
          <w:rFonts w:cs="Arial"/>
          <w:color w:val="1F282C"/>
        </w:rPr>
      </w:pPr>
      <w:r>
        <w:rPr>
          <w:rFonts w:cs="Arial"/>
          <w:color w:val="1F282C"/>
        </w:rPr>
        <w:t> </w:t>
      </w:r>
    </w:p>
    <w:p w:rsidR="007D3315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color w:val="1F282C"/>
        </w:rPr>
      </w:pPr>
      <w:r>
        <w:rPr>
          <w:rFonts w:cs="Arial"/>
          <w:color w:val="1F282C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128"/>
        <w:gridCol w:w="3118"/>
        <w:gridCol w:w="1193"/>
        <w:gridCol w:w="1344"/>
        <w:gridCol w:w="636"/>
        <w:gridCol w:w="636"/>
        <w:gridCol w:w="636"/>
      </w:tblGrid>
      <w:tr w:rsidR="007D3315" w:rsidTr="007D3315">
        <w:tc>
          <w:tcPr>
            <w:tcW w:w="427" w:type="dxa"/>
            <w:vMerge w:val="restart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 xml:space="preserve">Источники </w:t>
            </w:r>
            <w:proofErr w:type="spellStart"/>
            <w:r w:rsidRPr="007D3315">
              <w:rPr>
                <w:rFonts w:eastAsia="Calibri"/>
                <w:b/>
                <w:sz w:val="22"/>
                <w:szCs w:val="22"/>
              </w:rPr>
              <w:t>финанси</w:t>
            </w:r>
            <w:proofErr w:type="spellEnd"/>
          </w:p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7D3315">
              <w:rPr>
                <w:rFonts w:eastAsia="Calibri"/>
                <w:b/>
                <w:sz w:val="22"/>
                <w:szCs w:val="22"/>
              </w:rPr>
              <w:t>рования</w:t>
            </w:r>
            <w:proofErr w:type="spellEnd"/>
          </w:p>
        </w:tc>
        <w:tc>
          <w:tcPr>
            <w:tcW w:w="3118" w:type="dxa"/>
            <w:vMerge w:val="restart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Наименования разделов и</w:t>
            </w:r>
          </w:p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мероприятий</w:t>
            </w:r>
          </w:p>
        </w:tc>
        <w:tc>
          <w:tcPr>
            <w:tcW w:w="1193" w:type="dxa"/>
            <w:vMerge w:val="restart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Исполнители</w:t>
            </w:r>
          </w:p>
        </w:tc>
        <w:tc>
          <w:tcPr>
            <w:tcW w:w="1344" w:type="dxa"/>
            <w:vMerge w:val="restart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Срок</w:t>
            </w:r>
          </w:p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исполнения</w:t>
            </w:r>
          </w:p>
        </w:tc>
        <w:tc>
          <w:tcPr>
            <w:tcW w:w="1908" w:type="dxa"/>
            <w:gridSpan w:val="3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 xml:space="preserve">Объем </w:t>
            </w:r>
            <w:proofErr w:type="spellStart"/>
            <w:r w:rsidRPr="007D3315">
              <w:rPr>
                <w:rFonts w:eastAsia="Calibri"/>
                <w:b/>
                <w:sz w:val="22"/>
                <w:szCs w:val="22"/>
              </w:rPr>
              <w:t>финанси</w:t>
            </w:r>
            <w:proofErr w:type="spellEnd"/>
            <w:r w:rsidRPr="007D3315">
              <w:rPr>
                <w:rFonts w:eastAsia="Calibri"/>
                <w:b/>
                <w:sz w:val="22"/>
                <w:szCs w:val="22"/>
              </w:rPr>
              <w:t>-</w:t>
            </w:r>
          </w:p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7D3315">
              <w:rPr>
                <w:rFonts w:eastAsia="Calibri"/>
                <w:b/>
                <w:sz w:val="22"/>
                <w:szCs w:val="22"/>
              </w:rPr>
              <w:t>рования</w:t>
            </w:r>
            <w:proofErr w:type="spellEnd"/>
          </w:p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(</w:t>
            </w:r>
            <w:proofErr w:type="spellStart"/>
            <w:r w:rsidRPr="007D3315">
              <w:rPr>
                <w:rFonts w:eastAsia="Calibri"/>
                <w:b/>
                <w:sz w:val="22"/>
                <w:szCs w:val="22"/>
              </w:rPr>
              <w:t>тыс.руб</w:t>
            </w:r>
            <w:proofErr w:type="spellEnd"/>
            <w:r w:rsidRPr="007D3315">
              <w:rPr>
                <w:rFonts w:eastAsia="Calibri"/>
                <w:b/>
                <w:sz w:val="22"/>
                <w:szCs w:val="22"/>
              </w:rPr>
              <w:t>)</w:t>
            </w:r>
          </w:p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по годам</w:t>
            </w:r>
          </w:p>
        </w:tc>
      </w:tr>
      <w:tr w:rsidR="007D3315" w:rsidTr="007D3315">
        <w:tc>
          <w:tcPr>
            <w:tcW w:w="427" w:type="dxa"/>
            <w:vMerge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2020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2021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2022</w:t>
            </w: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 xml:space="preserve">Бюджет </w:t>
            </w:r>
          </w:p>
          <w:p w:rsidR="007D3315" w:rsidRPr="007D3315" w:rsidRDefault="007D3315" w:rsidP="006D2074">
            <w:pPr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7563" w:type="dxa"/>
            <w:gridSpan w:val="6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Организационные мероприятия</w:t>
            </w:r>
          </w:p>
          <w:p w:rsidR="007D3315" w:rsidRPr="007D3315" w:rsidRDefault="007D3315" w:rsidP="006D2074">
            <w:pPr>
              <w:rPr>
                <w:rFonts w:eastAsia="Calibri"/>
                <w:b/>
                <w:sz w:val="22"/>
                <w:szCs w:val="22"/>
              </w:rPr>
            </w:pPr>
          </w:p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1.1 Создать комиссию по профилактике правонарушений (далее комиссия)</w:t>
            </w:r>
          </w:p>
        </w:tc>
        <w:tc>
          <w:tcPr>
            <w:tcW w:w="1193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Администрация</w:t>
            </w:r>
          </w:p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МО</w:t>
            </w:r>
          </w:p>
        </w:tc>
        <w:tc>
          <w:tcPr>
            <w:tcW w:w="1344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В течение месяца со дня утверждении программы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691" w:type="dxa"/>
            <w:gridSpan w:val="7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Работа по координации выполнения программных мероприятий</w:t>
            </w: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1.2 Осуществить корректировку действующих муниципальных программ профилактики правонарушений</w:t>
            </w:r>
          </w:p>
        </w:tc>
        <w:tc>
          <w:tcPr>
            <w:tcW w:w="1193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Комиссия</w:t>
            </w:r>
          </w:p>
        </w:tc>
        <w:tc>
          <w:tcPr>
            <w:tcW w:w="1344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 xml:space="preserve">Ежегодно при </w:t>
            </w:r>
            <w:proofErr w:type="spellStart"/>
            <w:r w:rsidRPr="007D3315">
              <w:rPr>
                <w:rFonts w:eastAsia="Calibri"/>
                <w:sz w:val="22"/>
                <w:szCs w:val="22"/>
              </w:rPr>
              <w:t>рассмотении</w:t>
            </w:r>
            <w:proofErr w:type="spellEnd"/>
            <w:r w:rsidRPr="007D3315">
              <w:rPr>
                <w:rFonts w:eastAsia="Calibri"/>
                <w:sz w:val="22"/>
                <w:szCs w:val="22"/>
              </w:rPr>
              <w:t xml:space="preserve"> бюджета МО «</w:t>
            </w:r>
            <w:proofErr w:type="spellStart"/>
            <w:r w:rsidRPr="007D3315">
              <w:rPr>
                <w:rFonts w:eastAsia="Calibri"/>
                <w:sz w:val="22"/>
                <w:szCs w:val="22"/>
              </w:rPr>
              <w:t>Касиновский</w:t>
            </w:r>
            <w:proofErr w:type="spellEnd"/>
            <w:r w:rsidRPr="007D3315">
              <w:rPr>
                <w:rFonts w:eastAsia="Calibri"/>
                <w:sz w:val="22"/>
                <w:szCs w:val="22"/>
              </w:rPr>
              <w:t xml:space="preserve"> сельсовет»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691" w:type="dxa"/>
            <w:gridSpan w:val="7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Нормативно – правовое обеспечение профилактики правонарушений</w:t>
            </w: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2.1 Организовать разработку и принятия нормативно-правовых актов</w:t>
            </w:r>
          </w:p>
        </w:tc>
        <w:tc>
          <w:tcPr>
            <w:tcW w:w="1193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Администрация МО</w:t>
            </w:r>
          </w:p>
        </w:tc>
        <w:tc>
          <w:tcPr>
            <w:tcW w:w="1344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Постоянно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691" w:type="dxa"/>
            <w:gridSpan w:val="7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 xml:space="preserve">Профилактика правонарушений </w:t>
            </w:r>
            <w:proofErr w:type="gramStart"/>
            <w:r w:rsidRPr="007D3315">
              <w:rPr>
                <w:rFonts w:eastAsia="Calibri"/>
                <w:b/>
                <w:sz w:val="22"/>
                <w:szCs w:val="22"/>
              </w:rPr>
              <w:t xml:space="preserve">в  </w:t>
            </w:r>
            <w:proofErr w:type="spellStart"/>
            <w:r w:rsidRPr="007D3315">
              <w:rPr>
                <w:rFonts w:eastAsia="Calibri"/>
                <w:b/>
                <w:sz w:val="22"/>
                <w:szCs w:val="22"/>
              </w:rPr>
              <w:t>Касиновском</w:t>
            </w:r>
            <w:proofErr w:type="spellEnd"/>
            <w:proofErr w:type="gramEnd"/>
            <w:r w:rsidRPr="007D3315">
              <w:rPr>
                <w:rFonts w:eastAsia="Calibri"/>
                <w:b/>
                <w:sz w:val="22"/>
                <w:szCs w:val="22"/>
              </w:rPr>
              <w:t xml:space="preserve"> сельсовете</w:t>
            </w: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 xml:space="preserve">Бюджет </w:t>
            </w:r>
          </w:p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муниципального образова</w:t>
            </w:r>
            <w:r w:rsidRPr="007D3315">
              <w:rPr>
                <w:rFonts w:eastAsia="Calibri"/>
                <w:sz w:val="22"/>
                <w:szCs w:val="22"/>
              </w:rPr>
              <w:lastRenderedPageBreak/>
              <w:t>ния</w:t>
            </w:r>
          </w:p>
        </w:tc>
        <w:tc>
          <w:tcPr>
            <w:tcW w:w="311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lastRenderedPageBreak/>
              <w:t xml:space="preserve">3.1 Реализовать комплексные меры по стимулированию участия населения в деятельности общественной </w:t>
            </w:r>
            <w:r w:rsidRPr="007D3315">
              <w:rPr>
                <w:rFonts w:eastAsia="Calibri"/>
                <w:sz w:val="22"/>
                <w:szCs w:val="22"/>
              </w:rPr>
              <w:lastRenderedPageBreak/>
              <w:t>организации правоохранительной направленности в форме народной дружины</w:t>
            </w:r>
          </w:p>
        </w:tc>
        <w:tc>
          <w:tcPr>
            <w:tcW w:w="1193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lastRenderedPageBreak/>
              <w:t>Администрация МО</w:t>
            </w:r>
          </w:p>
        </w:tc>
        <w:tc>
          <w:tcPr>
            <w:tcW w:w="1344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Ежегодно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0.5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0.5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0.5</w:t>
            </w: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3.2 Ведение банка данных семей, находящихся в трудной жизненной ситуации, неблагополучных семей</w:t>
            </w:r>
          </w:p>
        </w:tc>
        <w:tc>
          <w:tcPr>
            <w:tcW w:w="1193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Администрация МО</w:t>
            </w:r>
          </w:p>
        </w:tc>
        <w:tc>
          <w:tcPr>
            <w:tcW w:w="1344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Постоянно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63" w:type="dxa"/>
            <w:gridSpan w:val="6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Профилактика правонарушений среди несовершеннолетних и молодежи</w:t>
            </w: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 xml:space="preserve">4.1 Организовать проведение   лекций </w:t>
            </w:r>
            <w:proofErr w:type="gramStart"/>
            <w:r w:rsidRPr="007D3315">
              <w:rPr>
                <w:rFonts w:eastAsia="Calibri"/>
                <w:sz w:val="22"/>
                <w:szCs w:val="22"/>
              </w:rPr>
              <w:t>для  молодежи</w:t>
            </w:r>
            <w:proofErr w:type="gramEnd"/>
            <w:r w:rsidRPr="007D3315">
              <w:rPr>
                <w:rFonts w:eastAsia="Calibri"/>
                <w:sz w:val="22"/>
                <w:szCs w:val="22"/>
              </w:rPr>
              <w:t xml:space="preserve"> по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1193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 xml:space="preserve">Директор МКУК </w:t>
            </w:r>
            <w:proofErr w:type="spellStart"/>
            <w:r w:rsidRPr="007D3315">
              <w:rPr>
                <w:rFonts w:eastAsia="Calibri"/>
                <w:sz w:val="22"/>
                <w:szCs w:val="22"/>
              </w:rPr>
              <w:t>Касиновский</w:t>
            </w:r>
            <w:proofErr w:type="spellEnd"/>
            <w:r w:rsidRPr="007D3315">
              <w:rPr>
                <w:rFonts w:eastAsia="Calibri"/>
                <w:sz w:val="22"/>
                <w:szCs w:val="22"/>
              </w:rPr>
              <w:t xml:space="preserve"> </w:t>
            </w:r>
            <w:proofErr w:type="gramStart"/>
            <w:r w:rsidRPr="007D3315">
              <w:rPr>
                <w:rFonts w:eastAsia="Calibri"/>
                <w:sz w:val="22"/>
                <w:szCs w:val="22"/>
              </w:rPr>
              <w:t xml:space="preserve">СДК,   </w:t>
            </w:r>
            <w:proofErr w:type="gramEnd"/>
            <w:r w:rsidRPr="007D3315">
              <w:rPr>
                <w:rFonts w:eastAsia="Calibri"/>
                <w:sz w:val="22"/>
                <w:szCs w:val="22"/>
              </w:rPr>
              <w:t>участковый уполномоченный</w:t>
            </w:r>
          </w:p>
        </w:tc>
        <w:tc>
          <w:tcPr>
            <w:tcW w:w="1344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 xml:space="preserve">Ежегодно, </w:t>
            </w:r>
          </w:p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2-ой, 4-ый квартал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63" w:type="dxa"/>
            <w:gridSpan w:val="6"/>
            <w:shd w:val="clear" w:color="auto" w:fill="auto"/>
          </w:tcPr>
          <w:p w:rsidR="007D3315" w:rsidRPr="007D3315" w:rsidRDefault="007D3315" w:rsidP="007D3315">
            <w:pPr>
              <w:pStyle w:val="12"/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Профилактика правонарушений среди лиц, освободившихся из</w:t>
            </w:r>
          </w:p>
          <w:p w:rsidR="007D3315" w:rsidRPr="007D3315" w:rsidRDefault="007D3315" w:rsidP="007D3315">
            <w:pPr>
              <w:jc w:val="center"/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мест лишения свободы</w:t>
            </w: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 xml:space="preserve">5.1 Создать наблюдательный совет при </w:t>
            </w:r>
            <w:proofErr w:type="gramStart"/>
            <w:r w:rsidRPr="007D3315">
              <w:rPr>
                <w:rFonts w:eastAsia="Calibri"/>
                <w:sz w:val="22"/>
                <w:szCs w:val="22"/>
              </w:rPr>
              <w:t>Администрации  сельсовета</w:t>
            </w:r>
            <w:proofErr w:type="gramEnd"/>
            <w:r w:rsidRPr="007D3315">
              <w:rPr>
                <w:rFonts w:eastAsia="Calibri"/>
                <w:sz w:val="22"/>
                <w:szCs w:val="22"/>
              </w:rPr>
              <w:t>, осуществляющий функции по социальной адаптации лиц, освободившихся из мест лишения свободы</w:t>
            </w:r>
          </w:p>
        </w:tc>
        <w:tc>
          <w:tcPr>
            <w:tcW w:w="1193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Администрация МО</w:t>
            </w:r>
          </w:p>
        </w:tc>
        <w:tc>
          <w:tcPr>
            <w:tcW w:w="1344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По мере необходимости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63" w:type="dxa"/>
            <w:gridSpan w:val="6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Профилактика правонарушений в общественных местах и на улицах</w:t>
            </w: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6.1 Ежегодно с учетом складывающейся оперативной обстановки на улицах и в других общественных местах проводить обследование освещения улиц и других общественных мест</w:t>
            </w:r>
          </w:p>
        </w:tc>
        <w:tc>
          <w:tcPr>
            <w:tcW w:w="1193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Администрация</w:t>
            </w:r>
          </w:p>
        </w:tc>
        <w:tc>
          <w:tcPr>
            <w:tcW w:w="1344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Ежегодно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 xml:space="preserve">Бюджет </w:t>
            </w:r>
          </w:p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1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 xml:space="preserve">6.2 Осуществить комплекс мер по социально-бытовому обеспечению участкового уполномоченного </w:t>
            </w:r>
            <w:proofErr w:type="gramStart"/>
            <w:r w:rsidRPr="007D3315">
              <w:rPr>
                <w:rFonts w:eastAsia="Calibri"/>
                <w:sz w:val="22"/>
                <w:szCs w:val="22"/>
              </w:rPr>
              <w:t>полиции  на</w:t>
            </w:r>
            <w:proofErr w:type="gramEnd"/>
            <w:r w:rsidRPr="007D3315">
              <w:rPr>
                <w:rFonts w:eastAsia="Calibri"/>
                <w:sz w:val="22"/>
                <w:szCs w:val="22"/>
              </w:rPr>
              <w:t xml:space="preserve"> обслуживаемом участке (ремонт помещения, приобретение канц. товаров, бумаги)</w:t>
            </w:r>
          </w:p>
        </w:tc>
        <w:tc>
          <w:tcPr>
            <w:tcW w:w="1193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Администрация, участковый уполномоченный</w:t>
            </w:r>
          </w:p>
        </w:tc>
        <w:tc>
          <w:tcPr>
            <w:tcW w:w="1344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Ежегодно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1.5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1.5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1.5</w:t>
            </w: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63" w:type="dxa"/>
            <w:gridSpan w:val="6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315">
              <w:rPr>
                <w:rFonts w:eastAsia="Calibri"/>
                <w:b/>
                <w:sz w:val="22"/>
                <w:szCs w:val="22"/>
              </w:rPr>
              <w:t>Профилактика и предупреждение правонарушений со стороны лиц, осужденных к наказаниям, не связанным с лишением свободы</w:t>
            </w:r>
          </w:p>
        </w:tc>
      </w:tr>
      <w:tr w:rsidR="007D3315" w:rsidTr="007D3315">
        <w:tc>
          <w:tcPr>
            <w:tcW w:w="427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2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7.1 На основании ФЗ № 162 от 08.12.2003 2О внесении изменений и дополнений в УК РФ» определить перечень объектов для отбывания осужденных к исправительным обязательным работам.</w:t>
            </w:r>
          </w:p>
        </w:tc>
        <w:tc>
          <w:tcPr>
            <w:tcW w:w="1193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7D3315">
              <w:rPr>
                <w:rFonts w:eastAsia="Calibri"/>
                <w:sz w:val="22"/>
                <w:szCs w:val="22"/>
              </w:rPr>
              <w:t>Администрация  сельсовета</w:t>
            </w:r>
            <w:proofErr w:type="gramEnd"/>
            <w:r w:rsidRPr="007D3315">
              <w:rPr>
                <w:rFonts w:eastAsia="Calibri"/>
                <w:sz w:val="22"/>
                <w:szCs w:val="22"/>
              </w:rPr>
              <w:t xml:space="preserve">, УИН  </w:t>
            </w:r>
          </w:p>
        </w:tc>
        <w:tc>
          <w:tcPr>
            <w:tcW w:w="1344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Ежегодно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D3315" w:rsidTr="007D3315">
        <w:tc>
          <w:tcPr>
            <w:tcW w:w="7210" w:type="dxa"/>
            <w:gridSpan w:val="5"/>
            <w:shd w:val="clear" w:color="auto" w:fill="auto"/>
          </w:tcPr>
          <w:p w:rsidR="007D3315" w:rsidRPr="007D3315" w:rsidRDefault="007D3315" w:rsidP="007D3315">
            <w:pPr>
              <w:jc w:val="center"/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ИТОГО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2.0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2,0</w:t>
            </w:r>
          </w:p>
        </w:tc>
        <w:tc>
          <w:tcPr>
            <w:tcW w:w="636" w:type="dxa"/>
            <w:shd w:val="clear" w:color="auto" w:fill="auto"/>
          </w:tcPr>
          <w:p w:rsidR="007D3315" w:rsidRPr="007D3315" w:rsidRDefault="007D3315" w:rsidP="006D2074">
            <w:pPr>
              <w:rPr>
                <w:rFonts w:eastAsia="Calibri"/>
                <w:sz w:val="22"/>
                <w:szCs w:val="22"/>
              </w:rPr>
            </w:pPr>
            <w:r w:rsidRPr="007D3315">
              <w:rPr>
                <w:rFonts w:eastAsia="Calibri"/>
                <w:sz w:val="22"/>
                <w:szCs w:val="22"/>
              </w:rPr>
              <w:t>2,0</w:t>
            </w:r>
          </w:p>
        </w:tc>
      </w:tr>
    </w:tbl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cs="Arial"/>
          <w:color w:val="1F282C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</w:pPr>
      <w:r>
        <w:rPr>
          <w:rFonts w:cs="Arial"/>
          <w:color w:val="1F282C"/>
        </w:rPr>
        <w:t> </w:t>
      </w:r>
    </w:p>
    <w:p w:rsidR="0039177D" w:rsidRDefault="00C03B33">
      <w:pPr>
        <w:rPr>
          <w:rFonts w:cs="Arial"/>
          <w:color w:val="398DD8"/>
          <w:sz w:val="22"/>
          <w:szCs w:val="22"/>
        </w:rPr>
      </w:pPr>
      <w:hyperlink r:id="rId6" w:history="1">
        <w:r w:rsidR="0039177D">
          <w:rPr>
            <w:rStyle w:val="a5"/>
            <w:rFonts w:cs="Arial"/>
            <w:color w:val="398DD8"/>
            <w:sz w:val="22"/>
            <w:szCs w:val="22"/>
          </w:rPr>
          <w:br/>
        </w:r>
      </w:hyperlink>
    </w:p>
    <w:p w:rsidR="0039177D" w:rsidRDefault="0039177D">
      <w:pPr>
        <w:rPr>
          <w:rFonts w:cs="Arial"/>
          <w:color w:val="398DD8"/>
          <w:sz w:val="22"/>
          <w:szCs w:val="22"/>
        </w:rPr>
      </w:pPr>
    </w:p>
    <w:p w:rsidR="0039177D" w:rsidRPr="007D3315" w:rsidRDefault="0039177D" w:rsidP="00EE4414">
      <w:pPr>
        <w:pStyle w:val="12"/>
        <w:shd w:val="clear" w:color="auto" w:fill="FFFFFF"/>
        <w:spacing w:after="96" w:line="240" w:lineRule="atLeast"/>
        <w:jc w:val="center"/>
        <w:rPr>
          <w:b/>
          <w:color w:val="000000"/>
          <w:sz w:val="30"/>
          <w:szCs w:val="30"/>
        </w:rPr>
      </w:pPr>
      <w:r w:rsidRPr="007D3315">
        <w:rPr>
          <w:b/>
          <w:color w:val="000000"/>
          <w:sz w:val="30"/>
          <w:szCs w:val="30"/>
        </w:rPr>
        <w:t>ПАСПОРТ</w:t>
      </w:r>
    </w:p>
    <w:p w:rsidR="0039177D" w:rsidRPr="007D3315" w:rsidRDefault="0039177D">
      <w:pPr>
        <w:pStyle w:val="12"/>
        <w:shd w:val="clear" w:color="auto" w:fill="FFFFFF"/>
        <w:spacing w:after="96" w:line="240" w:lineRule="atLeast"/>
        <w:jc w:val="center"/>
        <w:rPr>
          <w:b/>
          <w:color w:val="000000"/>
          <w:sz w:val="30"/>
          <w:szCs w:val="30"/>
        </w:rPr>
      </w:pPr>
      <w:r w:rsidRPr="007D3315">
        <w:rPr>
          <w:b/>
          <w:color w:val="000000"/>
          <w:sz w:val="30"/>
          <w:szCs w:val="30"/>
        </w:rPr>
        <w:t>Подпрограммы</w:t>
      </w:r>
    </w:p>
    <w:p w:rsidR="0039177D" w:rsidRPr="007D3315" w:rsidRDefault="0039177D">
      <w:pPr>
        <w:pStyle w:val="12"/>
        <w:shd w:val="clear" w:color="auto" w:fill="FFFFFF"/>
        <w:spacing w:after="96" w:line="240" w:lineRule="atLeast"/>
        <w:jc w:val="center"/>
        <w:rPr>
          <w:b/>
          <w:color w:val="000000"/>
          <w:sz w:val="30"/>
          <w:szCs w:val="30"/>
        </w:rPr>
      </w:pPr>
      <w:r w:rsidRPr="007D3315">
        <w:rPr>
          <w:b/>
          <w:color w:val="000000"/>
          <w:sz w:val="30"/>
          <w:szCs w:val="30"/>
        </w:rPr>
        <w:t>«Комплекс мер по профилактике</w:t>
      </w:r>
    </w:p>
    <w:p w:rsidR="0039177D" w:rsidRPr="007D3315" w:rsidRDefault="0039177D">
      <w:pPr>
        <w:pStyle w:val="12"/>
        <w:shd w:val="clear" w:color="auto" w:fill="FFFFFF"/>
        <w:spacing w:after="96" w:line="240" w:lineRule="atLeast"/>
        <w:jc w:val="center"/>
        <w:rPr>
          <w:color w:val="000000"/>
          <w:sz w:val="30"/>
          <w:szCs w:val="30"/>
        </w:rPr>
      </w:pPr>
      <w:r w:rsidRPr="007D3315">
        <w:rPr>
          <w:b/>
          <w:color w:val="000000"/>
          <w:sz w:val="30"/>
          <w:szCs w:val="30"/>
        </w:rPr>
        <w:t xml:space="preserve">правонарушений на территории </w:t>
      </w:r>
      <w:proofErr w:type="spellStart"/>
      <w:r w:rsidR="003E4EDB" w:rsidRPr="007D3315">
        <w:rPr>
          <w:color w:val="000000"/>
          <w:sz w:val="30"/>
          <w:szCs w:val="30"/>
        </w:rPr>
        <w:t>Касиновского</w:t>
      </w:r>
      <w:proofErr w:type="spellEnd"/>
      <w:r w:rsidRPr="007D3315">
        <w:rPr>
          <w:color w:val="000000"/>
          <w:sz w:val="30"/>
          <w:szCs w:val="30"/>
        </w:rPr>
        <w:t xml:space="preserve"> сельсовета</w:t>
      </w:r>
    </w:p>
    <w:p w:rsidR="0039177D" w:rsidRPr="007D3315" w:rsidRDefault="0039177D">
      <w:pPr>
        <w:pStyle w:val="12"/>
        <w:shd w:val="clear" w:color="auto" w:fill="FFFFFF"/>
        <w:spacing w:after="96" w:line="240" w:lineRule="atLeast"/>
        <w:jc w:val="center"/>
        <w:rPr>
          <w:color w:val="000000"/>
          <w:sz w:val="30"/>
          <w:szCs w:val="30"/>
        </w:rPr>
      </w:pPr>
      <w:proofErr w:type="spellStart"/>
      <w:r w:rsidRPr="007D3315">
        <w:rPr>
          <w:color w:val="000000"/>
          <w:sz w:val="30"/>
          <w:szCs w:val="30"/>
        </w:rPr>
        <w:t>Щигровского</w:t>
      </w:r>
      <w:proofErr w:type="spellEnd"/>
      <w:r w:rsidRPr="007D3315">
        <w:rPr>
          <w:color w:val="000000"/>
          <w:sz w:val="30"/>
          <w:szCs w:val="30"/>
        </w:rPr>
        <w:t xml:space="preserve"> района на 2020-2022 годы</w:t>
      </w:r>
      <w:r w:rsidRPr="007D3315">
        <w:rPr>
          <w:b/>
          <w:color w:val="000000"/>
          <w:sz w:val="30"/>
          <w:szCs w:val="30"/>
        </w:rPr>
        <w:t>»</w:t>
      </w:r>
    </w:p>
    <w:p w:rsidR="0039177D" w:rsidRPr="007D3315" w:rsidRDefault="0039177D">
      <w:pPr>
        <w:pStyle w:val="12"/>
        <w:shd w:val="clear" w:color="auto" w:fill="FFFFFF"/>
        <w:spacing w:after="96" w:line="240" w:lineRule="atLeast"/>
        <w:jc w:val="center"/>
        <w:rPr>
          <w:color w:val="000000"/>
          <w:sz w:val="30"/>
          <w:szCs w:val="3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6532"/>
      </w:tblGrid>
      <w:tr w:rsidR="0039177D" w:rsidRPr="007D3315">
        <w:tc>
          <w:tcPr>
            <w:tcW w:w="2596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>Наименование</w:t>
            </w:r>
          </w:p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>программы</w:t>
            </w:r>
          </w:p>
        </w:tc>
        <w:tc>
          <w:tcPr>
            <w:tcW w:w="6532" w:type="dxa"/>
            <w:shd w:val="clear" w:color="auto" w:fill="auto"/>
          </w:tcPr>
          <w:p w:rsidR="0039177D" w:rsidRPr="007D3315" w:rsidRDefault="0039177D">
            <w:pPr>
              <w:pStyle w:val="12"/>
              <w:shd w:val="clear" w:color="auto" w:fill="FFFFFF"/>
              <w:spacing w:after="96" w:line="240" w:lineRule="atLeast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 xml:space="preserve">Программа «Комплекс мер по профилактике правонарушений на </w:t>
            </w:r>
            <w:proofErr w:type="gramStart"/>
            <w:r w:rsidRPr="007D3315">
              <w:rPr>
                <w:color w:val="000000"/>
              </w:rPr>
              <w:t xml:space="preserve">территории  </w:t>
            </w:r>
            <w:proofErr w:type="spellStart"/>
            <w:r w:rsidR="003E4EDB" w:rsidRPr="007D3315">
              <w:rPr>
                <w:color w:val="000000"/>
              </w:rPr>
              <w:t>Касиновского</w:t>
            </w:r>
            <w:proofErr w:type="spellEnd"/>
            <w:proofErr w:type="gramEnd"/>
            <w:r w:rsidRPr="007D3315">
              <w:rPr>
                <w:color w:val="000000"/>
              </w:rPr>
              <w:t xml:space="preserve"> сельсовета </w:t>
            </w:r>
            <w:proofErr w:type="spellStart"/>
            <w:r w:rsidRPr="007D3315">
              <w:rPr>
                <w:color w:val="000000"/>
              </w:rPr>
              <w:t>Щигровского</w:t>
            </w:r>
            <w:proofErr w:type="spellEnd"/>
            <w:r w:rsidRPr="007D3315">
              <w:rPr>
                <w:color w:val="000000"/>
              </w:rPr>
              <w:t xml:space="preserve"> района на 2018-2019 годы»</w:t>
            </w:r>
          </w:p>
        </w:tc>
      </w:tr>
      <w:tr w:rsidR="0039177D" w:rsidRPr="007D3315">
        <w:tc>
          <w:tcPr>
            <w:tcW w:w="2596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>Основные разработчики и исполнители программы</w:t>
            </w:r>
          </w:p>
        </w:tc>
        <w:tc>
          <w:tcPr>
            <w:tcW w:w="6532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 xml:space="preserve">Администрация </w:t>
            </w:r>
            <w:proofErr w:type="spellStart"/>
            <w:r w:rsidR="003E4EDB" w:rsidRPr="007D3315">
              <w:rPr>
                <w:color w:val="000000"/>
              </w:rPr>
              <w:t>Касиновского</w:t>
            </w:r>
            <w:proofErr w:type="spellEnd"/>
            <w:r w:rsidRPr="007D3315">
              <w:rPr>
                <w:color w:val="000000"/>
              </w:rPr>
              <w:t xml:space="preserve"> сельсовета</w:t>
            </w:r>
          </w:p>
        </w:tc>
      </w:tr>
      <w:tr w:rsidR="0039177D" w:rsidRPr="007D3315">
        <w:tc>
          <w:tcPr>
            <w:tcW w:w="2596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>Цели и задачи Программы, важнейшие целевые показатели</w:t>
            </w:r>
          </w:p>
        </w:tc>
        <w:tc>
          <w:tcPr>
            <w:tcW w:w="6532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 xml:space="preserve">Координация усилий по профилактике правонарушений на территории </w:t>
            </w:r>
            <w:proofErr w:type="spellStart"/>
            <w:r w:rsidR="003E4EDB" w:rsidRPr="007D3315">
              <w:rPr>
                <w:color w:val="000000"/>
              </w:rPr>
              <w:t>Касиновского</w:t>
            </w:r>
            <w:proofErr w:type="spellEnd"/>
            <w:r w:rsidRPr="007D3315">
              <w:rPr>
                <w:color w:val="000000"/>
              </w:rPr>
              <w:t xml:space="preserve">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</w:tr>
      <w:tr w:rsidR="0039177D" w:rsidRPr="007D3315">
        <w:tc>
          <w:tcPr>
            <w:tcW w:w="2596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>Сроки и этапы реализации Программы</w:t>
            </w:r>
          </w:p>
        </w:tc>
        <w:tc>
          <w:tcPr>
            <w:tcW w:w="6532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>В течение 2020-2022 годов</w:t>
            </w:r>
          </w:p>
        </w:tc>
      </w:tr>
      <w:tr w:rsidR="0039177D" w:rsidRPr="007D3315">
        <w:tc>
          <w:tcPr>
            <w:tcW w:w="2596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>Объемы и источники финансирования Подпрограммы</w:t>
            </w:r>
          </w:p>
        </w:tc>
        <w:tc>
          <w:tcPr>
            <w:tcW w:w="6532" w:type="dxa"/>
            <w:shd w:val="clear" w:color="auto" w:fill="auto"/>
          </w:tcPr>
          <w:p w:rsidR="0039177D" w:rsidRPr="007D3315" w:rsidRDefault="003E4EDB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 xml:space="preserve"> </w:t>
            </w:r>
            <w:r w:rsidR="0039177D" w:rsidRPr="007D3315">
              <w:rPr>
                <w:color w:val="000000"/>
              </w:rPr>
              <w:t>Местный бюджет         2020 год -</w:t>
            </w:r>
            <w:r w:rsidR="00F0037E" w:rsidRPr="007D3315">
              <w:rPr>
                <w:color w:val="000000"/>
              </w:rPr>
              <w:t>2</w:t>
            </w:r>
            <w:r w:rsidR="0039177D" w:rsidRPr="007D3315">
              <w:rPr>
                <w:color w:val="000000"/>
              </w:rPr>
              <w:t xml:space="preserve"> </w:t>
            </w:r>
            <w:proofErr w:type="spellStart"/>
            <w:r w:rsidR="0039177D" w:rsidRPr="007D3315">
              <w:rPr>
                <w:color w:val="000000"/>
              </w:rPr>
              <w:t>тыс</w:t>
            </w:r>
            <w:proofErr w:type="spellEnd"/>
            <w:r w:rsidR="0039177D" w:rsidRPr="007D3315">
              <w:rPr>
                <w:color w:val="000000"/>
              </w:rPr>
              <w:t xml:space="preserve"> </w:t>
            </w:r>
            <w:proofErr w:type="spellStart"/>
            <w:r w:rsidR="0039177D" w:rsidRPr="007D3315">
              <w:rPr>
                <w:color w:val="000000"/>
              </w:rPr>
              <w:t>руб</w:t>
            </w:r>
            <w:proofErr w:type="spellEnd"/>
          </w:p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 xml:space="preserve">               </w:t>
            </w:r>
            <w:r w:rsidR="00F0037E" w:rsidRPr="007D3315">
              <w:rPr>
                <w:color w:val="000000"/>
              </w:rPr>
              <w:t xml:space="preserve">                      2021 год-2</w:t>
            </w:r>
            <w:r w:rsidRPr="007D3315">
              <w:rPr>
                <w:color w:val="000000"/>
              </w:rPr>
              <w:t xml:space="preserve"> тыс. руб.  </w:t>
            </w:r>
          </w:p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 xml:space="preserve">                </w:t>
            </w:r>
            <w:r w:rsidR="00F0037E" w:rsidRPr="007D3315">
              <w:rPr>
                <w:color w:val="000000"/>
              </w:rPr>
              <w:t xml:space="preserve">                      2022 год-2</w:t>
            </w:r>
            <w:r w:rsidRPr="007D3315">
              <w:rPr>
                <w:color w:val="000000"/>
              </w:rPr>
              <w:t xml:space="preserve"> тыс. руб. </w:t>
            </w:r>
          </w:p>
        </w:tc>
      </w:tr>
      <w:tr w:rsidR="0039177D" w:rsidRPr="007D3315">
        <w:tc>
          <w:tcPr>
            <w:tcW w:w="2596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>Ожидаемые конечные результаты реализации Программы</w:t>
            </w:r>
          </w:p>
        </w:tc>
        <w:tc>
          <w:tcPr>
            <w:tcW w:w="6532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</w:tr>
      <w:tr w:rsidR="0039177D" w:rsidRPr="007D3315">
        <w:tc>
          <w:tcPr>
            <w:tcW w:w="2596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 xml:space="preserve">Орган, осуществляющий контроль за реализацией </w:t>
            </w:r>
          </w:p>
        </w:tc>
        <w:tc>
          <w:tcPr>
            <w:tcW w:w="6532" w:type="dxa"/>
            <w:shd w:val="clear" w:color="auto" w:fill="auto"/>
          </w:tcPr>
          <w:p w:rsidR="0039177D" w:rsidRPr="007D3315" w:rsidRDefault="0039177D">
            <w:pPr>
              <w:pStyle w:val="12"/>
              <w:spacing w:after="96"/>
              <w:jc w:val="both"/>
              <w:rPr>
                <w:color w:val="000000"/>
              </w:rPr>
            </w:pPr>
            <w:r w:rsidRPr="007D3315">
              <w:rPr>
                <w:color w:val="000000"/>
              </w:rPr>
              <w:t xml:space="preserve">Контроль за исполнением положений Программы осуществляет         Администрация </w:t>
            </w:r>
            <w:proofErr w:type="spellStart"/>
            <w:r w:rsidR="003E4EDB" w:rsidRPr="007D3315">
              <w:rPr>
                <w:color w:val="000000"/>
              </w:rPr>
              <w:t>Касиновского</w:t>
            </w:r>
            <w:proofErr w:type="spellEnd"/>
            <w:r w:rsidRPr="007D3315">
              <w:rPr>
                <w:color w:val="000000"/>
              </w:rPr>
              <w:t xml:space="preserve"> сельсовета</w:t>
            </w:r>
          </w:p>
        </w:tc>
      </w:tr>
    </w:tbl>
    <w:p w:rsidR="0039177D" w:rsidRPr="007D3315" w:rsidRDefault="0039177D">
      <w:pPr>
        <w:pStyle w:val="12"/>
        <w:shd w:val="clear" w:color="auto" w:fill="FFFFFF"/>
        <w:spacing w:after="96" w:line="240" w:lineRule="atLeast"/>
        <w:jc w:val="both"/>
        <w:rPr>
          <w:color w:val="000000"/>
        </w:rPr>
      </w:pPr>
    </w:p>
    <w:p w:rsidR="0039177D" w:rsidRPr="00EE4414" w:rsidRDefault="0039177D">
      <w:pPr>
        <w:pStyle w:val="12"/>
        <w:shd w:val="clear" w:color="auto" w:fill="FFFFFF"/>
        <w:spacing w:after="96" w:line="240" w:lineRule="atLeast"/>
        <w:jc w:val="both"/>
        <w:rPr>
          <w:color w:val="1F282C"/>
        </w:rPr>
      </w:pPr>
    </w:p>
    <w:p w:rsidR="0039177D" w:rsidRPr="00EE4414" w:rsidRDefault="0039177D">
      <w:pPr>
        <w:pStyle w:val="12"/>
        <w:shd w:val="clear" w:color="auto" w:fill="FFFFFF"/>
        <w:spacing w:after="96" w:line="240" w:lineRule="atLeast"/>
        <w:jc w:val="both"/>
        <w:rPr>
          <w:color w:val="1F282C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  <w:rPr>
          <w:rFonts w:ascii="Arial" w:hAnsi="Arial" w:cs="Arial"/>
          <w:color w:val="1F282C"/>
          <w:sz w:val="18"/>
          <w:szCs w:val="18"/>
        </w:rPr>
      </w:pPr>
    </w:p>
    <w:p w:rsidR="0039177D" w:rsidRDefault="0039177D">
      <w:pPr>
        <w:pStyle w:val="12"/>
        <w:shd w:val="clear" w:color="auto" w:fill="FFFFFF"/>
        <w:spacing w:after="96" w:line="240" w:lineRule="atLeast"/>
        <w:jc w:val="both"/>
      </w:pPr>
      <w:r>
        <w:rPr>
          <w:rFonts w:cs="Arial"/>
          <w:color w:val="398DD8"/>
          <w:sz w:val="22"/>
          <w:szCs w:val="22"/>
        </w:rPr>
        <w:t xml:space="preserve"> </w:t>
      </w:r>
    </w:p>
    <w:sectPr w:rsidR="0039177D">
      <w:pgSz w:w="11906" w:h="16838"/>
      <w:pgMar w:top="1134" w:right="1247" w:bottom="1134" w:left="153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B68"/>
    <w:rsid w:val="0039177D"/>
    <w:rsid w:val="003E4EDB"/>
    <w:rsid w:val="00604B68"/>
    <w:rsid w:val="00764215"/>
    <w:rsid w:val="007D3315"/>
    <w:rsid w:val="00C03B33"/>
    <w:rsid w:val="00D217B4"/>
    <w:rsid w:val="00EE4414"/>
    <w:rsid w:val="00F0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2F7EC53-12FF-4552-B5B5-B4CF8FD8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rgback">
    <w:name w:val="argback"/>
    <w:basedOn w:val="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4"/>
      <w:szCs w:val="24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Обычный (веб)1"/>
    <w:basedOn w:val="a"/>
    <w:pPr>
      <w:spacing w:before="28" w:after="100"/>
    </w:p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pPr>
      <w:spacing w:after="160" w:line="240" w:lineRule="exact"/>
      <w:jc w:val="both"/>
    </w:pPr>
    <w:rPr>
      <w:rFonts w:eastAsia="Calibri"/>
      <w:sz w:val="20"/>
      <w:szCs w:val="20"/>
    </w:rPr>
  </w:style>
  <w:style w:type="paragraph" w:customStyle="1" w:styleId="14">
    <w:name w:val="Абзац списка1"/>
    <w:basedOn w:val="a"/>
    <w:pPr>
      <w:ind w:left="720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styleId="ab">
    <w:name w:val="No Spacing"/>
    <w:uiPriority w:val="1"/>
    <w:qFormat/>
    <w:rsid w:val="00604B68"/>
    <w:pPr>
      <w:suppressAutoHyphens/>
    </w:pPr>
    <w:rPr>
      <w:kern w:val="1"/>
      <w:sz w:val="24"/>
      <w:szCs w:val="24"/>
      <w:lang w:eastAsia="ar-SA"/>
    </w:rPr>
  </w:style>
  <w:style w:type="table" w:styleId="ac">
    <w:name w:val="Table Grid"/>
    <w:basedOn w:val="a1"/>
    <w:uiPriority w:val="39"/>
    <w:rsid w:val="007D33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15"/>
    <w:uiPriority w:val="99"/>
    <w:semiHidden/>
    <w:unhideWhenUsed/>
    <w:rsid w:val="00C03B3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link w:val="ad"/>
    <w:uiPriority w:val="99"/>
    <w:semiHidden/>
    <w:rsid w:val="00C03B33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history.go(-1)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3087</Words>
  <Characters>17598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20644</CharactersWithSpaces>
  <SharedDoc>false</SharedDoc>
  <HLinks>
    <vt:vector size="6" baseType="variant">
      <vt:variant>
        <vt:i4>852052</vt:i4>
      </vt:variant>
      <vt:variant>
        <vt:i4>0</vt:i4>
      </vt:variant>
      <vt:variant>
        <vt:i4>0</vt:i4>
      </vt:variant>
      <vt:variant>
        <vt:i4>5</vt:i4>
      </vt:variant>
      <vt:variant>
        <vt:lpwstr>javascript:history.go(-1)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Admin</cp:lastModifiedBy>
  <cp:revision>4</cp:revision>
  <cp:lastPrinted>2019-10-16T07:36:00Z</cp:lastPrinted>
  <dcterms:created xsi:type="dcterms:W3CDTF">2019-10-16T06:53:00Z</dcterms:created>
  <dcterms:modified xsi:type="dcterms:W3CDTF">2019-10-16T07:36:00Z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