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7C9" w:rsidRDefault="000657C9">
      <w:pPr>
        <w:jc w:val="center"/>
      </w:pPr>
    </w:p>
    <w:p w:rsidR="000657C9" w:rsidRDefault="00812E80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 filled="t">
            <v:fill color2="black"/>
            <v:imagedata r:id="rId6" o:title="" gain="126030f" blacklevel="-7848f"/>
          </v:shape>
        </w:pict>
      </w:r>
    </w:p>
    <w:p w:rsidR="000657C9" w:rsidRDefault="000657C9">
      <w:pPr>
        <w:jc w:val="center"/>
      </w:pPr>
    </w:p>
    <w:p w:rsidR="000657C9" w:rsidRDefault="000657C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0657C9" w:rsidRDefault="000657C9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КАСИНОВСКОГО СЕЛЬСОВЕТА</w:t>
      </w:r>
    </w:p>
    <w:p w:rsidR="000657C9" w:rsidRDefault="000657C9">
      <w:pPr>
        <w:jc w:val="center"/>
        <w:rPr>
          <w:sz w:val="48"/>
          <w:szCs w:val="48"/>
        </w:rPr>
      </w:pPr>
      <w:r>
        <w:rPr>
          <w:sz w:val="48"/>
          <w:szCs w:val="48"/>
        </w:rPr>
        <w:t>ЩИГРОВСКОГО РАЙОНА КУРСКОЙ ОБЛАСТИ</w:t>
      </w:r>
    </w:p>
    <w:p w:rsidR="000657C9" w:rsidRDefault="000657C9">
      <w:pPr>
        <w:rPr>
          <w:sz w:val="48"/>
          <w:szCs w:val="48"/>
        </w:rPr>
      </w:pPr>
    </w:p>
    <w:p w:rsidR="000657C9" w:rsidRDefault="000657C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Р Е Ш Е Н И Е                                                              </w:t>
      </w:r>
    </w:p>
    <w:p w:rsidR="000657C9" w:rsidRDefault="000657C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:rsidR="00B7748E" w:rsidRDefault="000657C9" w:rsidP="00B7748E">
      <w:r>
        <w:rPr>
          <w:b/>
          <w:sz w:val="48"/>
          <w:szCs w:val="48"/>
        </w:rPr>
        <w:t xml:space="preserve"> </w:t>
      </w:r>
      <w:r w:rsidR="00812E80">
        <w:t>От 26.05</w:t>
      </w:r>
      <w:r w:rsidR="002433D5">
        <w:t>.</w:t>
      </w:r>
      <w:r w:rsidR="00A84848">
        <w:t>2022</w:t>
      </w:r>
      <w:r>
        <w:t xml:space="preserve"> г. </w:t>
      </w:r>
      <w:r w:rsidR="002433D5">
        <w:t xml:space="preserve">    </w:t>
      </w:r>
      <w:r w:rsidR="00B10973">
        <w:t xml:space="preserve"> </w:t>
      </w:r>
      <w:r w:rsidR="009C0AB3">
        <w:t xml:space="preserve">            </w:t>
      </w:r>
      <w:r w:rsidR="00812E80">
        <w:t>№ 11-25-7</w:t>
      </w:r>
      <w:r w:rsidR="00B10973">
        <w:t xml:space="preserve"> </w:t>
      </w:r>
      <w:r w:rsidR="009C0AB3">
        <w:t xml:space="preserve"> </w:t>
      </w:r>
      <w:r w:rsidR="00566B83" w:rsidRPr="00566B83">
        <w:t xml:space="preserve">   </w:t>
      </w:r>
    </w:p>
    <w:p w:rsidR="00B7748E" w:rsidRDefault="00B7748E" w:rsidP="00B7748E"/>
    <w:p w:rsidR="00B7748E" w:rsidRPr="00596C0D" w:rsidRDefault="00B7748E" w:rsidP="00B7748E">
      <w:pPr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Об утверждении отчета </w:t>
      </w:r>
    </w:p>
    <w:p w:rsidR="00B7748E" w:rsidRPr="00596C0D" w:rsidRDefault="00B7748E" w:rsidP="00B7748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>об исполнении бюджета</w:t>
      </w:r>
    </w:p>
    <w:p w:rsidR="00B7748E" w:rsidRPr="00596C0D" w:rsidRDefault="00B7748E" w:rsidP="00B7748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муниципального образования </w:t>
      </w:r>
    </w:p>
    <w:p w:rsidR="00B7748E" w:rsidRPr="00596C0D" w:rsidRDefault="00B7748E" w:rsidP="00B7748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>«</w:t>
      </w:r>
      <w:proofErr w:type="spell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proofErr w:type="spell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Щигровского района</w:t>
      </w:r>
    </w:p>
    <w:p w:rsidR="00B7748E" w:rsidRPr="00596C0D" w:rsidRDefault="00A84848" w:rsidP="00B7748E">
      <w:pPr>
        <w:widowControl/>
        <w:overflowPunct w:val="0"/>
        <w:autoSpaceDE w:val="0"/>
        <w:jc w:val="both"/>
        <w:rPr>
          <w:rFonts w:eastAsia="Times New Roman"/>
          <w:b/>
          <w:kern w:val="0"/>
          <w:sz w:val="20"/>
          <w:szCs w:val="20"/>
          <w:lang w:eastAsia="ar-SA" w:bidi="ar-SA"/>
        </w:rPr>
      </w:pPr>
      <w:r>
        <w:rPr>
          <w:rFonts w:eastAsia="Times New Roman"/>
          <w:kern w:val="0"/>
          <w:sz w:val="28"/>
          <w:szCs w:val="28"/>
          <w:lang w:eastAsia="ar-SA" w:bidi="ar-SA"/>
        </w:rPr>
        <w:t xml:space="preserve"> Курской области за 2021</w:t>
      </w:r>
      <w:r w:rsidR="00B7748E"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год</w:t>
      </w:r>
    </w:p>
    <w:p w:rsidR="00B7748E" w:rsidRPr="00596C0D" w:rsidRDefault="00B7748E" w:rsidP="00B7748E">
      <w:pPr>
        <w:widowControl/>
        <w:overflowPunct w:val="0"/>
        <w:autoSpaceDE w:val="0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596C0D">
        <w:rPr>
          <w:rFonts w:eastAsia="Times New Roman"/>
          <w:b/>
          <w:kern w:val="0"/>
          <w:sz w:val="20"/>
          <w:szCs w:val="20"/>
          <w:lang w:eastAsia="ar-SA" w:bidi="ar-SA"/>
        </w:rPr>
        <w:t xml:space="preserve"> </w:t>
      </w:r>
    </w:p>
    <w:p w:rsidR="00B7748E" w:rsidRPr="00B7748E" w:rsidRDefault="00B7748E" w:rsidP="00B7748E">
      <w:pPr>
        <w:widowControl/>
        <w:suppressAutoHyphens w:val="0"/>
        <w:overflowPunct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B7748E">
        <w:rPr>
          <w:rFonts w:eastAsia="Times New Roman"/>
          <w:kern w:val="0"/>
          <w:lang w:eastAsia="ru-RU" w:bidi="ar-SA"/>
        </w:rPr>
        <w:t xml:space="preserve">           </w:t>
      </w:r>
      <w:r w:rsidRPr="00B7748E">
        <w:rPr>
          <w:rFonts w:eastAsia="Times New Roman"/>
          <w:kern w:val="0"/>
          <w:sz w:val="28"/>
          <w:szCs w:val="28"/>
          <w:lang w:eastAsia="ru-RU" w:bidi="ar-SA"/>
        </w:rPr>
        <w:t xml:space="preserve">В соответствии со статьями 264.1, 264.5 Бюджетного кодекса Российской Федерации, Федеральным законом от 06.10.2003 года №131-ФЗ "Об общих принципах организации местного самоуправления в Российской Федерации" </w:t>
      </w:r>
    </w:p>
    <w:p w:rsidR="00B7748E" w:rsidRPr="00596C0D" w:rsidRDefault="00B7748E" w:rsidP="00B7748E">
      <w:pPr>
        <w:widowControl/>
        <w:overflowPunct w:val="0"/>
        <w:autoSpaceDE w:val="0"/>
        <w:jc w:val="both"/>
        <w:rPr>
          <w:rFonts w:eastAsia="Times New Roman"/>
          <w:b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Собрание депутатов </w:t>
      </w:r>
      <w:proofErr w:type="spell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Касиновского</w:t>
      </w:r>
      <w:proofErr w:type="spell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сельсовета Щигровского </w:t>
      </w:r>
      <w:proofErr w:type="gram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района  Курской</w:t>
      </w:r>
      <w:proofErr w:type="gram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области РЕШИЛО:</w:t>
      </w:r>
    </w:p>
    <w:p w:rsidR="00B7748E" w:rsidRPr="00596C0D" w:rsidRDefault="00B7748E" w:rsidP="00B7748E">
      <w:pPr>
        <w:widowControl/>
        <w:overflowPunct w:val="0"/>
        <w:autoSpaceDE w:val="0"/>
        <w:jc w:val="both"/>
        <w:rPr>
          <w:rFonts w:eastAsia="Times New Roman"/>
          <w:b/>
          <w:kern w:val="0"/>
          <w:sz w:val="28"/>
          <w:szCs w:val="28"/>
          <w:lang w:eastAsia="ar-SA" w:bidi="ar-SA"/>
        </w:rPr>
      </w:pPr>
    </w:p>
    <w:p w:rsidR="00B7748E" w:rsidRPr="00596C0D" w:rsidRDefault="00B7748E" w:rsidP="00B7748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b/>
          <w:kern w:val="0"/>
          <w:sz w:val="28"/>
          <w:szCs w:val="28"/>
          <w:lang w:eastAsia="ar-SA" w:bidi="ar-SA"/>
        </w:rPr>
        <w:t xml:space="preserve">         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1. Утвердить отчет об исполнении бюджета </w:t>
      </w:r>
      <w:proofErr w:type="gram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муниципального  образования</w:t>
      </w:r>
      <w:proofErr w:type="gram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«</w:t>
      </w:r>
      <w:proofErr w:type="spell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proofErr w:type="spellEnd"/>
      <w:r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Щигровского</w:t>
      </w:r>
      <w:r w:rsidR="00A84848">
        <w:rPr>
          <w:rFonts w:eastAsia="Times New Roman"/>
          <w:kern w:val="0"/>
          <w:sz w:val="28"/>
          <w:szCs w:val="28"/>
          <w:lang w:eastAsia="ar-SA" w:bidi="ar-SA"/>
        </w:rPr>
        <w:t xml:space="preserve"> района  Курской области за 2021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г</w:t>
      </w:r>
      <w:r w:rsidR="00A84848">
        <w:rPr>
          <w:rFonts w:eastAsia="Times New Roman"/>
          <w:kern w:val="0"/>
          <w:sz w:val="28"/>
          <w:szCs w:val="28"/>
          <w:lang w:eastAsia="ar-SA" w:bidi="ar-SA"/>
        </w:rPr>
        <w:t>од по доходам в сумме 4761984,45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ру</w:t>
      </w:r>
      <w:r>
        <w:rPr>
          <w:rFonts w:eastAsia="Times New Roman"/>
          <w:kern w:val="0"/>
          <w:sz w:val="28"/>
          <w:szCs w:val="28"/>
          <w:lang w:eastAsia="ar-SA" w:bidi="ar-SA"/>
        </w:rPr>
        <w:t>бле</w:t>
      </w:r>
      <w:r w:rsidR="00A84848">
        <w:rPr>
          <w:rFonts w:eastAsia="Times New Roman"/>
          <w:kern w:val="0"/>
          <w:sz w:val="28"/>
          <w:szCs w:val="28"/>
          <w:lang w:eastAsia="ar-SA" w:bidi="ar-SA"/>
        </w:rPr>
        <w:t>й по расходам в сумме 4365745,69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рублей, с превышением расходов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 </w:t>
      </w:r>
      <w:r>
        <w:rPr>
          <w:rFonts w:eastAsia="Times New Roman"/>
          <w:kern w:val="0"/>
          <w:sz w:val="28"/>
          <w:szCs w:val="28"/>
          <w:lang w:eastAsia="ar-SA" w:bidi="ar-SA"/>
        </w:rPr>
        <w:t>н</w:t>
      </w:r>
      <w:r w:rsidR="00A84848">
        <w:rPr>
          <w:rFonts w:eastAsia="Times New Roman"/>
          <w:kern w:val="0"/>
          <w:sz w:val="28"/>
          <w:szCs w:val="28"/>
          <w:lang w:eastAsia="ar-SA" w:bidi="ar-SA"/>
        </w:rPr>
        <w:t>ад доходами  в сумме  396237,76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рублей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и со следующими показателями:</w:t>
      </w:r>
    </w:p>
    <w:p w:rsidR="00B7748E" w:rsidRPr="00596C0D" w:rsidRDefault="00B7748E" w:rsidP="00B7748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Pr="001F3D29" w:rsidRDefault="00B7748E" w:rsidP="00B7748E">
      <w:pPr>
        <w:widowControl/>
        <w:numPr>
          <w:ilvl w:val="0"/>
          <w:numId w:val="2"/>
        </w:numPr>
        <w:tabs>
          <w:tab w:val="clear" w:pos="360"/>
          <w:tab w:val="left" w:pos="0"/>
          <w:tab w:val="num" w:pos="705"/>
        </w:tabs>
        <w:suppressAutoHyphens w:val="0"/>
        <w:overflowPunct w:val="0"/>
        <w:autoSpaceDE w:val="0"/>
        <w:autoSpaceDN w:val="0"/>
        <w:adjustRightInd w:val="0"/>
        <w:ind w:left="0" w:firstLine="345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ar-SA" w:bidi="ar-SA"/>
        </w:rPr>
        <w:t>по источникам внутреннего финансирования дефицита бюджета муниципального       образования «</w:t>
      </w:r>
      <w:proofErr w:type="spellStart"/>
      <w:r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proofErr w:type="spellEnd"/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Щигровского</w:t>
      </w:r>
      <w:r w:rsidR="00A84848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proofErr w:type="gramStart"/>
      <w:r w:rsidR="00A84848">
        <w:rPr>
          <w:rFonts w:eastAsia="Times New Roman"/>
          <w:kern w:val="0"/>
          <w:sz w:val="28"/>
          <w:szCs w:val="28"/>
          <w:lang w:eastAsia="ar-SA" w:bidi="ar-SA"/>
        </w:rPr>
        <w:t>района  Курской</w:t>
      </w:r>
      <w:proofErr w:type="gramEnd"/>
      <w:r w:rsidR="00A84848">
        <w:rPr>
          <w:rFonts w:eastAsia="Times New Roman"/>
          <w:kern w:val="0"/>
          <w:sz w:val="28"/>
          <w:szCs w:val="28"/>
          <w:lang w:eastAsia="ar-SA" w:bidi="ar-SA"/>
        </w:rPr>
        <w:t xml:space="preserve"> области за 2021</w:t>
      </w:r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год (по кодам групп, подгрупп, статей, видов источников  финансирования дефицита бюджета в соответствии с бюджетной   классификацией Российской Федерации) согласно приложению № 1 к настоящему решению;</w:t>
      </w:r>
    </w:p>
    <w:p w:rsidR="00B7748E" w:rsidRPr="001F3D29" w:rsidRDefault="00B7748E" w:rsidP="00B7748E">
      <w:pPr>
        <w:widowControl/>
        <w:tabs>
          <w:tab w:val="left" w:pos="0"/>
        </w:tabs>
        <w:overflowPunct w:val="0"/>
        <w:autoSpaceDE w:val="0"/>
        <w:ind w:firstLine="345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Pr="001F3D29" w:rsidRDefault="00B7748E" w:rsidP="00B7748E">
      <w:pPr>
        <w:widowControl/>
        <w:numPr>
          <w:ilvl w:val="0"/>
          <w:numId w:val="2"/>
        </w:numPr>
        <w:tabs>
          <w:tab w:val="clear" w:pos="360"/>
          <w:tab w:val="left" w:pos="0"/>
          <w:tab w:val="num" w:pos="705"/>
        </w:tabs>
        <w:suppressAutoHyphens w:val="0"/>
        <w:overflowPunct w:val="0"/>
        <w:autoSpaceDE w:val="0"/>
        <w:autoSpaceDN w:val="0"/>
        <w:adjustRightInd w:val="0"/>
        <w:ind w:left="705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ar-SA" w:bidi="ar-SA"/>
        </w:rPr>
        <w:t>по источникам внутреннего финансирования дефицита бюджета муниципального</w:t>
      </w:r>
    </w:p>
    <w:p w:rsidR="00B7748E" w:rsidRPr="001F3D29" w:rsidRDefault="00B7748E" w:rsidP="00B7748E">
      <w:pPr>
        <w:widowControl/>
        <w:tabs>
          <w:tab w:val="left" w:pos="0"/>
        </w:tabs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ar-SA" w:bidi="ar-SA"/>
        </w:rPr>
        <w:t>образования «</w:t>
      </w:r>
      <w:proofErr w:type="spellStart"/>
      <w:r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proofErr w:type="spellEnd"/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Щигровского</w:t>
      </w:r>
      <w:r w:rsidR="00A84848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proofErr w:type="gramStart"/>
      <w:r w:rsidR="00A84848">
        <w:rPr>
          <w:rFonts w:eastAsia="Times New Roman"/>
          <w:kern w:val="0"/>
          <w:sz w:val="28"/>
          <w:szCs w:val="28"/>
          <w:lang w:eastAsia="ar-SA" w:bidi="ar-SA"/>
        </w:rPr>
        <w:t>района  Курской</w:t>
      </w:r>
      <w:proofErr w:type="gramEnd"/>
      <w:r w:rsidR="00A84848">
        <w:rPr>
          <w:rFonts w:eastAsia="Times New Roman"/>
          <w:kern w:val="0"/>
          <w:sz w:val="28"/>
          <w:szCs w:val="28"/>
          <w:lang w:eastAsia="ar-SA" w:bidi="ar-SA"/>
        </w:rPr>
        <w:t xml:space="preserve"> области за 2021</w:t>
      </w:r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год (по кодам  классификации источников  финансирования дефицитов бюджетов) согласно приложению № 2 к настоящему решению;</w:t>
      </w:r>
    </w:p>
    <w:p w:rsidR="00B7748E" w:rsidRPr="001F3D29" w:rsidRDefault="00B7748E" w:rsidP="00B7748E">
      <w:pPr>
        <w:widowControl/>
        <w:tabs>
          <w:tab w:val="left" w:pos="0"/>
        </w:tabs>
        <w:overflowPunct w:val="0"/>
        <w:autoSpaceDE w:val="0"/>
        <w:ind w:firstLine="345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Pr="001F3D29" w:rsidRDefault="00B7748E" w:rsidP="00B7748E">
      <w:pPr>
        <w:widowControl/>
        <w:numPr>
          <w:ilvl w:val="0"/>
          <w:numId w:val="2"/>
        </w:numPr>
        <w:tabs>
          <w:tab w:val="clear" w:pos="360"/>
          <w:tab w:val="left" w:pos="142"/>
          <w:tab w:val="num" w:pos="705"/>
        </w:tabs>
        <w:suppressAutoHyphens w:val="0"/>
        <w:overflowPunct w:val="0"/>
        <w:autoSpaceDE w:val="0"/>
        <w:autoSpaceDN w:val="0"/>
        <w:adjustRightInd w:val="0"/>
        <w:ind w:left="705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ar-SA" w:bidi="ar-SA"/>
        </w:rPr>
        <w:t>по поступлению доходов в бюджет муниципального образования «</w:t>
      </w:r>
      <w:proofErr w:type="spellStart"/>
      <w:r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proofErr w:type="spellEnd"/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Щигровского</w:t>
      </w:r>
      <w:r w:rsidR="00A84848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proofErr w:type="gramStart"/>
      <w:r w:rsidR="00A84848">
        <w:rPr>
          <w:rFonts w:eastAsia="Times New Roman"/>
          <w:kern w:val="0"/>
          <w:sz w:val="28"/>
          <w:szCs w:val="28"/>
          <w:lang w:eastAsia="ar-SA" w:bidi="ar-SA"/>
        </w:rPr>
        <w:t>района  Курской</w:t>
      </w:r>
      <w:proofErr w:type="gramEnd"/>
      <w:r w:rsidR="00A84848">
        <w:rPr>
          <w:rFonts w:eastAsia="Times New Roman"/>
          <w:kern w:val="0"/>
          <w:sz w:val="28"/>
          <w:szCs w:val="28"/>
          <w:lang w:eastAsia="ar-SA" w:bidi="ar-SA"/>
        </w:rPr>
        <w:t xml:space="preserve"> области  в 2021</w:t>
      </w:r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году (по кодам доходов, подвидов доходов, классификации доходов бюджета Российской Федерации) согласно приложению № 3 к настоящему Решению; </w:t>
      </w:r>
    </w:p>
    <w:p w:rsidR="00B7748E" w:rsidRPr="001F3D29" w:rsidRDefault="00B7748E" w:rsidP="00B7748E">
      <w:pPr>
        <w:widowControl/>
        <w:tabs>
          <w:tab w:val="left" w:pos="0"/>
        </w:tabs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Pr="001F3D29" w:rsidRDefault="00B7748E" w:rsidP="00B7748E">
      <w:pPr>
        <w:widowControl/>
        <w:overflowPunct w:val="0"/>
        <w:autoSpaceDE w:val="0"/>
        <w:ind w:firstLine="284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ar-SA" w:bidi="ar-SA"/>
        </w:rPr>
        <w:t>4) по поступлению доходов в бюджет муниципального образования «</w:t>
      </w:r>
      <w:proofErr w:type="spellStart"/>
      <w:r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proofErr w:type="spellEnd"/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Щигровског</w:t>
      </w:r>
      <w:r w:rsidR="00A84848">
        <w:rPr>
          <w:rFonts w:eastAsia="Times New Roman"/>
          <w:kern w:val="0"/>
          <w:sz w:val="28"/>
          <w:szCs w:val="28"/>
          <w:lang w:eastAsia="ar-SA" w:bidi="ar-SA"/>
        </w:rPr>
        <w:t xml:space="preserve">о </w:t>
      </w:r>
      <w:proofErr w:type="gramStart"/>
      <w:r w:rsidR="00A84848">
        <w:rPr>
          <w:rFonts w:eastAsia="Times New Roman"/>
          <w:kern w:val="0"/>
          <w:sz w:val="28"/>
          <w:szCs w:val="28"/>
          <w:lang w:eastAsia="ar-SA" w:bidi="ar-SA"/>
        </w:rPr>
        <w:t>района  Курской</w:t>
      </w:r>
      <w:proofErr w:type="gramEnd"/>
      <w:r w:rsidR="00A84848">
        <w:rPr>
          <w:rFonts w:eastAsia="Times New Roman"/>
          <w:kern w:val="0"/>
          <w:sz w:val="28"/>
          <w:szCs w:val="28"/>
          <w:lang w:eastAsia="ar-SA" w:bidi="ar-SA"/>
        </w:rPr>
        <w:t xml:space="preserve"> области в 2021</w:t>
      </w:r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году (по кодам классификации доходов  бюджетов) согласно приложению № 4 к настоящему Решению;</w:t>
      </w:r>
    </w:p>
    <w:p w:rsidR="00B7748E" w:rsidRPr="001F3D29" w:rsidRDefault="00B7748E" w:rsidP="00B7748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Pr="001F3D29" w:rsidRDefault="00B7748E" w:rsidP="00B7748E">
      <w:pPr>
        <w:widowControl/>
        <w:numPr>
          <w:ilvl w:val="0"/>
          <w:numId w:val="24"/>
        </w:numPr>
        <w:tabs>
          <w:tab w:val="clear" w:pos="0"/>
          <w:tab w:val="num" w:pos="72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ar-SA" w:bidi="ar-SA"/>
        </w:rPr>
        <w:t>по распределению расходов местного бюджета по разделам, подразделам классификации расходов бюджетов Российской Федерации согласно приложению № 5 к настоящему Решению;</w:t>
      </w:r>
    </w:p>
    <w:p w:rsidR="00B7748E" w:rsidRPr="001F3D29" w:rsidRDefault="00B7748E" w:rsidP="00B7748E">
      <w:pPr>
        <w:widowControl/>
        <w:overflowPunct w:val="0"/>
        <w:autoSpaceDE w:val="0"/>
        <w:ind w:firstLine="284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Pr="001F3D29" w:rsidRDefault="00B7748E" w:rsidP="00B7748E">
      <w:pPr>
        <w:widowControl/>
        <w:overflowPunct w:val="0"/>
        <w:autoSpaceDE w:val="0"/>
        <w:ind w:firstLine="284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ar-SA" w:bidi="ar-SA"/>
        </w:rPr>
        <w:t>6) по распределению расходов местного бюджета по ведомственной структуре расходов бюджета муниципального образования «</w:t>
      </w:r>
      <w:proofErr w:type="spellStart"/>
      <w:r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proofErr w:type="spellEnd"/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Щигровского </w:t>
      </w:r>
      <w:proofErr w:type="gramStart"/>
      <w:r w:rsidRPr="001F3D29">
        <w:rPr>
          <w:rFonts w:eastAsia="Times New Roman"/>
          <w:kern w:val="0"/>
          <w:sz w:val="28"/>
          <w:szCs w:val="28"/>
          <w:lang w:eastAsia="ar-SA" w:bidi="ar-SA"/>
        </w:rPr>
        <w:t>района  Курской</w:t>
      </w:r>
      <w:proofErr w:type="gramEnd"/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области  согласно приложению № 6 к настоящему Решению;</w:t>
      </w:r>
    </w:p>
    <w:p w:rsidR="00B7748E" w:rsidRPr="00596C0D" w:rsidRDefault="00B7748E" w:rsidP="00B7748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ru-RU" w:bidi="ar-SA"/>
        </w:rPr>
        <w:br/>
      </w:r>
      <w:r w:rsidRPr="001F3D29">
        <w:rPr>
          <w:rFonts w:eastAsia="Times New Roman"/>
          <w:kern w:val="0"/>
          <w:sz w:val="28"/>
          <w:szCs w:val="28"/>
          <w:lang w:eastAsia="ar-SA" w:bidi="ar-SA"/>
        </w:rPr>
        <w:br/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       2. Решение вступает в силу со дня его официального обнародования. </w:t>
      </w:r>
    </w:p>
    <w:p w:rsidR="00B7748E" w:rsidRPr="00596C0D" w:rsidRDefault="00B7748E" w:rsidP="00B7748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Pr="007B038D" w:rsidRDefault="00B7748E" w:rsidP="00B7748E">
      <w:pPr>
        <w:widowControl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proofErr w:type="gramStart"/>
      <w:r w:rsidRPr="007B038D">
        <w:rPr>
          <w:rFonts w:eastAsia="Times New Roman"/>
          <w:kern w:val="0"/>
          <w:sz w:val="28"/>
          <w:szCs w:val="28"/>
          <w:lang w:eastAsia="ar-SA" w:bidi="ar-SA"/>
        </w:rPr>
        <w:t>Председатель  Собрания</w:t>
      </w:r>
      <w:proofErr w:type="gramEnd"/>
      <w:r w:rsidRPr="007B038D">
        <w:rPr>
          <w:rFonts w:eastAsia="Times New Roman"/>
          <w:kern w:val="0"/>
          <w:sz w:val="28"/>
          <w:szCs w:val="28"/>
          <w:lang w:eastAsia="ar-SA" w:bidi="ar-SA"/>
        </w:rPr>
        <w:t xml:space="preserve"> депутатов</w:t>
      </w:r>
    </w:p>
    <w:p w:rsidR="00B7748E" w:rsidRPr="007B038D" w:rsidRDefault="00B7748E" w:rsidP="00B7748E">
      <w:pPr>
        <w:widowControl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proofErr w:type="spellStart"/>
      <w:proofErr w:type="gramStart"/>
      <w:r w:rsidRPr="007B038D">
        <w:rPr>
          <w:rFonts w:eastAsia="Times New Roman"/>
          <w:kern w:val="0"/>
          <w:sz w:val="28"/>
          <w:szCs w:val="28"/>
          <w:lang w:eastAsia="ar-SA" w:bidi="ar-SA"/>
        </w:rPr>
        <w:t>Касиновского</w:t>
      </w:r>
      <w:proofErr w:type="spellEnd"/>
      <w:r w:rsidRPr="007B038D">
        <w:rPr>
          <w:rFonts w:eastAsia="Times New Roman"/>
          <w:kern w:val="0"/>
          <w:sz w:val="28"/>
          <w:szCs w:val="28"/>
          <w:lang w:eastAsia="ar-SA" w:bidi="ar-SA"/>
        </w:rPr>
        <w:t xml:space="preserve">  сельсовета</w:t>
      </w:r>
      <w:proofErr w:type="gramEnd"/>
      <w:r w:rsidRPr="007B038D">
        <w:rPr>
          <w:rFonts w:eastAsia="Times New Roman"/>
          <w:kern w:val="0"/>
          <w:sz w:val="28"/>
          <w:szCs w:val="28"/>
          <w:lang w:eastAsia="ar-SA" w:bidi="ar-SA"/>
        </w:rPr>
        <w:t xml:space="preserve">                               </w:t>
      </w:r>
      <w:r w:rsidR="00A84848">
        <w:rPr>
          <w:rFonts w:eastAsia="Times New Roman"/>
          <w:kern w:val="0"/>
          <w:sz w:val="28"/>
          <w:szCs w:val="28"/>
          <w:lang w:eastAsia="ar-SA" w:bidi="ar-SA"/>
        </w:rPr>
        <w:t xml:space="preserve">                    Г.В. </w:t>
      </w:r>
      <w:proofErr w:type="spellStart"/>
      <w:r w:rsidR="00A84848">
        <w:rPr>
          <w:rFonts w:eastAsia="Times New Roman"/>
          <w:kern w:val="0"/>
          <w:sz w:val="28"/>
          <w:szCs w:val="28"/>
          <w:lang w:eastAsia="ar-SA" w:bidi="ar-SA"/>
        </w:rPr>
        <w:t>Рощупкина</w:t>
      </w:r>
      <w:proofErr w:type="spellEnd"/>
    </w:p>
    <w:p w:rsidR="00B7748E" w:rsidRPr="007B038D" w:rsidRDefault="00B7748E" w:rsidP="00B7748E">
      <w:pPr>
        <w:widowControl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7B038D">
        <w:rPr>
          <w:rFonts w:eastAsia="Times New Roman"/>
          <w:kern w:val="0"/>
          <w:sz w:val="28"/>
          <w:szCs w:val="28"/>
          <w:lang w:eastAsia="ar-SA" w:bidi="ar-SA"/>
        </w:rPr>
        <w:t>Щигровского района</w:t>
      </w:r>
    </w:p>
    <w:p w:rsidR="00B7748E" w:rsidRPr="00596C0D" w:rsidRDefault="00B7748E" w:rsidP="00B7748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Pr="00596C0D" w:rsidRDefault="00B7748E" w:rsidP="00B7748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Pr="00596C0D" w:rsidRDefault="00812E80" w:rsidP="00B7748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  <w:proofErr w:type="spellStart"/>
      <w:r>
        <w:rPr>
          <w:rFonts w:eastAsia="Times New Roman"/>
          <w:kern w:val="0"/>
          <w:sz w:val="28"/>
          <w:szCs w:val="28"/>
          <w:lang w:eastAsia="ar-SA" w:bidi="ar-SA"/>
        </w:rPr>
        <w:t>Врио</w:t>
      </w:r>
      <w:proofErr w:type="spellEnd"/>
      <w:r>
        <w:rPr>
          <w:rFonts w:eastAsia="Times New Roman"/>
          <w:kern w:val="0"/>
          <w:sz w:val="28"/>
          <w:szCs w:val="28"/>
          <w:lang w:eastAsia="ar-SA" w:bidi="ar-SA"/>
        </w:rPr>
        <w:t xml:space="preserve"> Главы</w:t>
      </w:r>
      <w:r w:rsidR="00B7748E"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proofErr w:type="spellStart"/>
      <w:r w:rsidR="00B7748E" w:rsidRPr="00596C0D">
        <w:rPr>
          <w:rFonts w:eastAsia="Times New Roman"/>
          <w:kern w:val="0"/>
          <w:sz w:val="28"/>
          <w:szCs w:val="28"/>
          <w:lang w:eastAsia="ar-SA" w:bidi="ar-SA"/>
        </w:rPr>
        <w:t>Касиновского</w:t>
      </w:r>
      <w:proofErr w:type="spellEnd"/>
      <w:r w:rsidR="00B7748E"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сельсовета                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             </w:t>
      </w:r>
      <w:proofErr w:type="spellStart"/>
      <w:r>
        <w:rPr>
          <w:rFonts w:eastAsia="Times New Roman"/>
          <w:kern w:val="0"/>
          <w:sz w:val="28"/>
          <w:szCs w:val="28"/>
          <w:lang w:eastAsia="ar-SA" w:bidi="ar-SA"/>
        </w:rPr>
        <w:t>А.И.Курашов</w:t>
      </w:r>
      <w:proofErr w:type="spellEnd"/>
    </w:p>
    <w:p w:rsidR="00B7748E" w:rsidRPr="00596C0D" w:rsidRDefault="00B7748E" w:rsidP="00B7748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                                                              </w:t>
      </w:r>
    </w:p>
    <w:p w:rsidR="00B7748E" w:rsidRPr="00596C0D" w:rsidRDefault="00B7748E" w:rsidP="00B7748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</w:p>
    <w:p w:rsidR="00B7748E" w:rsidRDefault="00B7748E" w:rsidP="00B7748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Default="00B7748E" w:rsidP="00B7748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Default="00B7748E" w:rsidP="00B7748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Default="00B7748E" w:rsidP="00B7748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C74CB1" w:rsidRDefault="00C74CB1" w:rsidP="00B7748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C74CB1" w:rsidRDefault="00C74CB1" w:rsidP="00B7748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Pr="00596C0D" w:rsidRDefault="00B7748E" w:rsidP="00B7748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Pr="00596C0D" w:rsidRDefault="00B7748E" w:rsidP="00B7748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Pr="00BC784D" w:rsidRDefault="00B7748E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>
        <w:rPr>
          <w:rFonts w:eastAsia="Times New Roman"/>
          <w:kern w:val="0"/>
          <w:lang w:eastAsia="ar-SA" w:bidi="ar-SA"/>
        </w:rPr>
        <w:lastRenderedPageBreak/>
        <w:t>Приложение №1</w:t>
      </w:r>
    </w:p>
    <w:p w:rsidR="00B7748E" w:rsidRPr="00BC784D" w:rsidRDefault="00B7748E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 w:rsidRPr="00BC784D">
        <w:rPr>
          <w:rFonts w:eastAsia="Times New Roman"/>
          <w:kern w:val="0"/>
          <w:lang w:eastAsia="ar-SA" w:bidi="ar-SA"/>
        </w:rPr>
        <w:t>К</w:t>
      </w:r>
      <w:r>
        <w:rPr>
          <w:rFonts w:eastAsia="Times New Roman"/>
          <w:kern w:val="0"/>
          <w:lang w:eastAsia="ar-SA" w:bidi="ar-SA"/>
        </w:rPr>
        <w:t xml:space="preserve">   решению</w:t>
      </w:r>
      <w:r w:rsidRPr="00BC784D">
        <w:rPr>
          <w:rFonts w:eastAsia="Times New Roman"/>
          <w:kern w:val="0"/>
          <w:lang w:eastAsia="ar-SA" w:bidi="ar-SA"/>
        </w:rPr>
        <w:t xml:space="preserve"> Собрания депутатов </w:t>
      </w:r>
      <w:proofErr w:type="spellStart"/>
      <w:r w:rsidRPr="00BC784D">
        <w:rPr>
          <w:rFonts w:eastAsia="Times New Roman"/>
          <w:kern w:val="0"/>
          <w:lang w:eastAsia="ar-SA" w:bidi="ar-SA"/>
        </w:rPr>
        <w:t>Касиновского</w:t>
      </w:r>
      <w:proofErr w:type="spellEnd"/>
    </w:p>
    <w:p w:rsidR="00B7748E" w:rsidRDefault="00B7748E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 w:rsidRPr="00BC784D">
        <w:rPr>
          <w:rFonts w:eastAsia="Times New Roman"/>
          <w:kern w:val="0"/>
          <w:lang w:eastAsia="ar-SA" w:bidi="ar-SA"/>
        </w:rPr>
        <w:t>сельсовета Щигровского района Курской области</w:t>
      </w:r>
    </w:p>
    <w:p w:rsidR="00812E80" w:rsidRPr="00BC784D" w:rsidRDefault="00812E80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>
        <w:rPr>
          <w:rFonts w:eastAsia="Times New Roman"/>
          <w:kern w:val="0"/>
          <w:lang w:eastAsia="ar-SA" w:bidi="ar-SA"/>
        </w:rPr>
        <w:t>от 26.05.2022г. № 11-25-7</w:t>
      </w:r>
    </w:p>
    <w:p w:rsidR="00B7748E" w:rsidRPr="00BC784D" w:rsidRDefault="00B7748E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p w:rsidR="00B7748E" w:rsidRDefault="00B7748E" w:rsidP="00B7748E">
      <w:pPr>
        <w:widowControl/>
        <w:suppressAutoHyphens w:val="0"/>
        <w:autoSpaceDE w:val="0"/>
        <w:autoSpaceDN w:val="0"/>
        <w:jc w:val="right"/>
        <w:rPr>
          <w:rFonts w:eastAsia="Times New Roman"/>
          <w:b/>
          <w:kern w:val="0"/>
          <w:lang w:eastAsia="ru-RU" w:bidi="ar-SA"/>
        </w:rPr>
      </w:pPr>
    </w:p>
    <w:p w:rsidR="00B7748E" w:rsidRDefault="00B7748E" w:rsidP="00B7748E">
      <w:pPr>
        <w:widowControl/>
        <w:suppressAutoHyphens w:val="0"/>
        <w:autoSpaceDE w:val="0"/>
        <w:autoSpaceDN w:val="0"/>
        <w:jc w:val="center"/>
        <w:rPr>
          <w:rFonts w:eastAsia="Times New Roman"/>
          <w:b/>
          <w:kern w:val="0"/>
          <w:lang w:eastAsia="ru-RU" w:bidi="ar-SA"/>
        </w:rPr>
      </w:pPr>
    </w:p>
    <w:p w:rsidR="00B7748E" w:rsidRPr="00E03B70" w:rsidRDefault="00B7748E" w:rsidP="00B7748E">
      <w:pPr>
        <w:widowControl/>
        <w:tabs>
          <w:tab w:val="left" w:pos="1050"/>
          <w:tab w:val="left" w:pos="3962"/>
        </w:tabs>
        <w:overflowPunct w:val="0"/>
        <w:autoSpaceDE w:val="0"/>
        <w:jc w:val="center"/>
        <w:rPr>
          <w:rFonts w:eastAsia="Times New Roman"/>
          <w:b/>
          <w:kern w:val="0"/>
          <w:lang w:eastAsia="ar-SA" w:bidi="ar-SA"/>
        </w:rPr>
      </w:pPr>
      <w:r w:rsidRPr="00E03B70">
        <w:rPr>
          <w:rFonts w:eastAsia="Times New Roman"/>
          <w:b/>
          <w:kern w:val="0"/>
          <w:lang w:eastAsia="ar-SA" w:bidi="ar-SA"/>
        </w:rPr>
        <w:t>Источники внутреннего финансирования дефицита бюджета муниципального</w:t>
      </w:r>
    </w:p>
    <w:p w:rsidR="00B7748E" w:rsidRPr="00E03B70" w:rsidRDefault="00B7748E" w:rsidP="00B7748E">
      <w:pPr>
        <w:widowControl/>
        <w:tabs>
          <w:tab w:val="left" w:pos="1050"/>
          <w:tab w:val="left" w:pos="3962"/>
        </w:tabs>
        <w:overflowPunct w:val="0"/>
        <w:autoSpaceDE w:val="0"/>
        <w:jc w:val="center"/>
        <w:rPr>
          <w:rFonts w:eastAsia="Times New Roman"/>
          <w:b/>
          <w:kern w:val="0"/>
          <w:lang w:eastAsia="ar-SA" w:bidi="ar-SA"/>
        </w:rPr>
      </w:pPr>
      <w:r w:rsidRPr="00E03B70">
        <w:rPr>
          <w:rFonts w:eastAsia="Times New Roman"/>
          <w:b/>
          <w:kern w:val="0"/>
          <w:lang w:eastAsia="ar-SA" w:bidi="ar-SA"/>
        </w:rPr>
        <w:t>образования «</w:t>
      </w:r>
      <w:proofErr w:type="spellStart"/>
      <w:r>
        <w:rPr>
          <w:rFonts w:eastAsia="Times New Roman"/>
          <w:b/>
          <w:kern w:val="0"/>
          <w:lang w:eastAsia="ar-SA" w:bidi="ar-SA"/>
        </w:rPr>
        <w:t>Касиновский</w:t>
      </w:r>
      <w:proofErr w:type="spellEnd"/>
      <w:r w:rsidRPr="00E03B70">
        <w:rPr>
          <w:rFonts w:eastAsia="Times New Roman"/>
          <w:b/>
          <w:kern w:val="0"/>
          <w:lang w:eastAsia="ar-SA" w:bidi="ar-SA"/>
        </w:rPr>
        <w:t xml:space="preserve"> сельсовет» Щигровского</w:t>
      </w:r>
      <w:r w:rsidR="00A84848">
        <w:rPr>
          <w:rFonts w:eastAsia="Times New Roman"/>
          <w:b/>
          <w:kern w:val="0"/>
          <w:lang w:eastAsia="ar-SA" w:bidi="ar-SA"/>
        </w:rPr>
        <w:t xml:space="preserve"> </w:t>
      </w:r>
      <w:proofErr w:type="gramStart"/>
      <w:r w:rsidR="00A84848">
        <w:rPr>
          <w:rFonts w:eastAsia="Times New Roman"/>
          <w:b/>
          <w:kern w:val="0"/>
          <w:lang w:eastAsia="ar-SA" w:bidi="ar-SA"/>
        </w:rPr>
        <w:t>района  Курской</w:t>
      </w:r>
      <w:proofErr w:type="gramEnd"/>
      <w:r w:rsidR="00A84848">
        <w:rPr>
          <w:rFonts w:eastAsia="Times New Roman"/>
          <w:b/>
          <w:kern w:val="0"/>
          <w:lang w:eastAsia="ar-SA" w:bidi="ar-SA"/>
        </w:rPr>
        <w:t xml:space="preserve"> области за 2021</w:t>
      </w:r>
      <w:r w:rsidRPr="00E03B70">
        <w:rPr>
          <w:rFonts w:eastAsia="Times New Roman"/>
          <w:b/>
          <w:kern w:val="0"/>
          <w:lang w:eastAsia="ar-SA" w:bidi="ar-SA"/>
        </w:rPr>
        <w:t xml:space="preserve"> год</w:t>
      </w:r>
    </w:p>
    <w:p w:rsidR="00B7748E" w:rsidRPr="00E03B70" w:rsidRDefault="00B7748E" w:rsidP="00B7748E">
      <w:pPr>
        <w:widowControl/>
        <w:tabs>
          <w:tab w:val="left" w:pos="1050"/>
          <w:tab w:val="left" w:pos="3962"/>
        </w:tabs>
        <w:overflowPunct w:val="0"/>
        <w:autoSpaceDE w:val="0"/>
        <w:jc w:val="center"/>
        <w:rPr>
          <w:rFonts w:eastAsia="Times New Roman"/>
          <w:kern w:val="0"/>
          <w:lang w:eastAsia="ar-SA" w:bidi="ar-SA"/>
        </w:rPr>
      </w:pPr>
      <w:r w:rsidRPr="00E03B70">
        <w:rPr>
          <w:rFonts w:eastAsia="Times New Roman"/>
          <w:b/>
          <w:kern w:val="0"/>
          <w:lang w:eastAsia="ar-SA" w:bidi="ar-SA"/>
        </w:rPr>
        <w:t xml:space="preserve">                                                                         руб.</w:t>
      </w:r>
    </w:p>
    <w:tbl>
      <w:tblPr>
        <w:tblW w:w="10261" w:type="dxa"/>
        <w:tblInd w:w="-222" w:type="dxa"/>
        <w:tblLayout w:type="fixed"/>
        <w:tblLook w:val="0000" w:firstRow="0" w:lastRow="0" w:firstColumn="0" w:lastColumn="0" w:noHBand="0" w:noVBand="0"/>
      </w:tblPr>
      <w:tblGrid>
        <w:gridCol w:w="2740"/>
        <w:gridCol w:w="4181"/>
        <w:gridCol w:w="1659"/>
        <w:gridCol w:w="1681"/>
      </w:tblGrid>
      <w:tr w:rsidR="00B7748E" w:rsidRPr="00E03B70" w:rsidTr="00C74CB1">
        <w:trPr>
          <w:trHeight w:val="669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jc w:val="center"/>
              <w:rPr>
                <w:rFonts w:eastAsia="Times New Roman"/>
                <w:b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b/>
                <w:kern w:val="0"/>
                <w:lang w:eastAsia="ar-SA" w:bidi="ar-SA"/>
              </w:rPr>
              <w:t>Код группы, подгруппы, статьи и вида источников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jc w:val="center"/>
              <w:rPr>
                <w:rFonts w:eastAsia="Times New Roman"/>
                <w:b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b/>
                <w:kern w:val="0"/>
                <w:lang w:eastAsia="ar-SA" w:bidi="ar-SA"/>
              </w:rPr>
              <w:t>Наименование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jc w:val="center"/>
              <w:rPr>
                <w:rFonts w:eastAsia="Times New Roman"/>
                <w:b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b/>
                <w:kern w:val="0"/>
                <w:lang w:eastAsia="ar-SA" w:bidi="ar-SA"/>
              </w:rPr>
              <w:t>Утверждено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b/>
                <w:kern w:val="0"/>
                <w:lang w:eastAsia="ar-SA" w:bidi="ar-SA"/>
              </w:rPr>
              <w:t>Исполнено</w:t>
            </w:r>
          </w:p>
        </w:tc>
      </w:tr>
      <w:tr w:rsidR="00B7748E" w:rsidRPr="00E03B70" w:rsidTr="00C74CB1">
        <w:trPr>
          <w:trHeight w:val="600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90 00 00 00 00 0000 000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Источники финансирования дефицита бюджета-всего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A84848" w:rsidP="00B7748E">
            <w:pPr>
              <w:widowControl/>
              <w:overflowPunct w:val="0"/>
              <w:autoSpaceDE w:val="0"/>
              <w:snapToGrid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-328433,81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E03B70" w:rsidRDefault="00A84848" w:rsidP="00B7748E">
            <w:pPr>
              <w:widowControl/>
              <w:overflowPunct w:val="0"/>
              <w:autoSpaceDE w:val="0"/>
              <w:snapToGrid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-396237,76</w:t>
            </w:r>
          </w:p>
        </w:tc>
      </w:tr>
      <w:tr w:rsidR="00A84848" w:rsidRPr="00E03B70" w:rsidTr="00C74CB1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00 00 00 00 0000 00А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 xml:space="preserve">Изменение остатков средств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snapToGrid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-328433,81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snapToGrid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-396237,76</w:t>
            </w:r>
          </w:p>
        </w:tc>
      </w:tr>
      <w:tr w:rsidR="00B7748E" w:rsidRPr="00E03B70" w:rsidTr="00C74CB1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01 00 00 00 00 0000 500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 xml:space="preserve">Увеличение остатков </w:t>
            </w:r>
            <w:proofErr w:type="gramStart"/>
            <w:r w:rsidRPr="00E03B70">
              <w:rPr>
                <w:rFonts w:eastAsia="Times New Roman"/>
                <w:kern w:val="0"/>
                <w:lang w:eastAsia="ar-SA" w:bidi="ar-SA"/>
              </w:rPr>
              <w:t>средств ,всего</w:t>
            </w:r>
            <w:proofErr w:type="gramEnd"/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-</w:t>
            </w:r>
            <w:r w:rsidR="00A84848">
              <w:rPr>
                <w:rFonts w:eastAsia="Times New Roman"/>
                <w:color w:val="000000"/>
                <w:kern w:val="0"/>
                <w:lang w:eastAsia="ru-RU" w:bidi="ar-SA"/>
              </w:rPr>
              <w:t>4889175,50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E03B70" w:rsidRDefault="00A84848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-4763756,20</w:t>
            </w:r>
          </w:p>
        </w:tc>
      </w:tr>
      <w:tr w:rsidR="00A84848" w:rsidRPr="00E03B70" w:rsidTr="00C74CB1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01 05 00 00 00 0000 500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 xml:space="preserve">Увеличение остатков средств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-</w:t>
            </w: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4889175,50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-4763756,20</w:t>
            </w:r>
          </w:p>
        </w:tc>
      </w:tr>
      <w:tr w:rsidR="00A84848" w:rsidRPr="00E03B70" w:rsidTr="00C74CB1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01 05 02 00 00 0000 500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 xml:space="preserve">Увеличение прочих остатков средств бюджетов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-</w:t>
            </w: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4889175,50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-4763756,20</w:t>
            </w:r>
          </w:p>
        </w:tc>
      </w:tr>
      <w:tr w:rsidR="00A84848" w:rsidRPr="00E03B70" w:rsidTr="00C74CB1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01 05 02 01 00 0000 510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-</w:t>
            </w: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4889175,50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-4763756,20</w:t>
            </w:r>
          </w:p>
        </w:tc>
      </w:tr>
      <w:tr w:rsidR="00A84848" w:rsidRPr="00E03B70" w:rsidTr="00C74CB1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01 05 02 01 10 0000 510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-</w:t>
            </w: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4889175,50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-4763756,20</w:t>
            </w:r>
          </w:p>
        </w:tc>
      </w:tr>
      <w:tr w:rsidR="00B7748E" w:rsidRPr="00E03B70" w:rsidTr="00C74CB1">
        <w:trPr>
          <w:trHeight w:val="198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01 00 00 00 00 0000 600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Уменьшение остатков средств, всего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A84848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4560741,69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E03B70" w:rsidRDefault="00A84848" w:rsidP="00B7748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4367518,44</w:t>
            </w:r>
          </w:p>
        </w:tc>
      </w:tr>
      <w:tr w:rsidR="00A84848" w:rsidRPr="00E03B70" w:rsidTr="00C74CB1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01 05 00 00 00 0000 600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 xml:space="preserve">Уменьшение остатков средств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4560741,69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4367518,44</w:t>
            </w:r>
          </w:p>
        </w:tc>
      </w:tr>
      <w:tr w:rsidR="00A84848" w:rsidRPr="00E03B70" w:rsidTr="00C74CB1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01 05 02 00 00 0000 600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Уменьшение прочих остатков   средств бюджетов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4560741,69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4367518,44</w:t>
            </w:r>
          </w:p>
        </w:tc>
      </w:tr>
      <w:tr w:rsidR="00A84848" w:rsidRPr="00E03B70" w:rsidTr="00C74CB1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01 05 02 01 00 0000 610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proofErr w:type="gramStart"/>
            <w:r w:rsidRPr="00E03B70">
              <w:rPr>
                <w:rFonts w:eastAsia="Times New Roman"/>
                <w:kern w:val="0"/>
                <w:lang w:eastAsia="ar-SA" w:bidi="ar-SA"/>
              </w:rPr>
              <w:t>Уменьшение  прочих</w:t>
            </w:r>
            <w:proofErr w:type="gramEnd"/>
            <w:r w:rsidRPr="00E03B70">
              <w:rPr>
                <w:rFonts w:eastAsia="Times New Roman"/>
                <w:kern w:val="0"/>
                <w:lang w:eastAsia="ar-SA" w:bidi="ar-SA"/>
              </w:rPr>
              <w:t xml:space="preserve"> остатков денежных средств бюджетов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4560741,69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4367518,44</w:t>
            </w:r>
          </w:p>
        </w:tc>
      </w:tr>
      <w:tr w:rsidR="00A84848" w:rsidRPr="00E03B70" w:rsidTr="00C74CB1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01 05 02 01 10 0000 610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proofErr w:type="gramStart"/>
            <w:r w:rsidRPr="00E03B70">
              <w:rPr>
                <w:rFonts w:eastAsia="Times New Roman"/>
                <w:kern w:val="0"/>
                <w:lang w:eastAsia="ar-SA" w:bidi="ar-SA"/>
              </w:rPr>
              <w:t>Уменьшение  прочих</w:t>
            </w:r>
            <w:proofErr w:type="gramEnd"/>
            <w:r w:rsidRPr="00E03B70">
              <w:rPr>
                <w:rFonts w:eastAsia="Times New Roman"/>
                <w:kern w:val="0"/>
                <w:lang w:eastAsia="ar-SA" w:bidi="ar-SA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4560741,69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4367518,44</w:t>
            </w:r>
          </w:p>
        </w:tc>
      </w:tr>
    </w:tbl>
    <w:p w:rsidR="00B7748E" w:rsidRPr="00E03B70" w:rsidRDefault="00B7748E" w:rsidP="00B7748E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B7748E" w:rsidRPr="00CA5EDC" w:rsidRDefault="00B7748E" w:rsidP="00B7748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B7748E" w:rsidRDefault="00B7748E" w:rsidP="00B7748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8F1EC1" w:rsidRPr="00CA5EDC" w:rsidRDefault="008F1EC1" w:rsidP="00B7748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B7748E" w:rsidRPr="00CA5EDC" w:rsidRDefault="00B7748E" w:rsidP="00B7748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812E80" w:rsidRDefault="00812E80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p w:rsidR="00812E80" w:rsidRDefault="00812E80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p w:rsidR="00812E80" w:rsidRDefault="00812E80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p w:rsidR="00812E80" w:rsidRDefault="00812E80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p w:rsidR="00812E80" w:rsidRDefault="00812E80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p w:rsidR="00B7748E" w:rsidRPr="00BC784D" w:rsidRDefault="00B7748E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 w:rsidRPr="00BC784D">
        <w:rPr>
          <w:rFonts w:eastAsia="Times New Roman"/>
          <w:kern w:val="0"/>
          <w:lang w:eastAsia="ar-SA" w:bidi="ar-SA"/>
        </w:rPr>
        <w:lastRenderedPageBreak/>
        <w:t>Приложение №2</w:t>
      </w:r>
    </w:p>
    <w:p w:rsidR="00B7748E" w:rsidRPr="00BC784D" w:rsidRDefault="00B7748E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proofErr w:type="gramStart"/>
      <w:r w:rsidRPr="00BC784D">
        <w:rPr>
          <w:rFonts w:eastAsia="Times New Roman"/>
          <w:kern w:val="0"/>
          <w:lang w:eastAsia="ar-SA" w:bidi="ar-SA"/>
        </w:rPr>
        <w:t>К</w:t>
      </w:r>
      <w:r>
        <w:rPr>
          <w:rFonts w:eastAsia="Times New Roman"/>
          <w:kern w:val="0"/>
          <w:lang w:eastAsia="ar-SA" w:bidi="ar-SA"/>
        </w:rPr>
        <w:t xml:space="preserve">  решению</w:t>
      </w:r>
      <w:proofErr w:type="gramEnd"/>
      <w:r w:rsidRPr="00BC784D">
        <w:rPr>
          <w:rFonts w:eastAsia="Times New Roman"/>
          <w:kern w:val="0"/>
          <w:lang w:eastAsia="ar-SA" w:bidi="ar-SA"/>
        </w:rPr>
        <w:t xml:space="preserve"> Собрания депутатов </w:t>
      </w:r>
      <w:proofErr w:type="spellStart"/>
      <w:r w:rsidRPr="00BC784D">
        <w:rPr>
          <w:rFonts w:eastAsia="Times New Roman"/>
          <w:kern w:val="0"/>
          <w:lang w:eastAsia="ar-SA" w:bidi="ar-SA"/>
        </w:rPr>
        <w:t>Касиновского</w:t>
      </w:r>
      <w:proofErr w:type="spellEnd"/>
    </w:p>
    <w:p w:rsidR="00B7748E" w:rsidRDefault="00B7748E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 w:rsidRPr="00BC784D">
        <w:rPr>
          <w:rFonts w:eastAsia="Times New Roman"/>
          <w:kern w:val="0"/>
          <w:lang w:eastAsia="ar-SA" w:bidi="ar-SA"/>
        </w:rPr>
        <w:t>сельсовета Щигровского района Курской области</w:t>
      </w:r>
    </w:p>
    <w:p w:rsidR="00812E80" w:rsidRPr="00BC784D" w:rsidRDefault="00812E80" w:rsidP="00812E80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>
        <w:rPr>
          <w:rFonts w:eastAsia="Times New Roman"/>
          <w:kern w:val="0"/>
          <w:lang w:eastAsia="ar-SA" w:bidi="ar-SA"/>
        </w:rPr>
        <w:t>от 26.05.2022г. № 11-25-7</w:t>
      </w:r>
    </w:p>
    <w:p w:rsidR="00812E80" w:rsidRPr="00BC784D" w:rsidRDefault="00812E80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p w:rsidR="00B7748E" w:rsidRDefault="00B7748E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p w:rsidR="00B7748E" w:rsidRDefault="00B7748E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p w:rsidR="00B7748E" w:rsidRPr="0061552E" w:rsidRDefault="00B7748E" w:rsidP="00B7748E">
      <w:pPr>
        <w:tabs>
          <w:tab w:val="left" w:pos="1050"/>
          <w:tab w:val="left" w:pos="3962"/>
        </w:tabs>
        <w:jc w:val="center"/>
        <w:rPr>
          <w:rFonts w:eastAsia="Times New Roman"/>
          <w:b/>
          <w:kern w:val="0"/>
          <w:lang w:eastAsia="ar-SA" w:bidi="ar-SA"/>
        </w:rPr>
      </w:pPr>
      <w:r>
        <w:rPr>
          <w:rFonts w:eastAsia="Times New Roman"/>
          <w:kern w:val="0"/>
          <w:lang w:eastAsia="ar-SA" w:bidi="ar-SA"/>
        </w:rPr>
        <w:tab/>
      </w:r>
      <w:r w:rsidRPr="0061552E">
        <w:rPr>
          <w:rFonts w:eastAsia="Times New Roman"/>
          <w:b/>
          <w:kern w:val="0"/>
          <w:lang w:eastAsia="ar-SA" w:bidi="ar-SA"/>
        </w:rPr>
        <w:t>Источники внутреннего финансирования дефицита бюджета муниципального</w:t>
      </w:r>
    </w:p>
    <w:p w:rsidR="00B7748E" w:rsidRPr="0061552E" w:rsidRDefault="00B7748E" w:rsidP="00B7748E">
      <w:pPr>
        <w:widowControl/>
        <w:tabs>
          <w:tab w:val="left" w:pos="1050"/>
          <w:tab w:val="left" w:pos="3962"/>
        </w:tabs>
        <w:overflowPunct w:val="0"/>
        <w:autoSpaceDE w:val="0"/>
        <w:jc w:val="center"/>
        <w:rPr>
          <w:rFonts w:eastAsia="Times New Roman"/>
          <w:kern w:val="0"/>
          <w:lang w:eastAsia="ar-SA" w:bidi="ar-SA"/>
        </w:rPr>
      </w:pPr>
      <w:r w:rsidRPr="0061552E">
        <w:rPr>
          <w:rFonts w:eastAsia="Times New Roman"/>
          <w:b/>
          <w:kern w:val="0"/>
          <w:lang w:eastAsia="ar-SA" w:bidi="ar-SA"/>
        </w:rPr>
        <w:t>образования «</w:t>
      </w:r>
      <w:proofErr w:type="spellStart"/>
      <w:r>
        <w:rPr>
          <w:rFonts w:eastAsia="Times New Roman"/>
          <w:b/>
          <w:kern w:val="0"/>
          <w:lang w:eastAsia="ar-SA" w:bidi="ar-SA"/>
        </w:rPr>
        <w:t>Касиновский</w:t>
      </w:r>
      <w:proofErr w:type="spellEnd"/>
      <w:r w:rsidRPr="0061552E">
        <w:rPr>
          <w:rFonts w:eastAsia="Times New Roman"/>
          <w:b/>
          <w:kern w:val="0"/>
          <w:lang w:eastAsia="ar-SA" w:bidi="ar-SA"/>
        </w:rPr>
        <w:t xml:space="preserve"> </w:t>
      </w:r>
      <w:proofErr w:type="gramStart"/>
      <w:r w:rsidRPr="0061552E">
        <w:rPr>
          <w:rFonts w:eastAsia="Times New Roman"/>
          <w:b/>
          <w:kern w:val="0"/>
          <w:lang w:eastAsia="ar-SA" w:bidi="ar-SA"/>
        </w:rPr>
        <w:t>сельсовет»  Щигровского</w:t>
      </w:r>
      <w:proofErr w:type="gramEnd"/>
      <w:r w:rsidRPr="0061552E">
        <w:rPr>
          <w:rFonts w:eastAsia="Times New Roman"/>
          <w:b/>
          <w:kern w:val="0"/>
          <w:lang w:eastAsia="ar-SA" w:bidi="ar-SA"/>
        </w:rPr>
        <w:t xml:space="preserve"> р</w:t>
      </w:r>
      <w:r w:rsidR="00A84848">
        <w:rPr>
          <w:rFonts w:eastAsia="Times New Roman"/>
          <w:b/>
          <w:kern w:val="0"/>
          <w:lang w:eastAsia="ar-SA" w:bidi="ar-SA"/>
        </w:rPr>
        <w:t>айона  Курской области  за 2021</w:t>
      </w:r>
      <w:r w:rsidRPr="0061552E">
        <w:rPr>
          <w:rFonts w:eastAsia="Times New Roman"/>
          <w:b/>
          <w:kern w:val="0"/>
          <w:lang w:eastAsia="ar-SA" w:bidi="ar-SA"/>
        </w:rPr>
        <w:t xml:space="preserve">год (по кодам классификации </w:t>
      </w:r>
      <w:proofErr w:type="spellStart"/>
      <w:r w:rsidRPr="0061552E">
        <w:rPr>
          <w:rFonts w:eastAsia="Times New Roman"/>
          <w:b/>
          <w:kern w:val="0"/>
          <w:lang w:eastAsia="ar-SA" w:bidi="ar-SA"/>
        </w:rPr>
        <w:t>истчников</w:t>
      </w:r>
      <w:proofErr w:type="spellEnd"/>
      <w:r w:rsidRPr="0061552E">
        <w:rPr>
          <w:rFonts w:eastAsia="Times New Roman"/>
          <w:b/>
          <w:kern w:val="0"/>
          <w:lang w:eastAsia="ar-SA" w:bidi="ar-SA"/>
        </w:rPr>
        <w:t xml:space="preserve"> финансирования дефицитов бюджетов) </w:t>
      </w:r>
    </w:p>
    <w:p w:rsidR="00B7748E" w:rsidRPr="0061552E" w:rsidRDefault="00B7748E" w:rsidP="00B7748E">
      <w:pPr>
        <w:widowControl/>
        <w:overflowPunct w:val="0"/>
        <w:autoSpaceDE w:val="0"/>
        <w:rPr>
          <w:rFonts w:eastAsia="Times New Roman"/>
          <w:kern w:val="0"/>
          <w:lang w:eastAsia="ar-SA" w:bidi="ar-SA"/>
        </w:rPr>
      </w:pPr>
    </w:p>
    <w:p w:rsidR="00B7748E" w:rsidRPr="0061552E" w:rsidRDefault="00B7748E" w:rsidP="00B7748E">
      <w:pPr>
        <w:widowControl/>
        <w:tabs>
          <w:tab w:val="left" w:pos="7680"/>
        </w:tabs>
        <w:overflowPunct w:val="0"/>
        <w:autoSpaceDE w:val="0"/>
        <w:rPr>
          <w:rFonts w:eastAsia="Times New Roman"/>
          <w:kern w:val="0"/>
          <w:lang w:eastAsia="ar-SA" w:bidi="ar-SA"/>
        </w:rPr>
      </w:pPr>
      <w:r w:rsidRPr="0061552E">
        <w:rPr>
          <w:rFonts w:eastAsia="Times New Roman"/>
          <w:kern w:val="0"/>
          <w:lang w:eastAsia="ar-SA" w:bidi="ar-SA"/>
        </w:rPr>
        <w:tab/>
        <w:t>руб.</w:t>
      </w:r>
    </w:p>
    <w:tbl>
      <w:tblPr>
        <w:tblW w:w="989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822"/>
        <w:gridCol w:w="3313"/>
        <w:gridCol w:w="1921"/>
        <w:gridCol w:w="1838"/>
      </w:tblGrid>
      <w:tr w:rsidR="00B7748E" w:rsidRPr="0061552E" w:rsidTr="00C74CB1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b/>
                <w:kern w:val="0"/>
                <w:lang w:eastAsia="ar-SA" w:bidi="ar-SA"/>
              </w:rPr>
            </w:pPr>
            <w:proofErr w:type="gramStart"/>
            <w:r w:rsidRPr="0061552E">
              <w:rPr>
                <w:rFonts w:eastAsia="Times New Roman"/>
                <w:b/>
                <w:kern w:val="0"/>
                <w:lang w:eastAsia="ar-SA" w:bidi="ar-SA"/>
              </w:rPr>
              <w:t>Код  группы</w:t>
            </w:r>
            <w:proofErr w:type="gramEnd"/>
            <w:r w:rsidRPr="0061552E">
              <w:rPr>
                <w:rFonts w:eastAsia="Times New Roman"/>
                <w:b/>
                <w:kern w:val="0"/>
                <w:lang w:eastAsia="ar-SA" w:bidi="ar-SA"/>
              </w:rPr>
              <w:t>, подгруппы, статьи и вида источников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b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b/>
                <w:kern w:val="0"/>
                <w:lang w:eastAsia="ar-SA" w:bidi="ar-SA"/>
              </w:rPr>
              <w:t>Наименование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snapToGrid w:val="0"/>
              <w:rPr>
                <w:rFonts w:eastAsia="Times New Roman"/>
                <w:b/>
                <w:kern w:val="0"/>
                <w:lang w:eastAsia="ar-SA" w:bidi="ar-SA"/>
              </w:rPr>
            </w:pPr>
          </w:p>
          <w:p w:rsidR="00B7748E" w:rsidRPr="0061552E" w:rsidRDefault="00B7748E" w:rsidP="00B7748E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b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b/>
                <w:kern w:val="0"/>
                <w:lang w:eastAsia="ar-SA" w:bidi="ar-SA"/>
              </w:rPr>
              <w:t>Утверждено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b/>
                <w:kern w:val="0"/>
                <w:lang w:eastAsia="ar-SA" w:bidi="ar-SA"/>
              </w:rPr>
              <w:t>Исполнено</w:t>
            </w:r>
          </w:p>
        </w:tc>
      </w:tr>
      <w:tr w:rsidR="00B7748E" w:rsidRPr="0061552E" w:rsidTr="00C74CB1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b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90 00 00 00 00 0000 000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b/>
                <w:kern w:val="0"/>
                <w:lang w:eastAsia="ar-SA" w:bidi="ar-SA"/>
              </w:rPr>
              <w:t>Источники финансирования дефицита бюджета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A84848" w:rsidP="00B7748E">
            <w:pPr>
              <w:widowControl/>
              <w:overflowPunct w:val="0"/>
              <w:autoSpaceDE w:val="0"/>
              <w:snapToGrid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-328433,81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A84848" w:rsidP="00B7748E">
            <w:pPr>
              <w:widowControl/>
              <w:overflowPunct w:val="0"/>
              <w:autoSpaceDE w:val="0"/>
              <w:snapToGrid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-396237,76</w:t>
            </w:r>
          </w:p>
        </w:tc>
      </w:tr>
      <w:tr w:rsidR="00A84848" w:rsidRPr="0061552E" w:rsidTr="00C74CB1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61552E" w:rsidRDefault="00A84848" w:rsidP="00A84848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0 1 05 00 00 00 0000 000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61552E" w:rsidRDefault="00A84848" w:rsidP="00A84848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 xml:space="preserve">Изменение остатков средств на счетах по учету </w:t>
            </w:r>
            <w:proofErr w:type="gramStart"/>
            <w:r w:rsidRPr="0061552E">
              <w:rPr>
                <w:rFonts w:eastAsia="Times New Roman"/>
                <w:kern w:val="0"/>
                <w:lang w:eastAsia="ar-SA" w:bidi="ar-SA"/>
              </w:rPr>
              <w:t>средств  бюджета</w:t>
            </w:r>
            <w:proofErr w:type="gramEnd"/>
            <w:r w:rsidRPr="0061552E">
              <w:rPr>
                <w:rFonts w:eastAsia="Times New Roman"/>
                <w:kern w:val="0"/>
                <w:lang w:eastAsia="ar-SA" w:bidi="ar-SA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61552E" w:rsidRDefault="00A84848" w:rsidP="00A84848">
            <w:pPr>
              <w:widowControl/>
              <w:overflowPunct w:val="0"/>
              <w:autoSpaceDE w:val="0"/>
              <w:snapToGrid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-328433,81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848" w:rsidRPr="0061552E" w:rsidRDefault="00A84848" w:rsidP="00A84848">
            <w:pPr>
              <w:widowControl/>
              <w:overflowPunct w:val="0"/>
              <w:autoSpaceDE w:val="0"/>
              <w:snapToGrid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-396237,76</w:t>
            </w:r>
          </w:p>
        </w:tc>
      </w:tr>
      <w:tr w:rsidR="00B7748E" w:rsidRPr="0061552E" w:rsidTr="00C74CB1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01 05 00 00 00 0000 500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 xml:space="preserve">Увеличение остатков средств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A84848" w:rsidP="00B7748E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-4889175,50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-</w:t>
            </w:r>
            <w:r w:rsidR="00A84848">
              <w:rPr>
                <w:rFonts w:eastAsia="Times New Roman"/>
                <w:kern w:val="0"/>
                <w:lang w:eastAsia="ar-SA" w:bidi="ar-SA"/>
              </w:rPr>
              <w:t>4763756,20</w:t>
            </w:r>
          </w:p>
        </w:tc>
      </w:tr>
      <w:tr w:rsidR="00B7748E" w:rsidRPr="0061552E" w:rsidTr="00C74CB1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01 05 00 00 00 0000 600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 xml:space="preserve">Уменьшение остатков средств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A84848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         4560741,69</w:t>
            </w:r>
          </w:p>
          <w:p w:rsidR="00B7748E" w:rsidRPr="0061552E" w:rsidRDefault="00B7748E" w:rsidP="00B7748E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A84848" w:rsidP="00B7748E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4367518,44</w:t>
            </w:r>
          </w:p>
        </w:tc>
      </w:tr>
    </w:tbl>
    <w:p w:rsidR="00B7748E" w:rsidRPr="0061552E" w:rsidRDefault="00B7748E" w:rsidP="00B7748E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B7748E" w:rsidRDefault="00B7748E" w:rsidP="00B7748E">
      <w:pPr>
        <w:widowControl/>
        <w:tabs>
          <w:tab w:val="left" w:pos="1275"/>
        </w:tabs>
        <w:overflowPunct w:val="0"/>
        <w:autoSpaceDE w:val="0"/>
        <w:rPr>
          <w:rFonts w:eastAsia="Times New Roman"/>
          <w:kern w:val="0"/>
          <w:lang w:eastAsia="ar-SA" w:bidi="ar-SA"/>
        </w:rPr>
      </w:pPr>
    </w:p>
    <w:p w:rsidR="00B7748E" w:rsidRPr="00BC784D" w:rsidRDefault="00B7748E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p w:rsidR="00B7748E" w:rsidRPr="00BC784D" w:rsidRDefault="00B7748E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>Приложение №3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</w:t>
      </w:r>
      <w:r>
        <w:rPr>
          <w:rFonts w:eastAsia="Times New Roman"/>
          <w:kern w:val="0"/>
          <w:lang w:eastAsia="ru-RU" w:bidi="ar-SA"/>
        </w:rPr>
        <w:t xml:space="preserve">                             </w:t>
      </w:r>
      <w:proofErr w:type="gramStart"/>
      <w:r>
        <w:rPr>
          <w:rFonts w:eastAsia="Times New Roman"/>
          <w:kern w:val="0"/>
          <w:lang w:eastAsia="ru-RU" w:bidi="ar-SA"/>
        </w:rPr>
        <w:t>к  решению</w:t>
      </w:r>
      <w:proofErr w:type="gramEnd"/>
      <w:r w:rsidRPr="00D10A7D">
        <w:rPr>
          <w:rFonts w:eastAsia="Times New Roman"/>
          <w:kern w:val="0"/>
          <w:lang w:eastAsia="ru-RU" w:bidi="ar-SA"/>
        </w:rPr>
        <w:t xml:space="preserve"> Собрания депутатов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proofErr w:type="spellStart"/>
      <w:r w:rsidRPr="00D10A7D">
        <w:rPr>
          <w:rFonts w:eastAsia="Times New Roman"/>
          <w:kern w:val="0"/>
          <w:lang w:eastAsia="ru-RU" w:bidi="ar-SA"/>
        </w:rPr>
        <w:t>Касиновского</w:t>
      </w:r>
      <w:proofErr w:type="spellEnd"/>
      <w:r w:rsidRPr="00D10A7D">
        <w:rPr>
          <w:rFonts w:eastAsia="Times New Roman"/>
          <w:kern w:val="0"/>
          <w:lang w:eastAsia="ru-RU" w:bidi="ar-SA"/>
        </w:rPr>
        <w:t xml:space="preserve"> сельсовета</w:t>
      </w:r>
    </w:p>
    <w:p w:rsidR="00B7748E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Щигровского района Курской области</w:t>
      </w:r>
    </w:p>
    <w:p w:rsidR="00812E80" w:rsidRPr="00BC784D" w:rsidRDefault="00812E80" w:rsidP="00812E80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>
        <w:rPr>
          <w:rFonts w:eastAsia="Times New Roman"/>
          <w:kern w:val="0"/>
          <w:lang w:eastAsia="ar-SA" w:bidi="ar-SA"/>
        </w:rPr>
        <w:t>от 26.05.2022г. № 11-25-7</w:t>
      </w:r>
    </w:p>
    <w:p w:rsidR="00812E80" w:rsidRPr="00D10A7D" w:rsidRDefault="00812E80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B7748E" w:rsidRPr="00D10A7D" w:rsidRDefault="00B7748E" w:rsidP="00B7748E">
      <w:pPr>
        <w:widowControl/>
        <w:tabs>
          <w:tab w:val="left" w:pos="9781"/>
        </w:tabs>
        <w:suppressAutoHyphens w:val="0"/>
        <w:ind w:right="140"/>
        <w:jc w:val="right"/>
        <w:rPr>
          <w:rFonts w:eastAsia="Times New Roman"/>
          <w:b/>
          <w:bCs/>
          <w:kern w:val="0"/>
          <w:lang w:eastAsia="ru-RU" w:bidi="ar-SA"/>
        </w:rPr>
      </w:pPr>
    </w:p>
    <w:p w:rsidR="00B7748E" w:rsidRPr="00D10A7D" w:rsidRDefault="00B7748E" w:rsidP="00B7748E">
      <w:pPr>
        <w:widowControl/>
        <w:overflowPunct w:val="0"/>
        <w:autoSpaceDE w:val="0"/>
        <w:jc w:val="center"/>
        <w:rPr>
          <w:rFonts w:eastAsia="Times New Roman"/>
          <w:b/>
          <w:kern w:val="0"/>
          <w:lang w:eastAsia="ar-SA" w:bidi="ar-SA"/>
        </w:rPr>
      </w:pPr>
      <w:r w:rsidRPr="00D10A7D">
        <w:rPr>
          <w:rFonts w:eastAsia="Times New Roman"/>
          <w:b/>
          <w:kern w:val="0"/>
          <w:lang w:eastAsia="ar-SA" w:bidi="ar-SA"/>
        </w:rPr>
        <w:t>Поступление доходов в бюджет муниципального образования «</w:t>
      </w:r>
      <w:proofErr w:type="spellStart"/>
      <w:r w:rsidRPr="00D10A7D">
        <w:rPr>
          <w:rFonts w:eastAsia="Times New Roman"/>
          <w:b/>
          <w:kern w:val="0"/>
          <w:lang w:eastAsia="ar-SA" w:bidi="ar-SA"/>
        </w:rPr>
        <w:t>Касиновский</w:t>
      </w:r>
      <w:proofErr w:type="spellEnd"/>
      <w:r w:rsidRPr="00D10A7D">
        <w:rPr>
          <w:rFonts w:eastAsia="Times New Roman"/>
          <w:b/>
          <w:kern w:val="0"/>
          <w:lang w:eastAsia="ar-SA" w:bidi="ar-SA"/>
        </w:rPr>
        <w:t xml:space="preserve"> сельсовет» Щигровского</w:t>
      </w:r>
      <w:r w:rsidR="00A84848">
        <w:rPr>
          <w:rFonts w:eastAsia="Times New Roman"/>
          <w:b/>
          <w:kern w:val="0"/>
          <w:lang w:eastAsia="ar-SA" w:bidi="ar-SA"/>
        </w:rPr>
        <w:t xml:space="preserve"> </w:t>
      </w:r>
      <w:proofErr w:type="gramStart"/>
      <w:r w:rsidR="00A84848">
        <w:rPr>
          <w:rFonts w:eastAsia="Times New Roman"/>
          <w:b/>
          <w:kern w:val="0"/>
          <w:lang w:eastAsia="ar-SA" w:bidi="ar-SA"/>
        </w:rPr>
        <w:t>района  Курской</w:t>
      </w:r>
      <w:proofErr w:type="gramEnd"/>
      <w:r w:rsidR="00A84848">
        <w:rPr>
          <w:rFonts w:eastAsia="Times New Roman"/>
          <w:b/>
          <w:kern w:val="0"/>
          <w:lang w:eastAsia="ar-SA" w:bidi="ar-SA"/>
        </w:rPr>
        <w:t xml:space="preserve"> области за 2021</w:t>
      </w:r>
      <w:r>
        <w:rPr>
          <w:rFonts w:eastAsia="Times New Roman"/>
          <w:b/>
          <w:kern w:val="0"/>
          <w:lang w:eastAsia="ar-SA" w:bidi="ar-SA"/>
        </w:rPr>
        <w:t xml:space="preserve"> год</w:t>
      </w:r>
      <w:r w:rsidRPr="00D10A7D">
        <w:rPr>
          <w:rFonts w:eastAsia="Times New Roman"/>
          <w:b/>
          <w:kern w:val="0"/>
          <w:lang w:eastAsia="ar-SA" w:bidi="ar-SA"/>
        </w:rPr>
        <w:t xml:space="preserve"> </w:t>
      </w:r>
    </w:p>
    <w:p w:rsidR="00B7748E" w:rsidRDefault="00B7748E" w:rsidP="00B7748E">
      <w:pPr>
        <w:widowControl/>
        <w:suppressAutoHyphens w:val="0"/>
        <w:jc w:val="center"/>
        <w:rPr>
          <w:rFonts w:eastAsia="Times New Roman"/>
          <w:b/>
          <w:kern w:val="0"/>
          <w:lang w:eastAsia="ru-RU" w:bidi="ar-SA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693"/>
        <w:gridCol w:w="1701"/>
        <w:gridCol w:w="1560"/>
      </w:tblGrid>
      <w:tr w:rsidR="00B7748E" w:rsidRPr="0061552E" w:rsidTr="00B7748E">
        <w:trPr>
          <w:trHeight w:val="8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Код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Исполнено</w:t>
            </w:r>
          </w:p>
        </w:tc>
      </w:tr>
      <w:tr w:rsidR="00B7748E" w:rsidRPr="0061552E" w:rsidTr="00B7748E">
        <w:trPr>
          <w:trHeight w:val="4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</w:tr>
      <w:tr w:rsidR="00B7748E" w:rsidRPr="0061552E" w:rsidTr="00B7748E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b/>
                <w:color w:val="000000"/>
                <w:kern w:val="0"/>
                <w:lang w:eastAsia="ru-RU" w:bidi="ar-SA"/>
              </w:rPr>
              <w:t>Доходы бюджета - всего,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b/>
                <w:color w:val="000000"/>
                <w:kern w:val="0"/>
                <w:lang w:eastAsia="ru-RU" w:bidi="ar-S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A84848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4889175,50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A84848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4761984,45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1 00 00000 00 0000 000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A84848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2967185,50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A84848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2967284,45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1 01 00000 00 0000 000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A84848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3358,75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A84848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3457,70</w:t>
            </w:r>
          </w:p>
        </w:tc>
      </w:tr>
      <w:tr w:rsidR="00A84848" w:rsidRPr="0061552E" w:rsidTr="00422EC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1 01 02000 01 0000 110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3358,75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3457,70</w:t>
            </w:r>
          </w:p>
        </w:tc>
      </w:tr>
      <w:tr w:rsidR="00A84848" w:rsidRPr="0061552E" w:rsidTr="00422EC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lastRenderedPageBreak/>
              <w:t>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lastRenderedPageBreak/>
              <w:t>1 01 02010 01 0000 110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3358,75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3457,70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A84848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433844,94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A84848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433884,94</w:t>
            </w:r>
          </w:p>
        </w:tc>
      </w:tr>
      <w:tr w:rsidR="00A84848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1 06 01000 00 0000 110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17188,33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17188,33</w:t>
            </w:r>
          </w:p>
        </w:tc>
      </w:tr>
      <w:tr w:rsidR="00A84848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1 06 01030 10 0000 110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17188,33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17188,33</w:t>
            </w:r>
          </w:p>
        </w:tc>
      </w:tr>
      <w:tr w:rsidR="00A84848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1 06 06000 00 0000 110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416656,61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416656,61</w:t>
            </w:r>
          </w:p>
        </w:tc>
      </w:tr>
      <w:tr w:rsidR="00A84848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1 06 06030 00 0000 110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356947,59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356947,59</w:t>
            </w:r>
          </w:p>
        </w:tc>
      </w:tr>
      <w:tr w:rsidR="00A84848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сельских  поселений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1 06 06033 10 0000 110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356947,59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356947,59</w:t>
            </w:r>
          </w:p>
        </w:tc>
      </w:tr>
      <w:tr w:rsidR="00A84848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1 06 06040 00 0000 110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59709,02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59709,02</w:t>
            </w:r>
          </w:p>
        </w:tc>
      </w:tr>
      <w:tr w:rsidR="00A84848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1 06 06043 10 0000 110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59709,52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59709,52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1 11 00000 00 0000 000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715975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2529981,81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715975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2529981,81</w:t>
            </w:r>
          </w:p>
        </w:tc>
      </w:tr>
      <w:tr w:rsidR="00715975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1 11 05000 00 0000 120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2529981,81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2529981,81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1 11 05020 00 0000 120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2527998,48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2527998,48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1 11 05025 10 0000 120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2527998,48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2527998,48</w:t>
            </w:r>
          </w:p>
        </w:tc>
      </w:tr>
      <w:tr w:rsidR="00715975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2938D7" w:rsidRDefault="00715975" w:rsidP="00715975">
            <w:pPr>
              <w:spacing w:before="100" w:beforeAutospacing="1" w:after="100" w:afterAutospacing="1"/>
            </w:pPr>
            <w:r w:rsidRPr="002938D7">
              <w:t xml:space="preserve">Доходы от сдачи в аренду имущества, </w:t>
            </w:r>
            <w:r w:rsidRPr="002938D7">
              <w:lastRenderedPageBreak/>
              <w:t>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2938D7" w:rsidRDefault="00715975" w:rsidP="00715975">
            <w:pPr>
              <w:spacing w:before="100" w:beforeAutospacing="1" w:after="100" w:afterAutospacing="1"/>
            </w:pPr>
            <w:r w:rsidRPr="002938D7">
              <w:lastRenderedPageBreak/>
              <w:t>1 11 05030 00 0000 120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Default="00715975" w:rsidP="0071597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1983,33</w:t>
            </w:r>
          </w:p>
          <w:p w:rsidR="00715975" w:rsidRPr="0061552E" w:rsidRDefault="00715975" w:rsidP="0071597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1983,33</w:t>
            </w:r>
          </w:p>
        </w:tc>
      </w:tr>
      <w:tr w:rsidR="00715975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2938D7" w:rsidRDefault="00715975" w:rsidP="00715975">
            <w:pPr>
              <w:spacing w:before="100" w:beforeAutospacing="1" w:after="100" w:afterAutospacing="1"/>
            </w:pPr>
            <w:r w:rsidRPr="002938D7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2938D7" w:rsidRDefault="00715975" w:rsidP="00715975">
            <w:pPr>
              <w:spacing w:before="100" w:beforeAutospacing="1" w:after="100" w:afterAutospacing="1"/>
            </w:pPr>
            <w:r w:rsidRPr="002938D7">
              <w:t>1 11 05035 10 0000 120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Default="00715975" w:rsidP="0071597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  <w:p w:rsidR="00715975" w:rsidRDefault="00715975" w:rsidP="0071597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  <w:p w:rsidR="00715975" w:rsidRDefault="00715975" w:rsidP="0071597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  <w:p w:rsidR="00715975" w:rsidRDefault="00715975" w:rsidP="0071597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1983,33</w:t>
            </w:r>
          </w:p>
          <w:p w:rsidR="00715975" w:rsidRPr="0061552E" w:rsidRDefault="00715975" w:rsidP="0071597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1983,33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2 00 00000 00 0000 000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715975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1921990,00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715975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1794700,00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2 02 00000 00 0000 000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715975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1708990,00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715975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1581700,00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2 02 20000 00 0000 150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715975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832433,00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715975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832433,00</w:t>
            </w:r>
          </w:p>
        </w:tc>
      </w:tr>
      <w:tr w:rsidR="00715975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156D74" w:rsidRDefault="00715975" w:rsidP="00715975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156D74" w:rsidRDefault="00715975" w:rsidP="00715975">
            <w:pPr>
              <w:rPr>
                <w:color w:val="000000"/>
              </w:rPr>
            </w:pPr>
            <w:r>
              <w:rPr>
                <w:color w:val="000000"/>
              </w:rPr>
              <w:t>202 25576 00 0000 150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Default="00715975" w:rsidP="0071597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745501,00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Default="00715975" w:rsidP="0071597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745501,00</w:t>
            </w:r>
          </w:p>
        </w:tc>
      </w:tr>
      <w:tr w:rsidR="00715975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156D74" w:rsidRDefault="00715975" w:rsidP="0071597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</w:t>
            </w:r>
            <w:proofErr w:type="gramStart"/>
            <w:r>
              <w:rPr>
                <w:color w:val="000000"/>
              </w:rPr>
              <w:t>бюджетам  сельских</w:t>
            </w:r>
            <w:proofErr w:type="gramEnd"/>
            <w:r>
              <w:rPr>
                <w:color w:val="000000"/>
              </w:rPr>
              <w:t xml:space="preserve"> поселений на обеспечение комплексного развития сельских территорий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156D74" w:rsidRDefault="00715975" w:rsidP="00715975">
            <w:pPr>
              <w:rPr>
                <w:color w:val="000000"/>
              </w:rPr>
            </w:pPr>
            <w:r>
              <w:rPr>
                <w:color w:val="000000"/>
              </w:rPr>
              <w:t>202 25576 10 0000 150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Default="00715975" w:rsidP="0071597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745501,00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Default="00715975" w:rsidP="0071597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745501,00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2 02 29900 00 0000 150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715975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86932,00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715975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86932,00</w:t>
            </w:r>
          </w:p>
        </w:tc>
      </w:tr>
      <w:tr w:rsidR="00715975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Субсидии бюджетам сельских поселений из местных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2 02 299 00 10 0000 150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86932,00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86932,00</w:t>
            </w:r>
          </w:p>
        </w:tc>
      </w:tr>
      <w:tr w:rsidR="00715975" w:rsidRPr="0061552E" w:rsidTr="00422EC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Прочие субсидии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75" w:rsidRPr="0061552E" w:rsidRDefault="00715975" w:rsidP="0071597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2 02 29999 00 0000 150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86932,00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86932,00</w:t>
            </w:r>
          </w:p>
        </w:tc>
      </w:tr>
      <w:tr w:rsidR="00715975" w:rsidRPr="0061552E" w:rsidTr="00422EC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Прочие субсидии бюджетам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75" w:rsidRPr="0061552E" w:rsidRDefault="00715975" w:rsidP="0071597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2 02 29999 10 0000 150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86932,00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86932,00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2 02 30000 00 0000 150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715975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89267,00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75" w:rsidRDefault="00715975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B7748E" w:rsidRPr="0061552E" w:rsidRDefault="00715975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89267,00</w:t>
            </w:r>
          </w:p>
        </w:tc>
      </w:tr>
      <w:tr w:rsidR="00715975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2 02 35118 00 0000 150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89267,00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75" w:rsidRDefault="00715975" w:rsidP="0071597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715975" w:rsidRDefault="00715975" w:rsidP="0071597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715975" w:rsidRDefault="00715975" w:rsidP="0071597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715975" w:rsidRPr="0061552E" w:rsidRDefault="00715975" w:rsidP="0071597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89267,00</w:t>
            </w:r>
          </w:p>
        </w:tc>
      </w:tr>
      <w:tr w:rsidR="00715975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2 02 35118 10 0000 150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89267,00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75" w:rsidRDefault="00715975" w:rsidP="0071597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715975" w:rsidRDefault="00715975" w:rsidP="0071597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715975" w:rsidRDefault="00715975" w:rsidP="0071597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715975" w:rsidRDefault="00715975" w:rsidP="0071597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715975" w:rsidRPr="0061552E" w:rsidRDefault="00715975" w:rsidP="0071597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89267,00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2 02 40000 00 0000 000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715975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787290,00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715975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660000,00</w:t>
            </w:r>
          </w:p>
        </w:tc>
      </w:tr>
      <w:tr w:rsidR="00715975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2 02 40014 00 0000 000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787290,00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660000,00</w:t>
            </w:r>
          </w:p>
        </w:tc>
      </w:tr>
      <w:tr w:rsidR="00715975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787290,00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660000,00</w:t>
            </w:r>
          </w:p>
        </w:tc>
      </w:tr>
      <w:tr w:rsidR="00715975" w:rsidRPr="0061552E" w:rsidTr="00422EC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75" w:rsidRPr="006A115F" w:rsidRDefault="00715975" w:rsidP="00715975">
            <w:pPr>
              <w:ind w:right="207"/>
              <w:jc w:val="both"/>
              <w:rPr>
                <w:b/>
              </w:rPr>
            </w:pPr>
            <w:r w:rsidRPr="006A115F">
              <w:rPr>
                <w:b/>
              </w:rPr>
              <w:t>Прочие 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75" w:rsidRPr="006A115F" w:rsidRDefault="00715975" w:rsidP="00715975">
            <w:pPr>
              <w:jc w:val="both"/>
              <w:rPr>
                <w:b/>
              </w:rPr>
            </w:pPr>
            <w:r w:rsidRPr="006A115F">
              <w:rPr>
                <w:b/>
              </w:rPr>
              <w:t>2 07 00000 00 0000 000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Default="00715975" w:rsidP="0071597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213000,00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Default="00715975" w:rsidP="0071597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213000,00</w:t>
            </w:r>
          </w:p>
        </w:tc>
      </w:tr>
      <w:tr w:rsidR="00715975" w:rsidRPr="0061552E" w:rsidTr="00422EC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75" w:rsidRPr="00D96DE5" w:rsidRDefault="00715975" w:rsidP="00715975">
            <w:pPr>
              <w:ind w:right="207"/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75" w:rsidRPr="00D96DE5" w:rsidRDefault="00715975" w:rsidP="00715975">
            <w:pPr>
              <w:jc w:val="both"/>
            </w:pPr>
            <w:r>
              <w:t>2 07 05000 10 0000 150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Default="00715975" w:rsidP="0071597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213000,00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Default="00715975" w:rsidP="0071597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213000,00</w:t>
            </w:r>
          </w:p>
        </w:tc>
      </w:tr>
      <w:tr w:rsidR="00715975" w:rsidRPr="0061552E" w:rsidTr="00422EC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75" w:rsidRPr="00D96DE5" w:rsidRDefault="00715975" w:rsidP="00715975">
            <w:pPr>
              <w:ind w:right="207"/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75" w:rsidRPr="00D96DE5" w:rsidRDefault="00715975" w:rsidP="00715975">
            <w:pPr>
              <w:jc w:val="both"/>
            </w:pPr>
            <w:r>
              <w:t>2 07 05030 10 0000 150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Default="00715975" w:rsidP="0071597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213000,00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Default="00715975" w:rsidP="0071597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213000,00</w:t>
            </w:r>
          </w:p>
        </w:tc>
      </w:tr>
    </w:tbl>
    <w:p w:rsidR="00B7748E" w:rsidRDefault="00B7748E" w:rsidP="00B7748E">
      <w:pPr>
        <w:widowControl/>
        <w:suppressAutoHyphens w:val="0"/>
        <w:rPr>
          <w:rFonts w:eastAsia="Times New Roman"/>
          <w:b/>
          <w:kern w:val="0"/>
          <w:lang w:eastAsia="ru-RU" w:bidi="ar-SA"/>
        </w:rPr>
      </w:pPr>
    </w:p>
    <w:p w:rsidR="00B7748E" w:rsidRPr="00D10A7D" w:rsidRDefault="00B7748E" w:rsidP="00B7748E">
      <w:pPr>
        <w:widowControl/>
        <w:suppressAutoHyphens w:val="0"/>
        <w:jc w:val="center"/>
        <w:rPr>
          <w:rFonts w:eastAsia="Times New Roman"/>
          <w:kern w:val="0"/>
          <w:lang w:eastAsia="ru-RU" w:bidi="ar-SA"/>
        </w:rPr>
      </w:pPr>
    </w:p>
    <w:p w:rsidR="00B7748E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F1EC1" w:rsidRPr="00D10A7D" w:rsidRDefault="008F1EC1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12E80" w:rsidRDefault="00812E80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12E80" w:rsidRDefault="00812E80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12E80" w:rsidRDefault="00812E80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12E80" w:rsidRDefault="00812E80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12E80" w:rsidRDefault="00812E80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12E80" w:rsidRDefault="00812E80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12E80" w:rsidRDefault="00812E80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12E80" w:rsidRDefault="00812E80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12E80" w:rsidRDefault="00812E80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12E80" w:rsidRDefault="00812E80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12E80" w:rsidRDefault="00812E80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12E80" w:rsidRDefault="00812E80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12E80" w:rsidRDefault="00812E80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12E80" w:rsidRDefault="00812E80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12E80" w:rsidRDefault="00812E80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12E80" w:rsidRDefault="00812E80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12E80" w:rsidRDefault="00812E80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12E80" w:rsidRDefault="00812E80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12E80" w:rsidRDefault="00812E80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12E80" w:rsidRDefault="00812E80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12E80" w:rsidRDefault="00812E80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12E80" w:rsidRDefault="00812E80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>Приложение №4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   к  </w:t>
      </w:r>
      <w:r>
        <w:rPr>
          <w:rFonts w:eastAsia="Times New Roman"/>
          <w:kern w:val="0"/>
          <w:lang w:eastAsia="ru-RU" w:bidi="ar-SA"/>
        </w:rPr>
        <w:t xml:space="preserve"> решению</w:t>
      </w:r>
      <w:r w:rsidRPr="00D10A7D">
        <w:rPr>
          <w:rFonts w:eastAsia="Times New Roman"/>
          <w:kern w:val="0"/>
          <w:lang w:eastAsia="ru-RU" w:bidi="ar-SA"/>
        </w:rPr>
        <w:t xml:space="preserve"> Собрания депутатов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proofErr w:type="spellStart"/>
      <w:r w:rsidRPr="00D10A7D">
        <w:rPr>
          <w:rFonts w:eastAsia="Times New Roman"/>
          <w:kern w:val="0"/>
          <w:lang w:eastAsia="ru-RU" w:bidi="ar-SA"/>
        </w:rPr>
        <w:t>Касиновского</w:t>
      </w:r>
      <w:proofErr w:type="spellEnd"/>
      <w:r w:rsidRPr="00D10A7D">
        <w:rPr>
          <w:rFonts w:eastAsia="Times New Roman"/>
          <w:kern w:val="0"/>
          <w:lang w:eastAsia="ru-RU" w:bidi="ar-SA"/>
        </w:rPr>
        <w:t xml:space="preserve"> сельсовета</w:t>
      </w:r>
    </w:p>
    <w:p w:rsidR="00B7748E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Щигровского района Курской области</w:t>
      </w:r>
    </w:p>
    <w:p w:rsidR="00812E80" w:rsidRPr="00BC784D" w:rsidRDefault="00812E80" w:rsidP="00812E80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>
        <w:rPr>
          <w:rFonts w:eastAsia="Times New Roman"/>
          <w:kern w:val="0"/>
          <w:lang w:eastAsia="ar-SA" w:bidi="ar-SA"/>
        </w:rPr>
        <w:t>от 26.05.2022г. № 11-25-7</w:t>
      </w:r>
    </w:p>
    <w:p w:rsidR="00812E80" w:rsidRPr="00D10A7D" w:rsidRDefault="00812E80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B7748E" w:rsidRDefault="00B7748E" w:rsidP="00B7748E">
      <w:pPr>
        <w:widowControl/>
        <w:overflowPunct w:val="0"/>
        <w:autoSpaceDE w:val="0"/>
        <w:jc w:val="center"/>
        <w:rPr>
          <w:rFonts w:eastAsia="Times New Roman"/>
          <w:b/>
          <w:kern w:val="0"/>
          <w:lang w:eastAsia="ar-SA" w:bidi="ar-SA"/>
        </w:rPr>
      </w:pPr>
    </w:p>
    <w:p w:rsidR="00B7748E" w:rsidRDefault="00B7748E" w:rsidP="00B7748E">
      <w:pPr>
        <w:widowControl/>
        <w:tabs>
          <w:tab w:val="left" w:pos="195"/>
        </w:tabs>
        <w:suppressAutoHyphens w:val="0"/>
        <w:rPr>
          <w:rFonts w:eastAsia="Times New Roman"/>
          <w:kern w:val="0"/>
          <w:lang w:eastAsia="ru-RU" w:bidi="ar-SA"/>
        </w:rPr>
      </w:pPr>
      <w:r>
        <w:rPr>
          <w:rFonts w:eastAsia="Times New Roman"/>
          <w:kern w:val="0"/>
          <w:lang w:eastAsia="ru-RU" w:bidi="ar-SA"/>
        </w:rPr>
        <w:tab/>
      </w:r>
    </w:p>
    <w:p w:rsidR="00B7748E" w:rsidRPr="0061552E" w:rsidRDefault="00B7748E" w:rsidP="00B7748E">
      <w:pPr>
        <w:widowControl/>
        <w:tabs>
          <w:tab w:val="left" w:pos="9921"/>
        </w:tabs>
        <w:overflowPunct w:val="0"/>
        <w:autoSpaceDE w:val="0"/>
        <w:ind w:right="140"/>
        <w:jc w:val="center"/>
        <w:rPr>
          <w:rFonts w:eastAsia="Times New Roman"/>
          <w:b/>
          <w:bCs/>
          <w:kern w:val="0"/>
          <w:lang w:eastAsia="ar-SA" w:bidi="ar-SA"/>
        </w:rPr>
      </w:pPr>
      <w:r w:rsidRPr="0061552E">
        <w:rPr>
          <w:rFonts w:eastAsia="Times New Roman"/>
          <w:b/>
          <w:bCs/>
          <w:kern w:val="0"/>
          <w:lang w:eastAsia="ar-SA" w:bidi="ar-SA"/>
        </w:rPr>
        <w:t>Поступление доходов в бюджет</w:t>
      </w:r>
    </w:p>
    <w:p w:rsidR="00B7748E" w:rsidRPr="0061552E" w:rsidRDefault="00B7748E" w:rsidP="00B7748E">
      <w:pPr>
        <w:widowControl/>
        <w:tabs>
          <w:tab w:val="left" w:pos="9921"/>
        </w:tabs>
        <w:overflowPunct w:val="0"/>
        <w:autoSpaceDE w:val="0"/>
        <w:ind w:right="140"/>
        <w:jc w:val="center"/>
        <w:rPr>
          <w:rFonts w:eastAsia="Times New Roman"/>
          <w:b/>
          <w:bCs/>
          <w:kern w:val="0"/>
          <w:lang w:eastAsia="ar-SA" w:bidi="ar-SA"/>
        </w:rPr>
      </w:pPr>
      <w:r w:rsidRPr="0061552E">
        <w:rPr>
          <w:rFonts w:eastAsia="Times New Roman"/>
          <w:b/>
          <w:bCs/>
          <w:kern w:val="0"/>
          <w:lang w:eastAsia="ar-SA" w:bidi="ar-SA"/>
        </w:rPr>
        <w:t>муниципального образования «</w:t>
      </w:r>
      <w:proofErr w:type="spellStart"/>
      <w:r>
        <w:rPr>
          <w:rFonts w:eastAsia="Times New Roman"/>
          <w:b/>
          <w:bCs/>
          <w:kern w:val="0"/>
          <w:lang w:eastAsia="ar-SA" w:bidi="ar-SA"/>
        </w:rPr>
        <w:t>Касиновский</w:t>
      </w:r>
      <w:proofErr w:type="spellEnd"/>
      <w:r w:rsidRPr="0061552E">
        <w:rPr>
          <w:rFonts w:eastAsia="Times New Roman"/>
          <w:b/>
          <w:bCs/>
          <w:kern w:val="0"/>
          <w:lang w:eastAsia="ar-SA" w:bidi="ar-SA"/>
        </w:rPr>
        <w:t xml:space="preserve"> сельсовет» Щигровско</w:t>
      </w:r>
      <w:r w:rsidR="00715975">
        <w:rPr>
          <w:rFonts w:eastAsia="Times New Roman"/>
          <w:b/>
          <w:bCs/>
          <w:kern w:val="0"/>
          <w:lang w:eastAsia="ar-SA" w:bidi="ar-SA"/>
        </w:rPr>
        <w:t>го района Курской области в 2021</w:t>
      </w:r>
      <w:r w:rsidRPr="0061552E">
        <w:rPr>
          <w:rFonts w:eastAsia="Times New Roman"/>
          <w:b/>
          <w:bCs/>
          <w:kern w:val="0"/>
          <w:lang w:eastAsia="ar-SA" w:bidi="ar-SA"/>
        </w:rPr>
        <w:t xml:space="preserve"> году по кодам классификации доходов бюджетов</w:t>
      </w:r>
    </w:p>
    <w:p w:rsidR="00B7748E" w:rsidRPr="0061552E" w:rsidRDefault="00B7748E" w:rsidP="00B7748E">
      <w:pPr>
        <w:widowControl/>
        <w:tabs>
          <w:tab w:val="left" w:pos="8200"/>
        </w:tabs>
        <w:overflowPunct w:val="0"/>
        <w:autoSpaceDE w:val="0"/>
        <w:rPr>
          <w:rFonts w:eastAsia="Times New Roman"/>
          <w:kern w:val="0"/>
          <w:lang w:eastAsia="ar-SA" w:bidi="ar-SA"/>
        </w:rPr>
      </w:pPr>
    </w:p>
    <w:tbl>
      <w:tblPr>
        <w:tblW w:w="9540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2877"/>
        <w:gridCol w:w="3645"/>
        <w:gridCol w:w="1600"/>
        <w:gridCol w:w="1418"/>
      </w:tblGrid>
      <w:tr w:rsidR="00B7748E" w:rsidRPr="0061552E" w:rsidTr="00B7748E">
        <w:trPr>
          <w:trHeight w:val="898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Код бюджетной классификации Российской Федерации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Наименование доходов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Утверждено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Исполнено</w:t>
            </w:r>
          </w:p>
        </w:tc>
      </w:tr>
      <w:tr w:rsidR="00B7748E" w:rsidRPr="0061552E" w:rsidTr="00B7748E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8 50 00000 00 0000 000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Доходы бюджета - Всего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715975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4889175,50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F91444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4761984,45</w:t>
            </w:r>
          </w:p>
        </w:tc>
      </w:tr>
      <w:tr w:rsidR="00B7748E" w:rsidRPr="0061552E" w:rsidTr="00B7748E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1 00 00000 00 0000 000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НАЛОГОВЫЕ И НЕНАЛОГОВЫЕ ДОХОДЫ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F91444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2967185,50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F91444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2967284,45</w:t>
            </w:r>
          </w:p>
        </w:tc>
      </w:tr>
      <w:tr w:rsidR="00B7748E" w:rsidRPr="0061552E" w:rsidTr="00B7748E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1 01 00000 00 0000 000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НАЛОГИ НА ПРИБЫЛЬ, ДОХОДЫ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F91444" w:rsidP="00B7748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3358,75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F91444" w:rsidP="00B7748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3457,70</w:t>
            </w:r>
          </w:p>
        </w:tc>
      </w:tr>
      <w:tr w:rsidR="00B7748E" w:rsidRPr="0061552E" w:rsidTr="00B7748E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1 06 00000 00 0000 000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НАЛОГИ НА ИМУЩЕСТВО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F91444" w:rsidP="00B7748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433844,94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F91444" w:rsidP="00B7748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433844,94</w:t>
            </w:r>
          </w:p>
        </w:tc>
      </w:tr>
      <w:tr w:rsidR="00B7748E" w:rsidRPr="0061552E" w:rsidTr="00B7748E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1 11 00000 00 0000 000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F91444" w:rsidP="00B7748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2529981,81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F91444" w:rsidP="00B7748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2529981,81</w:t>
            </w:r>
          </w:p>
        </w:tc>
      </w:tr>
      <w:tr w:rsidR="00B7748E" w:rsidRPr="0061552E" w:rsidTr="00B7748E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2 00 00000 00 0000 000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БЕЗВОЗМЕЗДНЫЕ ПОСТУПЛЕНИЯ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F91444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1921990,00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F91444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1794700,00</w:t>
            </w:r>
          </w:p>
        </w:tc>
      </w:tr>
      <w:tr w:rsidR="00B7748E" w:rsidRPr="0061552E" w:rsidTr="00B7748E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2 02 00000 00 0000 000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F91444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1708990,00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F91444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1581700,00</w:t>
            </w:r>
          </w:p>
        </w:tc>
      </w:tr>
      <w:tr w:rsidR="00B7748E" w:rsidRPr="0061552E" w:rsidTr="00B7748E">
        <w:tc>
          <w:tcPr>
            <w:tcW w:w="2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 xml:space="preserve">2 02 20000 00 0000 150 </w:t>
            </w: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F91444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832433,00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F91444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832433,00</w:t>
            </w:r>
          </w:p>
        </w:tc>
      </w:tr>
      <w:tr w:rsidR="00B7748E" w:rsidRPr="0061552E" w:rsidTr="00B7748E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2 02 30000 00 0000 150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Субвенции бюджетам бюджетной системы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F91444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89267,00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F91444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89267,00</w:t>
            </w:r>
          </w:p>
        </w:tc>
      </w:tr>
      <w:tr w:rsidR="00B7748E" w:rsidRPr="0061552E" w:rsidTr="00F91444">
        <w:tc>
          <w:tcPr>
            <w:tcW w:w="28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 xml:space="preserve">2 02 40000 00 0000 150 </w:t>
            </w: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 xml:space="preserve">Иные межбюджетные трансферты 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748E" w:rsidRPr="0061552E" w:rsidRDefault="00F91444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787290,00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748E" w:rsidRPr="0061552E" w:rsidRDefault="00F91444" w:rsidP="00B7748E">
            <w:pPr>
              <w:widowControl/>
              <w:overflowPunct w:val="0"/>
              <w:autoSpaceDE w:val="0"/>
              <w:snapToGrid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660000,00</w:t>
            </w:r>
          </w:p>
        </w:tc>
      </w:tr>
      <w:tr w:rsidR="00F91444" w:rsidRPr="0061552E" w:rsidTr="00F91444">
        <w:tc>
          <w:tcPr>
            <w:tcW w:w="2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1444" w:rsidRPr="00F91444" w:rsidRDefault="00F91444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F91444">
              <w:t>2 07 00000 00 0000 000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1444" w:rsidRPr="00F91444" w:rsidRDefault="00F91444" w:rsidP="00B7748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F91444">
              <w:t>Прочие безвозмездные поступления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1444" w:rsidRDefault="00F91444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213000,00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444" w:rsidRDefault="00F91444" w:rsidP="00B7748E">
            <w:pPr>
              <w:widowControl/>
              <w:overflowPunct w:val="0"/>
              <w:autoSpaceDE w:val="0"/>
              <w:snapToGrid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213000,00</w:t>
            </w:r>
          </w:p>
        </w:tc>
      </w:tr>
      <w:tr w:rsidR="00F91444" w:rsidRPr="0061552E" w:rsidTr="00F91444">
        <w:tc>
          <w:tcPr>
            <w:tcW w:w="2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1444" w:rsidRPr="0061552E" w:rsidRDefault="00F91444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1444" w:rsidRPr="0061552E" w:rsidRDefault="00F91444" w:rsidP="00B7748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444" w:rsidRDefault="00F91444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44" w:rsidRDefault="00F91444" w:rsidP="00B7748E">
            <w:pPr>
              <w:widowControl/>
              <w:overflowPunct w:val="0"/>
              <w:autoSpaceDE w:val="0"/>
              <w:snapToGrid w:val="0"/>
              <w:rPr>
                <w:rFonts w:eastAsia="Times New Roman"/>
                <w:kern w:val="0"/>
                <w:lang w:eastAsia="ar-SA" w:bidi="ar-SA"/>
              </w:rPr>
            </w:pPr>
          </w:p>
        </w:tc>
      </w:tr>
    </w:tbl>
    <w:p w:rsidR="00B7748E" w:rsidRPr="0061552E" w:rsidRDefault="00B7748E" w:rsidP="00B7748E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B7748E" w:rsidRPr="0061552E" w:rsidRDefault="00B7748E" w:rsidP="00B7748E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B7748E" w:rsidRPr="0061552E" w:rsidRDefault="00B7748E" w:rsidP="00B7748E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B7748E" w:rsidRPr="0061552E" w:rsidRDefault="00B7748E" w:rsidP="00B7748E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812E80" w:rsidRDefault="00812E80" w:rsidP="00812E80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B7748E" w:rsidRPr="00D10A7D" w:rsidRDefault="00B7748E" w:rsidP="00812E80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proofErr w:type="gramStart"/>
      <w:r w:rsidRPr="00D10A7D">
        <w:rPr>
          <w:rFonts w:eastAsia="Times New Roman"/>
          <w:kern w:val="0"/>
          <w:lang w:eastAsia="ru-RU" w:bidi="ar-SA"/>
        </w:rPr>
        <w:lastRenderedPageBreak/>
        <w:t xml:space="preserve">Приложение </w:t>
      </w:r>
      <w:r>
        <w:rPr>
          <w:rFonts w:eastAsia="Times New Roman"/>
          <w:kern w:val="0"/>
          <w:lang w:eastAsia="ru-RU" w:bidi="ar-SA"/>
        </w:rPr>
        <w:t xml:space="preserve"> №</w:t>
      </w:r>
      <w:proofErr w:type="gramEnd"/>
      <w:r w:rsidRPr="00D10A7D">
        <w:rPr>
          <w:rFonts w:eastAsia="Times New Roman"/>
          <w:kern w:val="0"/>
          <w:lang w:eastAsia="ru-RU" w:bidi="ar-SA"/>
        </w:rPr>
        <w:t>5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                              </w:t>
      </w:r>
      <w:r>
        <w:rPr>
          <w:rFonts w:eastAsia="Times New Roman"/>
          <w:kern w:val="0"/>
          <w:lang w:eastAsia="ru-RU" w:bidi="ar-SA"/>
        </w:rPr>
        <w:t xml:space="preserve">                             к    решению</w:t>
      </w:r>
      <w:r w:rsidRPr="00D10A7D">
        <w:rPr>
          <w:rFonts w:eastAsia="Times New Roman"/>
          <w:kern w:val="0"/>
          <w:lang w:eastAsia="ru-RU" w:bidi="ar-SA"/>
        </w:rPr>
        <w:t xml:space="preserve"> Собрания депутатов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proofErr w:type="spellStart"/>
      <w:r w:rsidRPr="00D10A7D">
        <w:rPr>
          <w:rFonts w:eastAsia="Times New Roman"/>
          <w:kern w:val="0"/>
          <w:lang w:eastAsia="ru-RU" w:bidi="ar-SA"/>
        </w:rPr>
        <w:t>Касиновского</w:t>
      </w:r>
      <w:proofErr w:type="spellEnd"/>
      <w:r w:rsidRPr="00D10A7D">
        <w:rPr>
          <w:rFonts w:eastAsia="Times New Roman"/>
          <w:kern w:val="0"/>
          <w:lang w:eastAsia="ru-RU" w:bidi="ar-SA"/>
        </w:rPr>
        <w:t xml:space="preserve"> сельсовета</w:t>
      </w:r>
    </w:p>
    <w:p w:rsidR="00B7748E" w:rsidRDefault="00B7748E" w:rsidP="00812E80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Щигровского района</w:t>
      </w:r>
      <w:r w:rsidR="00812E80">
        <w:rPr>
          <w:rFonts w:eastAsia="Times New Roman"/>
          <w:kern w:val="0"/>
          <w:lang w:eastAsia="ru-RU" w:bidi="ar-SA"/>
        </w:rPr>
        <w:t xml:space="preserve"> </w:t>
      </w:r>
      <w:r w:rsidRPr="00D10A7D">
        <w:rPr>
          <w:rFonts w:eastAsia="Times New Roman"/>
          <w:kern w:val="0"/>
          <w:lang w:eastAsia="ru-RU" w:bidi="ar-SA"/>
        </w:rPr>
        <w:t>Курской области</w:t>
      </w:r>
    </w:p>
    <w:p w:rsidR="00812E80" w:rsidRPr="00BC784D" w:rsidRDefault="00812E80" w:rsidP="00812E80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>
        <w:rPr>
          <w:rFonts w:eastAsia="Times New Roman"/>
          <w:kern w:val="0"/>
          <w:lang w:eastAsia="ar-SA" w:bidi="ar-SA"/>
        </w:rPr>
        <w:t>от 26.05.2022г. № 11-25-7</w:t>
      </w:r>
    </w:p>
    <w:p w:rsidR="00812E80" w:rsidRPr="00D10A7D" w:rsidRDefault="00812E80" w:rsidP="00812E80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B7748E" w:rsidRDefault="00B7748E" w:rsidP="00B7748E">
      <w:pPr>
        <w:widowControl/>
        <w:suppressAutoHyphens w:val="0"/>
        <w:jc w:val="center"/>
        <w:rPr>
          <w:rFonts w:eastAsia="Times New Roman"/>
          <w:b/>
          <w:kern w:val="0"/>
          <w:lang w:eastAsia="ru-RU" w:bidi="ar-SA"/>
        </w:rPr>
      </w:pPr>
      <w:r w:rsidRPr="00D10A7D">
        <w:rPr>
          <w:rFonts w:eastAsia="Times New Roman"/>
          <w:b/>
          <w:bCs/>
          <w:kern w:val="0"/>
          <w:lang w:eastAsia="ru-RU" w:bidi="ar-SA"/>
        </w:rPr>
        <w:t xml:space="preserve">Распределение расходов бюджета </w:t>
      </w:r>
      <w:r w:rsidRPr="00D10A7D">
        <w:rPr>
          <w:rFonts w:eastAsia="Times New Roman"/>
          <w:b/>
          <w:kern w:val="0"/>
          <w:lang w:eastAsia="ru-RU" w:bidi="ar-SA"/>
        </w:rPr>
        <w:t>муниципального образования «</w:t>
      </w:r>
      <w:proofErr w:type="spellStart"/>
      <w:r w:rsidRPr="00D10A7D">
        <w:rPr>
          <w:rFonts w:eastAsia="Times New Roman"/>
          <w:b/>
          <w:kern w:val="0"/>
          <w:lang w:eastAsia="ru-RU" w:bidi="ar-SA"/>
        </w:rPr>
        <w:t>Касиновский</w:t>
      </w:r>
      <w:proofErr w:type="spellEnd"/>
      <w:r w:rsidRPr="00D10A7D">
        <w:rPr>
          <w:rFonts w:eastAsia="Times New Roman"/>
          <w:b/>
          <w:kern w:val="0"/>
          <w:lang w:eastAsia="ru-RU" w:bidi="ar-SA"/>
        </w:rPr>
        <w:t xml:space="preserve"> сельсовет» Щигровского района Курской области по </w:t>
      </w:r>
      <w:proofErr w:type="spellStart"/>
      <w:proofErr w:type="gramStart"/>
      <w:r w:rsidRPr="00D10A7D">
        <w:rPr>
          <w:rFonts w:eastAsia="Times New Roman"/>
          <w:b/>
          <w:kern w:val="0"/>
          <w:lang w:eastAsia="ru-RU" w:bidi="ar-SA"/>
        </w:rPr>
        <w:t>разделам,подразделам</w:t>
      </w:r>
      <w:proofErr w:type="spellEnd"/>
      <w:proofErr w:type="gramEnd"/>
      <w:r w:rsidRPr="00D10A7D">
        <w:rPr>
          <w:rFonts w:eastAsia="Times New Roman"/>
          <w:b/>
          <w:kern w:val="0"/>
          <w:lang w:eastAsia="ru-RU" w:bidi="ar-SA"/>
        </w:rPr>
        <w:t xml:space="preserve"> и классификации расходов бюдже</w:t>
      </w:r>
      <w:r w:rsidR="00F91444">
        <w:rPr>
          <w:rFonts w:eastAsia="Times New Roman"/>
          <w:b/>
          <w:kern w:val="0"/>
          <w:lang w:eastAsia="ru-RU" w:bidi="ar-SA"/>
        </w:rPr>
        <w:t>тов Российской Федерации в 2021</w:t>
      </w:r>
      <w:r w:rsidRPr="00D10A7D">
        <w:rPr>
          <w:rFonts w:eastAsia="Times New Roman"/>
          <w:b/>
          <w:kern w:val="0"/>
          <w:lang w:eastAsia="ru-RU" w:bidi="ar-SA"/>
        </w:rPr>
        <w:t>году</w:t>
      </w:r>
    </w:p>
    <w:p w:rsidR="00B7748E" w:rsidRDefault="00B7748E" w:rsidP="00B7748E">
      <w:pPr>
        <w:widowControl/>
        <w:suppressAutoHyphens w:val="0"/>
        <w:jc w:val="center"/>
        <w:rPr>
          <w:rFonts w:eastAsia="Times New Roman"/>
          <w:b/>
          <w:kern w:val="0"/>
          <w:lang w:eastAsia="ru-RU" w:bidi="ar-SA"/>
        </w:rPr>
      </w:pPr>
    </w:p>
    <w:p w:rsidR="00B7748E" w:rsidRPr="00C6044F" w:rsidRDefault="00B7748E" w:rsidP="00B7748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 w:bidi="ar-SA"/>
        </w:rPr>
      </w:pPr>
      <w:r w:rsidRPr="00C6044F">
        <w:rPr>
          <w:rFonts w:eastAsia="Times New Roman"/>
          <w:kern w:val="0"/>
          <w:lang w:eastAsia="ru-RU" w:bidi="ar-SA"/>
        </w:rPr>
        <w:t xml:space="preserve">                                                                                                                                             </w:t>
      </w:r>
      <w:r>
        <w:rPr>
          <w:rFonts w:eastAsia="Times New Roman"/>
          <w:kern w:val="0"/>
          <w:lang w:eastAsia="ru-RU" w:bidi="ar-SA"/>
        </w:rPr>
        <w:t>Руб.</w:t>
      </w:r>
      <w:r w:rsidRPr="00C6044F">
        <w:rPr>
          <w:rFonts w:eastAsia="Times New Roman"/>
          <w:kern w:val="0"/>
          <w:lang w:eastAsia="ru-RU" w:bidi="ar-SA"/>
        </w:rPr>
        <w:t xml:space="preserve">      </w:t>
      </w:r>
    </w:p>
    <w:tbl>
      <w:tblPr>
        <w:tblW w:w="11200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709"/>
        <w:gridCol w:w="567"/>
        <w:gridCol w:w="1417"/>
        <w:gridCol w:w="709"/>
        <w:gridCol w:w="1276"/>
        <w:gridCol w:w="1134"/>
        <w:gridCol w:w="51"/>
        <w:gridCol w:w="15"/>
        <w:gridCol w:w="15"/>
        <w:gridCol w:w="60"/>
        <w:gridCol w:w="710"/>
      </w:tblGrid>
      <w:tr w:rsidR="00B7748E" w:rsidRPr="00C6044F" w:rsidTr="00EF3E7A">
        <w:trPr>
          <w:trHeight w:val="81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keepNext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ind w:left="96" w:right="54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ind w:left="109" w:right="99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ind w:left="150" w:right="10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sz w:val="22"/>
                <w:szCs w:val="22"/>
                <w:lang w:eastAsia="ru-RU" w:bidi="ar-SA"/>
              </w:rPr>
              <w:t>Назначено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sz w:val="22"/>
                <w:szCs w:val="22"/>
                <w:lang w:eastAsia="ru-RU" w:bidi="ar-SA"/>
              </w:rPr>
              <w:t>исполнено</w:t>
            </w:r>
          </w:p>
        </w:tc>
        <w:tc>
          <w:tcPr>
            <w:tcW w:w="851" w:type="dxa"/>
            <w:gridSpan w:val="5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EF3E7A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7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EF3E7A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F91444" w:rsidP="00B7748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4560741,69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F91444" w:rsidP="00B7748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4365746,69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F91444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1966651,05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F91444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1898946,05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EF3E7A">
        <w:trPr>
          <w:trHeight w:val="97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F91444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426583,96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F91444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426583,96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F91444" w:rsidRPr="00C6044F" w:rsidTr="00EF3E7A">
        <w:trPr>
          <w:trHeight w:val="842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F91444" w:rsidRPr="00C6044F" w:rsidRDefault="00F91444" w:rsidP="00F91444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F91444" w:rsidRPr="00C6044F" w:rsidRDefault="00F91444" w:rsidP="00F9144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F91444" w:rsidRPr="00C6044F" w:rsidRDefault="00F91444" w:rsidP="00F9144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F91444" w:rsidRPr="00C6044F" w:rsidRDefault="00F91444" w:rsidP="00F9144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F91444" w:rsidRPr="00C6044F" w:rsidRDefault="00F91444" w:rsidP="00F9144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1444" w:rsidRPr="00C6044F" w:rsidRDefault="00F91444" w:rsidP="00F9144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426583,96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1444" w:rsidRPr="00C6044F" w:rsidRDefault="00F91444" w:rsidP="00F9144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426583,96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F91444" w:rsidRPr="00C6044F" w:rsidRDefault="00F91444" w:rsidP="00F9144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F91444" w:rsidRPr="00C6044F" w:rsidTr="00EF3E7A">
        <w:trPr>
          <w:trHeight w:val="437"/>
        </w:trPr>
        <w:tc>
          <w:tcPr>
            <w:tcW w:w="45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91444" w:rsidRPr="00C6044F" w:rsidRDefault="00F91444" w:rsidP="00F91444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91444" w:rsidRPr="00C6044F" w:rsidRDefault="00F91444" w:rsidP="00F9144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91444" w:rsidRPr="00C6044F" w:rsidRDefault="00F91444" w:rsidP="00F9144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91444" w:rsidRPr="00C6044F" w:rsidRDefault="00F91444" w:rsidP="00F9144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91444" w:rsidRPr="00C6044F" w:rsidRDefault="00F91444" w:rsidP="00F9144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444" w:rsidRPr="00C6044F" w:rsidRDefault="00F91444" w:rsidP="00F9144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426583,96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1444" w:rsidRPr="00C6044F" w:rsidRDefault="00F91444" w:rsidP="00F9144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426583,96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F91444" w:rsidRPr="00C6044F" w:rsidRDefault="00F91444" w:rsidP="00F9144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F91444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1444" w:rsidRPr="00C6044F" w:rsidRDefault="00F91444" w:rsidP="00F91444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1444" w:rsidRPr="00C6044F" w:rsidRDefault="00F91444" w:rsidP="00F9144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1444" w:rsidRPr="00C6044F" w:rsidRDefault="00F91444" w:rsidP="00F9144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1444" w:rsidRPr="00C6044F" w:rsidRDefault="00F91444" w:rsidP="00F9144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1444" w:rsidRPr="00C6044F" w:rsidRDefault="00F91444" w:rsidP="00F9144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444" w:rsidRPr="00C6044F" w:rsidRDefault="00F91444" w:rsidP="00F9144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426583,96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1444" w:rsidRPr="00C6044F" w:rsidRDefault="00F91444" w:rsidP="00F9144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426583,96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F91444" w:rsidRPr="00C6044F" w:rsidRDefault="00F91444" w:rsidP="00F9144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F91444" w:rsidRPr="00C6044F" w:rsidTr="00EF3E7A">
        <w:trPr>
          <w:trHeight w:val="181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1444" w:rsidRPr="00C6044F" w:rsidRDefault="00F91444" w:rsidP="00F9144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91444" w:rsidRPr="00C6044F" w:rsidRDefault="00F91444" w:rsidP="00F9144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1444" w:rsidRPr="00C6044F" w:rsidRDefault="00F91444" w:rsidP="00F9144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1444" w:rsidRPr="00C6044F" w:rsidRDefault="00F91444" w:rsidP="00F9144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1444" w:rsidRPr="00C6044F" w:rsidRDefault="00F91444" w:rsidP="00F9144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1444" w:rsidRPr="00C6044F" w:rsidRDefault="00F91444" w:rsidP="00F9144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444" w:rsidRPr="00C6044F" w:rsidRDefault="00F91444" w:rsidP="00F9144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426583,96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1444" w:rsidRPr="00C6044F" w:rsidRDefault="00F91444" w:rsidP="00F9144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426583,96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F91444" w:rsidRPr="00C6044F" w:rsidRDefault="00F91444" w:rsidP="00F9144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F91444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794608,06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F91444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794608,06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794608,06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794608,06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794608,06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794608,06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794608,06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794608,06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F3E7A" w:rsidRPr="00C6044F" w:rsidRDefault="00EF3E7A" w:rsidP="00EF3E7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794608,06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794608,06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EF3E7A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1442</w:t>
            </w:r>
            <w:r w:rsidR="00B7748E" w:rsidRPr="00C6044F">
              <w:rPr>
                <w:rFonts w:eastAsia="Times New Roman"/>
                <w:kern w:val="0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EF3E7A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1442</w:t>
            </w:r>
            <w:r w:rsidR="00B7748E" w:rsidRPr="00C6044F">
              <w:rPr>
                <w:rFonts w:eastAsia="Times New Roman"/>
                <w:kern w:val="0"/>
                <w:lang w:eastAsia="ru-RU" w:bidi="ar-SA"/>
              </w:rPr>
              <w:t>0,00</w:t>
            </w:r>
          </w:p>
        </w:tc>
        <w:tc>
          <w:tcPr>
            <w:tcW w:w="851" w:type="dxa"/>
            <w:gridSpan w:val="5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770 00 00000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1442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1442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1442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1442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Переданные полномочия по осуществлению внешнего финансового контроля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1442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1442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1442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1442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401C7D" w:rsidRDefault="00EF3E7A" w:rsidP="00EF3E7A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Default="00EF3E7A" w:rsidP="00EF3E7A">
            <w:pPr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Default="00EF3E7A" w:rsidP="00EF3E7A">
            <w:pPr>
              <w:autoSpaceDE w:val="0"/>
              <w:jc w:val="both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Default="00EF3E7A" w:rsidP="00EF3E7A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Default="00EF3E7A" w:rsidP="00EF3E7A">
            <w:pPr>
              <w:autoSpaceDE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Default="00EF3E7A" w:rsidP="00EF3E7A">
            <w:pPr>
              <w:autoSpaceDE w:val="0"/>
              <w:jc w:val="both"/>
            </w:pPr>
            <w:r>
              <w:t>15000,00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t>15000,00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401C7D" w:rsidRDefault="00EF3E7A" w:rsidP="00EF3E7A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Cs/>
                <w:lang w:eastAsia="en-US"/>
              </w:rPr>
            </w:pPr>
            <w:r w:rsidRPr="001830DF"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Default="00EF3E7A" w:rsidP="00EF3E7A">
            <w:pPr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Default="00EF3E7A" w:rsidP="00EF3E7A">
            <w:pPr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Default="00EF3E7A" w:rsidP="00EF3E7A">
            <w:pPr>
              <w:jc w:val="both"/>
            </w:pPr>
            <w:r>
              <w:t>77 000 00000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Default="00EF3E7A" w:rsidP="00EF3E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Default="00EF3E7A" w:rsidP="00EF3E7A">
            <w:pPr>
              <w:autoSpaceDE w:val="0"/>
              <w:jc w:val="both"/>
            </w:pPr>
            <w:r>
              <w:t>15000,00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t>15000,00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1830DF" w:rsidRDefault="00EF3E7A" w:rsidP="00EF3E7A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830DF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Default="00EF3E7A" w:rsidP="00EF3E7A">
            <w:pPr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Default="00EF3E7A" w:rsidP="00EF3E7A">
            <w:pPr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Default="00EF3E7A" w:rsidP="00EF3E7A">
            <w:pPr>
              <w:jc w:val="both"/>
            </w:pPr>
            <w:r>
              <w:t>77 200 00000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Default="00EF3E7A" w:rsidP="00EF3E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Default="00EF3E7A" w:rsidP="00EF3E7A">
            <w:pPr>
              <w:autoSpaceDE w:val="0"/>
              <w:jc w:val="both"/>
            </w:pPr>
            <w:r>
              <w:t>15000,00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t>15000,00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401C7D" w:rsidRDefault="00EF3E7A" w:rsidP="00EF3E7A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Подготовка и проведение выборов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Default="00EF3E7A" w:rsidP="00EF3E7A">
            <w:pPr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Default="00EF3E7A" w:rsidP="00EF3E7A">
            <w:pPr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Default="00EF3E7A" w:rsidP="00EF3E7A">
            <w:pPr>
              <w:jc w:val="both"/>
            </w:pPr>
            <w:r>
              <w:t>77 200 С1441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Default="00EF3E7A" w:rsidP="00EF3E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Default="00EF3E7A" w:rsidP="00EF3E7A">
            <w:pPr>
              <w:autoSpaceDE w:val="0"/>
              <w:jc w:val="both"/>
            </w:pPr>
            <w:r>
              <w:t>15000,00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t>15000,00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401C7D" w:rsidRDefault="00EF3E7A" w:rsidP="00EF3E7A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8A21F5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Default="00EF3E7A" w:rsidP="00EF3E7A">
            <w:pPr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Default="00EF3E7A" w:rsidP="00EF3E7A">
            <w:pPr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Default="00EF3E7A" w:rsidP="00EF3E7A">
            <w:pPr>
              <w:jc w:val="both"/>
            </w:pPr>
            <w:r>
              <w:t>77 200 С1441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Default="00EF3E7A" w:rsidP="00EF3E7A">
            <w:pPr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Default="00EF3E7A" w:rsidP="00EF3E7A">
            <w:pPr>
              <w:autoSpaceDE w:val="0"/>
              <w:jc w:val="both"/>
            </w:pPr>
            <w:r>
              <w:t>15000,00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t>15000,00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F3E7A" w:rsidRPr="008A21F5" w:rsidRDefault="00EF3E7A" w:rsidP="00EF3E7A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8A21F5" w:rsidRDefault="00EF3E7A" w:rsidP="00EF3E7A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F3E7A" w:rsidRPr="008A21F5" w:rsidRDefault="00EF3E7A" w:rsidP="00EF3E7A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F3E7A" w:rsidRPr="008A21F5" w:rsidRDefault="00EF3E7A" w:rsidP="00EF3E7A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F3E7A" w:rsidRPr="008A21F5" w:rsidRDefault="00EF3E7A" w:rsidP="00EF3E7A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8A21F5" w:rsidRDefault="00EF3E7A" w:rsidP="00EF3E7A">
            <w:pPr>
              <w:autoSpaceDE w:val="0"/>
              <w:jc w:val="both"/>
            </w:pPr>
            <w:r w:rsidRPr="008A21F5">
              <w:t>67,705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F3E7A" w:rsidRPr="008A21F5" w:rsidRDefault="00EF3E7A" w:rsidP="00EF3E7A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8A21F5" w:rsidRDefault="00EF3E7A" w:rsidP="00EF3E7A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F3E7A" w:rsidRPr="008A21F5" w:rsidRDefault="00EF3E7A" w:rsidP="00EF3E7A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F3E7A" w:rsidRPr="008A21F5" w:rsidRDefault="00EF3E7A" w:rsidP="00EF3E7A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7800000000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F3E7A" w:rsidRPr="008A21F5" w:rsidRDefault="00EF3E7A" w:rsidP="00EF3E7A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8A21F5" w:rsidRDefault="00EF3E7A" w:rsidP="00EF3E7A">
            <w:pPr>
              <w:autoSpaceDE w:val="0"/>
              <w:jc w:val="both"/>
            </w:pPr>
            <w:r w:rsidRPr="008A21F5">
              <w:t>67,705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F3E7A" w:rsidRPr="008A21F5" w:rsidRDefault="00EF3E7A" w:rsidP="00EF3E7A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8A21F5" w:rsidRDefault="00EF3E7A" w:rsidP="00EF3E7A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F3E7A" w:rsidRPr="008A21F5" w:rsidRDefault="00EF3E7A" w:rsidP="00EF3E7A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F3E7A" w:rsidRPr="008A21F5" w:rsidRDefault="00EF3E7A" w:rsidP="00EF3E7A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7810000000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F3E7A" w:rsidRPr="008A21F5" w:rsidRDefault="00EF3E7A" w:rsidP="00EF3E7A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8A21F5" w:rsidRDefault="00EF3E7A" w:rsidP="00EF3E7A">
            <w:pPr>
              <w:autoSpaceDE w:val="0"/>
              <w:jc w:val="both"/>
            </w:pPr>
            <w:r w:rsidRPr="008A21F5">
              <w:t>67,705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F3E7A" w:rsidRPr="008A21F5" w:rsidRDefault="00EF3E7A" w:rsidP="00EF3E7A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8A21F5" w:rsidRDefault="00EF3E7A" w:rsidP="00EF3E7A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F3E7A" w:rsidRPr="008A21F5" w:rsidRDefault="00EF3E7A" w:rsidP="00EF3E7A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F3E7A" w:rsidRPr="008A21F5" w:rsidRDefault="00EF3E7A" w:rsidP="00EF3E7A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F3E7A" w:rsidRPr="008A21F5" w:rsidRDefault="00EF3E7A" w:rsidP="00EF3E7A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8A21F5" w:rsidRDefault="00EF3E7A" w:rsidP="00EF3E7A">
            <w:pPr>
              <w:autoSpaceDE w:val="0"/>
              <w:jc w:val="both"/>
            </w:pPr>
            <w:r w:rsidRPr="008A21F5">
              <w:t>67,705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F3E7A" w:rsidRPr="008A21F5" w:rsidRDefault="00EF3E7A" w:rsidP="00EF3E7A">
            <w:pPr>
              <w:rPr>
                <w:lang w:eastAsia="en-US"/>
              </w:rPr>
            </w:pPr>
            <w:r w:rsidRPr="008A21F5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8A21F5" w:rsidRDefault="00EF3E7A" w:rsidP="00EF3E7A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F3E7A" w:rsidRPr="008A21F5" w:rsidRDefault="00EF3E7A" w:rsidP="00EF3E7A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F3E7A" w:rsidRPr="008A21F5" w:rsidRDefault="00EF3E7A" w:rsidP="00EF3E7A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F3E7A" w:rsidRPr="008A21F5" w:rsidRDefault="00EF3E7A" w:rsidP="00EF3E7A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8A21F5" w:rsidRDefault="00EF3E7A" w:rsidP="00EF3E7A">
            <w:pPr>
              <w:autoSpaceDE w:val="0"/>
              <w:jc w:val="both"/>
            </w:pPr>
            <w:r w:rsidRPr="008A21F5">
              <w:t>67,705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EF3E7A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648334,03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EF3E7A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648334,03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Щигровског</w:t>
            </w:r>
            <w:r w:rsidR="00EF3E7A">
              <w:rPr>
                <w:rFonts w:eastAsia="Times New Roman"/>
                <w:kern w:val="0"/>
                <w:lang w:eastAsia="ru-RU" w:bidi="ar-SA"/>
              </w:rPr>
              <w:t>о района Курской области на 2021-2023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EF3E7A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15</w:t>
            </w:r>
            <w:r w:rsidR="00B7748E" w:rsidRPr="00C6044F">
              <w:rPr>
                <w:rFonts w:eastAsia="Times New Roman"/>
                <w:kern w:val="0"/>
                <w:lang w:eastAsia="ru-RU" w:bidi="ar-SA"/>
              </w:rPr>
              <w:t>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EF3E7A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 «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</w:t>
            </w:r>
            <w:r>
              <w:rPr>
                <w:rFonts w:eastAsia="Times New Roman"/>
                <w:kern w:val="0"/>
                <w:lang w:eastAsia="ru-RU" w:bidi="ar-SA"/>
              </w:rPr>
              <w:t>о района Курской области на 2021-2023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Муниципальная программа «Комплекс мер по профилактике правонарушений на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территории 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Касиновского</w:t>
            </w:r>
            <w:proofErr w:type="spellEnd"/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сельсовета на 2020-2022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120 00 00000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Default="00EF3E7A" w:rsidP="00EF3E7A">
            <w:r w:rsidRPr="00570359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Подпрограмма Комплекс мер по профилактике правонарушений на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территории 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Касиновского</w:t>
            </w:r>
            <w:proofErr w:type="spellEnd"/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сельсовета на 2020-2022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Default="00EF3E7A" w:rsidP="00EF3E7A">
            <w:r w:rsidRPr="00570359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Основные мероприятия «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Создание  условий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>, направленных на предупреждение правонарушений»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Default="00EF3E7A" w:rsidP="00EF3E7A">
            <w:r w:rsidRPr="00570359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851" w:type="dxa"/>
            <w:gridSpan w:val="5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Default="00EF3E7A" w:rsidP="00EF3E7A">
            <w:r w:rsidRPr="00570359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Default="00EF3E7A" w:rsidP="00EF3E7A">
            <w:r w:rsidRPr="00570359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EF3E7A">
        <w:trPr>
          <w:trHeight w:val="1532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Муниципальная программа</w:t>
            </w:r>
            <w:r w:rsidRPr="00C6044F">
              <w:rPr>
                <w:rFonts w:eastAsia="Times New Roman"/>
                <w:b/>
                <w:bCs/>
                <w:kern w:val="0"/>
                <w:lang w:eastAsia="ru-RU" w:bidi="ar-SA"/>
              </w:rPr>
              <w:t xml:space="preserve"> </w:t>
            </w: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«Развитие и укрепление материально-технической базы </w:t>
            </w:r>
          </w:p>
          <w:p w:rsidR="00B7748E" w:rsidRPr="00C6044F" w:rsidRDefault="00B7748E" w:rsidP="00B7748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муниципального образования </w:t>
            </w:r>
            <w:proofErr w:type="gramStart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« </w:t>
            </w:r>
            <w:proofErr w:type="spellStart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Касиновский</w:t>
            </w:r>
            <w:proofErr w:type="spellEnd"/>
            <w:proofErr w:type="gramEnd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 сельсовет» Щигровского района Курской област</w:t>
            </w:r>
            <w:r w:rsidR="00EF3E7A">
              <w:rPr>
                <w:rFonts w:eastAsia="Times New Roman"/>
                <w:bCs/>
                <w:kern w:val="0"/>
                <w:lang w:eastAsia="ru-RU" w:bidi="ar-SA"/>
              </w:rPr>
              <w:t>и на  2021-2023</w:t>
            </w: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EF3E7A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618847,03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EF3E7A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618847,03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Касиновского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сельсовета Щигровског</w:t>
            </w:r>
            <w:r>
              <w:rPr>
                <w:rFonts w:eastAsia="Times New Roman"/>
                <w:kern w:val="0"/>
                <w:lang w:eastAsia="ru-RU" w:bidi="ar-SA"/>
              </w:rPr>
              <w:t>о района Курской области на 2021-2023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618847,03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Pr="00C6044F" w:rsidRDefault="00EF3E7A" w:rsidP="00EF3E7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618847,03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Основное мероприятие «Материально-техническое обеспечение учреждений и </w:t>
            </w: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lastRenderedPageBreak/>
              <w:t xml:space="preserve">формирование имиджа </w:t>
            </w:r>
            <w:proofErr w:type="spellStart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Касиновского</w:t>
            </w:r>
            <w:proofErr w:type="spellEnd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 сельсовета Щигровского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618847,03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Pr="00C6044F" w:rsidRDefault="00EF3E7A" w:rsidP="00EF3E7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618847,03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18 101 С1493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618847,03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Pr="00C6044F" w:rsidRDefault="00EF3E7A" w:rsidP="00EF3E7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618847,03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EF3E7A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537285,03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EF3E7A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537285,03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EF3E7A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81562,00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EF3E7A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81562,00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Программа по противодействию экстремизму и профилактики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терроризма  в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 Щигровского района Курской области на 2020-2022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210 00 00000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Default="00EF3E7A" w:rsidP="00EF3E7A">
            <w:r w:rsidRPr="00AF6A88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по противодействию экстремизму и профилактики терроризма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сельсовет»  Щигровского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2020-2022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Default="00EF3E7A" w:rsidP="00EF3E7A">
            <w:r w:rsidRPr="00AF6A88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Основное мероприятие «Создание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условий  по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противодействию экстремизму и профилактике терроризма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Щигровского 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Default="00EF3E7A" w:rsidP="00EF3E7A">
            <w:r w:rsidRPr="00D4380E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Реализация мероприятий,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Default="00EF3E7A" w:rsidP="00EF3E7A">
            <w:r w:rsidRPr="00D4380E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770" w:type="dxa"/>
            <w:gridSpan w:val="2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Default="00EF3E7A" w:rsidP="00EF3E7A">
            <w:r w:rsidRPr="00D4380E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Реализация  функций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>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7542C4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12651</w:t>
            </w:r>
            <w:r w:rsidR="00B7748E"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  <w:r w:rsidR="007542C4">
              <w:rPr>
                <w:rFonts w:eastAsia="Times New Roman"/>
                <w:kern w:val="0"/>
                <w:lang w:eastAsia="ru-RU" w:bidi="ar-SA"/>
              </w:rPr>
              <w:t>651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7542C4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4" w:rsidRPr="00C6044F" w:rsidRDefault="007542C4" w:rsidP="007542C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12651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42C4" w:rsidRPr="00C6044F" w:rsidRDefault="007542C4" w:rsidP="007542C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  <w:r>
              <w:rPr>
                <w:rFonts w:eastAsia="Times New Roman"/>
                <w:kern w:val="0"/>
                <w:lang w:eastAsia="ru-RU" w:bidi="ar-SA"/>
              </w:rPr>
              <w:t>651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7542C4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4" w:rsidRPr="00C6044F" w:rsidRDefault="007542C4" w:rsidP="007542C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12651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42C4" w:rsidRPr="00C6044F" w:rsidRDefault="007542C4" w:rsidP="007542C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  <w:r>
              <w:rPr>
                <w:rFonts w:eastAsia="Times New Roman"/>
                <w:kern w:val="0"/>
                <w:lang w:eastAsia="ru-RU" w:bidi="ar-SA"/>
              </w:rPr>
              <w:t>651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7542C4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12000</w:t>
            </w:r>
            <w:r w:rsidR="00B7748E"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7542C4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12000</w:t>
            </w:r>
            <w:r w:rsidR="00B7748E"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7542C4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651</w:t>
            </w:r>
            <w:r w:rsidR="00B7748E"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7542C4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651</w:t>
            </w:r>
            <w:r w:rsidR="00B7748E"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7542C4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156D74" w:rsidRDefault="007542C4" w:rsidP="007542C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156D74" w:rsidRDefault="007542C4" w:rsidP="007542C4">
            <w:pPr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156D74" w:rsidRDefault="007542C4" w:rsidP="007542C4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156D74" w:rsidRDefault="007542C4" w:rsidP="007542C4">
            <w:pPr>
              <w:autoSpaceDE w:val="0"/>
              <w:autoSpaceDN w:val="0"/>
              <w:adjustRightInd w:val="0"/>
              <w:jc w:val="both"/>
            </w:pPr>
            <w:r w:rsidRPr="00156D74"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156D74" w:rsidRDefault="007542C4" w:rsidP="007542C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4" w:rsidRPr="00156D74" w:rsidRDefault="007542C4" w:rsidP="007542C4">
            <w:pPr>
              <w:jc w:val="both"/>
            </w:pPr>
            <w:r>
              <w:t>11836,00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42C4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11836,00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7542C4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156D74" w:rsidRDefault="007542C4" w:rsidP="007542C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156D74" w:rsidRDefault="007542C4" w:rsidP="007542C4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156D74" w:rsidRDefault="007542C4" w:rsidP="007542C4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156D74" w:rsidRDefault="007542C4" w:rsidP="007542C4">
            <w:pPr>
              <w:autoSpaceDE w:val="0"/>
              <w:autoSpaceDN w:val="0"/>
              <w:adjustRightInd w:val="0"/>
              <w:jc w:val="both"/>
            </w:pPr>
            <w:r w:rsidRPr="00156D74">
              <w:t>77 200 00000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156D74" w:rsidRDefault="007542C4" w:rsidP="007542C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4" w:rsidRPr="00156D74" w:rsidRDefault="007542C4" w:rsidP="007542C4">
            <w:pPr>
              <w:jc w:val="both"/>
            </w:pPr>
            <w:r>
              <w:t>11836,00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42C4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11836,00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7542C4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156D74" w:rsidRDefault="007542C4" w:rsidP="007542C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156D74" w:rsidRDefault="007542C4" w:rsidP="007542C4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156D74" w:rsidRDefault="007542C4" w:rsidP="007542C4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156D74" w:rsidRDefault="007542C4" w:rsidP="007542C4">
            <w:pPr>
              <w:autoSpaceDE w:val="0"/>
              <w:autoSpaceDN w:val="0"/>
              <w:adjustRightInd w:val="0"/>
              <w:jc w:val="both"/>
            </w:pPr>
            <w:r w:rsidRPr="00156D74"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156D74" w:rsidRDefault="007542C4" w:rsidP="007542C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4" w:rsidRPr="00156D74" w:rsidRDefault="007542C4" w:rsidP="007542C4">
            <w:pPr>
              <w:jc w:val="both"/>
            </w:pPr>
            <w:r>
              <w:t>11836,00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42C4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11836,00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7542C4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156D74" w:rsidRDefault="007542C4" w:rsidP="007542C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156D74" w:rsidRDefault="007542C4" w:rsidP="007542C4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156D74" w:rsidRDefault="007542C4" w:rsidP="007542C4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156D74" w:rsidRDefault="007542C4" w:rsidP="007542C4">
            <w:pPr>
              <w:autoSpaceDE w:val="0"/>
              <w:autoSpaceDN w:val="0"/>
              <w:adjustRightInd w:val="0"/>
              <w:jc w:val="both"/>
            </w:pPr>
            <w:r w:rsidRPr="00156D74"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156D74" w:rsidRDefault="007542C4" w:rsidP="007542C4">
            <w:pPr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4" w:rsidRPr="00156D74" w:rsidRDefault="007542C4" w:rsidP="007542C4">
            <w:pPr>
              <w:jc w:val="both"/>
            </w:pPr>
            <w:r>
              <w:t>11836,00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42C4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11836,00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7542C4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89267,00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7542C4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89267,00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7542C4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89267,00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7542C4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89267,00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7542C4" w:rsidRPr="00C6044F" w:rsidTr="00422EC0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snapToGrid w:val="0"/>
                <w:kern w:val="0"/>
                <w:lang w:eastAsia="ru-RU" w:bidi="ar-SA"/>
              </w:rPr>
              <w:t xml:space="preserve">Непрограммная деятельность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89267,00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89267,00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7542C4" w:rsidRPr="00C6044F" w:rsidRDefault="007542C4" w:rsidP="007542C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7542C4" w:rsidRPr="00C6044F" w:rsidTr="00422EC0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snapToGrid w:val="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89267,00</w:t>
            </w:r>
          </w:p>
        </w:tc>
        <w:tc>
          <w:tcPr>
            <w:tcW w:w="12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89267,00</w:t>
            </w:r>
          </w:p>
        </w:tc>
        <w:tc>
          <w:tcPr>
            <w:tcW w:w="785" w:type="dxa"/>
            <w:gridSpan w:val="3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7542C4" w:rsidRPr="00C6044F" w:rsidRDefault="007542C4" w:rsidP="007542C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7542C4" w:rsidRPr="00C6044F" w:rsidTr="00B7748E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89267,00</w:t>
            </w:r>
          </w:p>
        </w:tc>
        <w:tc>
          <w:tcPr>
            <w:tcW w:w="12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89267,00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7542C4" w:rsidRPr="00C6044F" w:rsidRDefault="007542C4" w:rsidP="007542C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7542C4" w:rsidRPr="00C6044F" w:rsidTr="00B7748E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89267,00</w:t>
            </w:r>
          </w:p>
        </w:tc>
        <w:tc>
          <w:tcPr>
            <w:tcW w:w="12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89267,00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7542C4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5</w:t>
            </w:r>
            <w:r w:rsidR="00B7748E" w:rsidRPr="00C6044F">
              <w:rPr>
                <w:rFonts w:eastAsia="Times New Roman"/>
                <w:b/>
                <w:kern w:val="0"/>
                <w:lang w:eastAsia="ru-RU" w:bidi="ar-SA"/>
              </w:rPr>
              <w:t>000,00</w:t>
            </w:r>
          </w:p>
        </w:tc>
        <w:tc>
          <w:tcPr>
            <w:tcW w:w="12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7542C4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5</w:t>
            </w:r>
            <w:r w:rsidR="00B7748E" w:rsidRPr="00C6044F">
              <w:rPr>
                <w:rFonts w:eastAsia="Times New Roman"/>
                <w:b/>
                <w:kern w:val="0"/>
                <w:lang w:eastAsia="ru-RU" w:bidi="ar-SA"/>
              </w:rPr>
              <w:t>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7542C4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="00B7748E"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12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7542C4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="00B7748E"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7542C4" w:rsidRPr="00C6044F" w:rsidTr="00B7748E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Муниципальная программа «Защита </w:t>
            </w:r>
            <w:proofErr w:type="gramStart"/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населения  и</w:t>
            </w:r>
            <w:proofErr w:type="gramEnd"/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 территории от чрезвычайных ситуаций, обеспечение пожарной безопасности и безопасности людей на водных объектах на 2020-2022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12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7542C4" w:rsidRPr="00C6044F" w:rsidTr="00B7748E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12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7542C4" w:rsidRPr="00C6044F" w:rsidTr="00B7748E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12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7542C4" w:rsidRPr="00C6044F" w:rsidTr="00B7748E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12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7542C4" w:rsidRPr="00C6044F" w:rsidTr="00B7748E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12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proofErr w:type="gramStart"/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Национальная  экономика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7542C4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408290,00</w:t>
            </w:r>
          </w:p>
        </w:tc>
        <w:tc>
          <w:tcPr>
            <w:tcW w:w="12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7542C4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331000,00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7542C4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77290,00</w:t>
            </w:r>
          </w:p>
        </w:tc>
        <w:tc>
          <w:tcPr>
            <w:tcW w:w="12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7542C4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4" w:rsidRDefault="007542C4" w:rsidP="007542C4">
            <w:r w:rsidRPr="00EC50DC">
              <w:rPr>
                <w:rFonts w:eastAsia="Times New Roman"/>
                <w:kern w:val="0"/>
                <w:lang w:eastAsia="ru-RU" w:bidi="ar-SA"/>
              </w:rPr>
              <w:t>77290,00</w:t>
            </w:r>
          </w:p>
        </w:tc>
        <w:tc>
          <w:tcPr>
            <w:tcW w:w="12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7542C4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4" w:rsidRDefault="007542C4" w:rsidP="007542C4">
            <w:r w:rsidRPr="00EC50DC">
              <w:rPr>
                <w:rFonts w:eastAsia="Times New Roman"/>
                <w:kern w:val="0"/>
                <w:lang w:eastAsia="ru-RU" w:bidi="ar-SA"/>
              </w:rPr>
              <w:t>77290,00</w:t>
            </w:r>
          </w:p>
        </w:tc>
        <w:tc>
          <w:tcPr>
            <w:tcW w:w="12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7542C4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77201П14 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4" w:rsidRDefault="007542C4" w:rsidP="007542C4">
            <w:r w:rsidRPr="00EC50DC">
              <w:rPr>
                <w:rFonts w:eastAsia="Times New Roman"/>
                <w:kern w:val="0"/>
                <w:lang w:eastAsia="ru-RU" w:bidi="ar-SA"/>
              </w:rPr>
              <w:t>77290,00</w:t>
            </w:r>
          </w:p>
        </w:tc>
        <w:tc>
          <w:tcPr>
            <w:tcW w:w="12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7542C4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77201П14 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4" w:rsidRDefault="007542C4" w:rsidP="007542C4">
            <w:r w:rsidRPr="00EC50DC">
              <w:rPr>
                <w:rFonts w:eastAsia="Times New Roman"/>
                <w:kern w:val="0"/>
                <w:lang w:eastAsia="ru-RU" w:bidi="ar-SA"/>
              </w:rPr>
              <w:t>77290,00</w:t>
            </w:r>
          </w:p>
        </w:tc>
        <w:tc>
          <w:tcPr>
            <w:tcW w:w="12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7542C4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331000,00</w:t>
            </w:r>
          </w:p>
        </w:tc>
        <w:tc>
          <w:tcPr>
            <w:tcW w:w="12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7542C4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331000,00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201036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036" w:rsidRPr="00156D74" w:rsidRDefault="00201036" w:rsidP="00201036">
            <w:pPr>
              <w:jc w:val="both"/>
            </w:pPr>
            <w:r w:rsidRPr="00156D74">
              <w:t xml:space="preserve">Программа «Развитие субъектов малого и среднего предпринимательства в </w:t>
            </w:r>
            <w:proofErr w:type="spellStart"/>
            <w:proofErr w:type="gramStart"/>
            <w:r w:rsidRPr="00156D74">
              <w:t>Косиновском</w:t>
            </w:r>
            <w:proofErr w:type="spellEnd"/>
            <w:r w:rsidRPr="00156D74">
              <w:t xml:space="preserve">  сельсовете</w:t>
            </w:r>
            <w:proofErr w:type="gramEnd"/>
            <w:r w:rsidRPr="00156D74">
              <w:t xml:space="preserve"> Щигровского района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036" w:rsidRPr="00156D74" w:rsidRDefault="00201036" w:rsidP="00201036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036" w:rsidRPr="00156D74" w:rsidRDefault="00201036" w:rsidP="00201036">
            <w:pPr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036" w:rsidRPr="00156D74" w:rsidRDefault="00201036" w:rsidP="00201036">
            <w:pPr>
              <w:autoSpaceDE w:val="0"/>
              <w:autoSpaceDN w:val="0"/>
              <w:adjustRightInd w:val="0"/>
              <w:jc w:val="both"/>
            </w:pPr>
            <w:r w:rsidRPr="00156D74">
              <w:t>15 000 00000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036" w:rsidRPr="00156D74" w:rsidRDefault="00201036" w:rsidP="0020103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036" w:rsidRPr="00156D74" w:rsidRDefault="00201036" w:rsidP="00201036">
            <w:pPr>
              <w:autoSpaceDE w:val="0"/>
              <w:autoSpaceDN w:val="0"/>
              <w:adjustRightInd w:val="0"/>
              <w:jc w:val="both"/>
            </w:pPr>
            <w:r w:rsidRPr="00156D74">
              <w:t>1</w:t>
            </w:r>
            <w:r w:rsidR="004479F0">
              <w:t>000</w:t>
            </w:r>
            <w:r w:rsidRPr="00156D74">
              <w:t>,0</w:t>
            </w:r>
            <w:r w:rsidR="004479F0">
              <w:t>0</w:t>
            </w:r>
          </w:p>
        </w:tc>
        <w:tc>
          <w:tcPr>
            <w:tcW w:w="12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036" w:rsidRDefault="004479F0" w:rsidP="0020103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201036" w:rsidRPr="00C6044F" w:rsidRDefault="00201036" w:rsidP="0020103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4479F0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79F0" w:rsidRPr="00156D74" w:rsidRDefault="004479F0" w:rsidP="004479F0">
            <w:pPr>
              <w:jc w:val="both"/>
            </w:pPr>
            <w:r w:rsidRPr="00156D74">
              <w:t xml:space="preserve">Подпрограмма "Поддержка субъектов малого и среднего предпринимательства в </w:t>
            </w:r>
            <w:proofErr w:type="spellStart"/>
            <w:proofErr w:type="gramStart"/>
            <w:r w:rsidRPr="00156D74">
              <w:t>Касиновском</w:t>
            </w:r>
            <w:proofErr w:type="spellEnd"/>
            <w:r w:rsidRPr="00156D74">
              <w:t xml:space="preserve">  сельсовете</w:t>
            </w:r>
            <w:proofErr w:type="gramEnd"/>
            <w:r w:rsidRPr="00156D74">
              <w:t xml:space="preserve"> Щигровского района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79F0" w:rsidRPr="00156D74" w:rsidRDefault="004479F0" w:rsidP="004479F0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79F0" w:rsidRPr="00156D74" w:rsidRDefault="004479F0" w:rsidP="004479F0">
            <w:pPr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79F0" w:rsidRPr="00156D74" w:rsidRDefault="004479F0" w:rsidP="004479F0">
            <w:pPr>
              <w:autoSpaceDE w:val="0"/>
              <w:autoSpaceDN w:val="0"/>
              <w:adjustRightInd w:val="0"/>
              <w:jc w:val="both"/>
            </w:pPr>
            <w:r w:rsidRPr="00156D74">
              <w:t>15 100 00000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79F0" w:rsidRPr="00156D74" w:rsidRDefault="004479F0" w:rsidP="004479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9F0" w:rsidRPr="00156D74" w:rsidRDefault="004479F0" w:rsidP="004479F0">
            <w:pPr>
              <w:autoSpaceDE w:val="0"/>
              <w:autoSpaceDN w:val="0"/>
              <w:adjustRightInd w:val="0"/>
              <w:jc w:val="both"/>
            </w:pPr>
            <w:r w:rsidRPr="00156D74">
              <w:t>1</w:t>
            </w:r>
            <w:r>
              <w:t>000</w:t>
            </w:r>
            <w:r w:rsidRPr="00156D74">
              <w:t>,0</w:t>
            </w:r>
            <w:r>
              <w:t>0</w:t>
            </w:r>
          </w:p>
        </w:tc>
        <w:tc>
          <w:tcPr>
            <w:tcW w:w="12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79F0" w:rsidRDefault="004479F0" w:rsidP="004479F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4479F0" w:rsidRPr="00C6044F" w:rsidRDefault="004479F0" w:rsidP="004479F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4479F0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79F0" w:rsidRPr="00156D74" w:rsidRDefault="004479F0" w:rsidP="004479F0">
            <w:pPr>
              <w:adjustRightInd w:val="0"/>
              <w:outlineLvl w:val="4"/>
            </w:pPr>
            <w:r w:rsidRPr="00156D74"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4479F0" w:rsidRPr="00156D74" w:rsidRDefault="004479F0" w:rsidP="004479F0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79F0" w:rsidRPr="00156D74" w:rsidRDefault="004479F0" w:rsidP="004479F0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79F0" w:rsidRPr="00156D74" w:rsidRDefault="004479F0" w:rsidP="004479F0">
            <w:pPr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79F0" w:rsidRPr="00156D74" w:rsidRDefault="004479F0" w:rsidP="004479F0">
            <w:pPr>
              <w:autoSpaceDE w:val="0"/>
              <w:autoSpaceDN w:val="0"/>
              <w:adjustRightInd w:val="0"/>
              <w:jc w:val="both"/>
            </w:pPr>
            <w:r w:rsidRPr="00156D74">
              <w:t>15 101 00000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79F0" w:rsidRPr="00156D74" w:rsidRDefault="004479F0" w:rsidP="004479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9F0" w:rsidRPr="00156D74" w:rsidRDefault="004479F0" w:rsidP="004479F0">
            <w:pPr>
              <w:autoSpaceDE w:val="0"/>
              <w:autoSpaceDN w:val="0"/>
              <w:adjustRightInd w:val="0"/>
              <w:jc w:val="both"/>
            </w:pPr>
            <w:r w:rsidRPr="00156D74">
              <w:t>1</w:t>
            </w:r>
            <w:r>
              <w:t>000</w:t>
            </w:r>
            <w:r w:rsidRPr="00156D74">
              <w:t>,0</w:t>
            </w:r>
            <w:r>
              <w:t>0</w:t>
            </w:r>
          </w:p>
        </w:tc>
        <w:tc>
          <w:tcPr>
            <w:tcW w:w="12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79F0" w:rsidRDefault="004479F0" w:rsidP="004479F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4479F0" w:rsidRPr="00C6044F" w:rsidRDefault="004479F0" w:rsidP="004479F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4479F0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79F0" w:rsidRPr="00156D74" w:rsidRDefault="004479F0" w:rsidP="004479F0">
            <w:pPr>
              <w:jc w:val="both"/>
            </w:pPr>
            <w:r w:rsidRPr="00156D74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79F0" w:rsidRPr="00156D74" w:rsidRDefault="004479F0" w:rsidP="004479F0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79F0" w:rsidRPr="00156D74" w:rsidRDefault="004479F0" w:rsidP="004479F0">
            <w:pPr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79F0" w:rsidRPr="00156D74" w:rsidRDefault="004479F0" w:rsidP="004479F0">
            <w:pPr>
              <w:autoSpaceDE w:val="0"/>
              <w:autoSpaceDN w:val="0"/>
              <w:adjustRightInd w:val="0"/>
              <w:jc w:val="both"/>
            </w:pPr>
            <w:r w:rsidRPr="00156D74"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79F0" w:rsidRPr="00156D74" w:rsidRDefault="004479F0" w:rsidP="004479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9F0" w:rsidRPr="00156D74" w:rsidRDefault="004479F0" w:rsidP="004479F0">
            <w:pPr>
              <w:autoSpaceDE w:val="0"/>
              <w:autoSpaceDN w:val="0"/>
              <w:adjustRightInd w:val="0"/>
              <w:jc w:val="both"/>
            </w:pPr>
            <w:r w:rsidRPr="00156D74">
              <w:t>1</w:t>
            </w:r>
            <w:r>
              <w:t>000</w:t>
            </w:r>
            <w:r w:rsidRPr="00156D74">
              <w:t>,0</w:t>
            </w:r>
            <w:r>
              <w:t>0</w:t>
            </w:r>
          </w:p>
        </w:tc>
        <w:tc>
          <w:tcPr>
            <w:tcW w:w="12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79F0" w:rsidRDefault="004479F0" w:rsidP="004479F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4479F0" w:rsidRPr="00C6044F" w:rsidRDefault="004479F0" w:rsidP="004479F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4479F0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79F0" w:rsidRPr="00156D74" w:rsidRDefault="004479F0" w:rsidP="004479F0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79F0" w:rsidRPr="00156D74" w:rsidRDefault="004479F0" w:rsidP="004479F0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79F0" w:rsidRPr="00156D74" w:rsidRDefault="004479F0" w:rsidP="004479F0">
            <w:pPr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79F0" w:rsidRPr="00156D74" w:rsidRDefault="004479F0" w:rsidP="004479F0">
            <w:pPr>
              <w:autoSpaceDE w:val="0"/>
              <w:autoSpaceDN w:val="0"/>
              <w:adjustRightInd w:val="0"/>
              <w:jc w:val="both"/>
            </w:pPr>
            <w:r w:rsidRPr="00156D74"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79F0" w:rsidRPr="00156D74" w:rsidRDefault="004479F0" w:rsidP="004479F0">
            <w:pPr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9F0" w:rsidRPr="00156D74" w:rsidRDefault="004479F0" w:rsidP="004479F0">
            <w:pPr>
              <w:autoSpaceDE w:val="0"/>
              <w:autoSpaceDN w:val="0"/>
              <w:adjustRightInd w:val="0"/>
              <w:jc w:val="both"/>
            </w:pPr>
            <w:r w:rsidRPr="00156D74">
              <w:t>1</w:t>
            </w:r>
            <w:r>
              <w:t>000</w:t>
            </w:r>
            <w:r w:rsidRPr="00156D74">
              <w:t>,0</w:t>
            </w:r>
            <w:r>
              <w:t>0</w:t>
            </w:r>
          </w:p>
        </w:tc>
        <w:tc>
          <w:tcPr>
            <w:tcW w:w="12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79F0" w:rsidRDefault="004479F0" w:rsidP="004479F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4479F0" w:rsidRPr="00C6044F" w:rsidRDefault="004479F0" w:rsidP="004479F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7542C4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snapToGrid w:val="0"/>
                <w:kern w:val="0"/>
                <w:lang w:eastAsia="ru-RU" w:bidi="ar-SA"/>
              </w:rPr>
              <w:t xml:space="preserve">Непрограммная деятельность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11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800" w:type="dxa"/>
            <w:gridSpan w:val="4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7542C4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snapToGrid w:val="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11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80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7542C4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Иные межбюджетные трансферты на осуществление мероприятий по разработке документов планирования и гидростроительного зонирования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77200П1416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11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80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7542C4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77200П1416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11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80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422EC0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1572186,25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422EC0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1522186,25</w:t>
            </w:r>
          </w:p>
        </w:tc>
        <w:tc>
          <w:tcPr>
            <w:tcW w:w="770" w:type="dxa"/>
            <w:gridSpan w:val="2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422EC0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380000,00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422EC0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422EC0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380000,00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422EC0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Непрограммные  расходы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77 20 00000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380000,00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422EC0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межбюджетные трансферты на 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77200П1417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380000,00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422EC0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77200П1417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380000,00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422EC0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1192186,25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422EC0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1192186,25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</w:t>
            </w:r>
            <w:r w:rsidR="00422EC0">
              <w:rPr>
                <w:rFonts w:eastAsia="Times New Roman"/>
                <w:kern w:val="0"/>
                <w:lang w:eastAsia="ru-RU" w:bidi="ar-SA"/>
              </w:rPr>
              <w:t>о района Курской области на 2021-2023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422EC0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104711,25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422EC0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104711,25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422EC0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</w:t>
            </w:r>
            <w:r>
              <w:rPr>
                <w:rFonts w:eastAsia="Times New Roman"/>
                <w:kern w:val="0"/>
                <w:lang w:eastAsia="ru-RU" w:bidi="ar-SA"/>
              </w:rPr>
              <w:t>о района курской области на 2021-2023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07 300 00000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EC0" w:rsidRPr="00C6044F" w:rsidRDefault="00422EC0" w:rsidP="00422EC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104711,25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2EC0" w:rsidRPr="00C6044F" w:rsidRDefault="00422EC0" w:rsidP="00422EC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104711,25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22EC0" w:rsidRPr="00C6044F" w:rsidRDefault="00422EC0" w:rsidP="00422EC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422EC0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«Благоустройство территории»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EC0" w:rsidRPr="00C6044F" w:rsidRDefault="00422EC0" w:rsidP="00422EC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104711,25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2EC0" w:rsidRPr="00C6044F" w:rsidRDefault="00422EC0" w:rsidP="00422EC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104711,25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22EC0" w:rsidRPr="00C6044F" w:rsidRDefault="00422EC0" w:rsidP="00422EC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422EC0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EC0" w:rsidRPr="00C6044F" w:rsidRDefault="00422EC0" w:rsidP="00422EC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104711,25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2EC0" w:rsidRPr="00C6044F" w:rsidRDefault="00422EC0" w:rsidP="00422EC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104711,25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22EC0" w:rsidRPr="00C6044F" w:rsidRDefault="00422EC0" w:rsidP="00422EC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422EC0" w:rsidRPr="00C6044F" w:rsidTr="00B7748E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EC0" w:rsidRPr="00C6044F" w:rsidRDefault="00422EC0" w:rsidP="00422EC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104711,25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2EC0" w:rsidRPr="00C6044F" w:rsidRDefault="00422EC0" w:rsidP="00422EC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104711,25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22EC0" w:rsidRPr="00C6044F" w:rsidRDefault="00422EC0" w:rsidP="00422EC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422EC0" w:rsidRPr="00C6044F" w:rsidTr="00B7748E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203F0A" w:rsidRDefault="00422EC0" w:rsidP="00422EC0">
            <w:pPr>
              <w:spacing w:before="100" w:beforeAutospacing="1" w:after="100" w:afterAutospacing="1"/>
              <w:jc w:val="center"/>
            </w:pPr>
            <w:r w:rsidRPr="00203F0A">
              <w:t xml:space="preserve">Муниципальная программа «Комплексное развитие сельской </w:t>
            </w:r>
            <w:proofErr w:type="gramStart"/>
            <w:r w:rsidRPr="00203F0A">
              <w:t xml:space="preserve">территории  </w:t>
            </w:r>
            <w:proofErr w:type="spellStart"/>
            <w:r w:rsidRPr="00203F0A">
              <w:t>Касиновского</w:t>
            </w:r>
            <w:proofErr w:type="spellEnd"/>
            <w:proofErr w:type="gramEnd"/>
            <w:r w:rsidRPr="00203F0A">
              <w:t xml:space="preserve"> сельсовета Щигровского района на 2020-2025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203F0A" w:rsidRDefault="00422EC0" w:rsidP="00422EC0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203F0A" w:rsidRDefault="00422EC0" w:rsidP="00422EC0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203F0A" w:rsidRDefault="00422EC0" w:rsidP="00422EC0">
            <w:pPr>
              <w:spacing w:before="100" w:beforeAutospacing="1" w:after="100" w:afterAutospacing="1"/>
              <w:jc w:val="center"/>
            </w:pPr>
            <w:r w:rsidRPr="00203F0A">
              <w:t>24 000 00000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156D74" w:rsidRDefault="00422EC0" w:rsidP="00422EC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EC0" w:rsidRDefault="00422EC0" w:rsidP="00422EC0">
            <w:r>
              <w:t>1065001,00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2EC0" w:rsidRDefault="00422EC0" w:rsidP="00422EC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t>1065001,00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22EC0" w:rsidRPr="00C6044F" w:rsidRDefault="00422EC0" w:rsidP="00422EC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46827" w:rsidRPr="00C6044F" w:rsidTr="00B7748E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203F0A" w:rsidRDefault="00B46827" w:rsidP="00B46827">
            <w:pPr>
              <w:spacing w:before="100" w:beforeAutospacing="1" w:after="100" w:afterAutospacing="1"/>
              <w:jc w:val="center"/>
            </w:pPr>
            <w:r w:rsidRPr="00203F0A">
              <w:lastRenderedPageBreak/>
              <w:t xml:space="preserve">Подпрограмма </w:t>
            </w:r>
            <w:proofErr w:type="gramStart"/>
            <w:r w:rsidRPr="00203F0A">
              <w:t>« Создание</w:t>
            </w:r>
            <w:proofErr w:type="gramEnd"/>
            <w:r w:rsidRPr="00203F0A">
              <w:t xml:space="preserve">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 w:rsidRPr="00203F0A">
              <w:t>Касиновского</w:t>
            </w:r>
            <w:proofErr w:type="spellEnd"/>
            <w:r w:rsidRPr="00203F0A">
              <w:t xml:space="preserve"> сельсовета Щигровского района на 2020-2025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203F0A" w:rsidRDefault="00B46827" w:rsidP="00B46827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203F0A" w:rsidRDefault="00B46827" w:rsidP="00B46827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203F0A" w:rsidRDefault="00B46827" w:rsidP="00B46827">
            <w:pPr>
              <w:spacing w:before="100" w:beforeAutospacing="1" w:after="100" w:afterAutospacing="1"/>
              <w:jc w:val="center"/>
            </w:pPr>
            <w:r w:rsidRPr="00203F0A">
              <w:t>24 100 00000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156D74" w:rsidRDefault="00B46827" w:rsidP="00B4682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Default="00B46827" w:rsidP="00B46827">
            <w:r>
              <w:t>1065001,00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827" w:rsidRDefault="00B46827" w:rsidP="00B4682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t>1065001,00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46827" w:rsidRPr="00C6044F" w:rsidRDefault="00B46827" w:rsidP="00B4682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46827" w:rsidRPr="00C6044F" w:rsidTr="00B7748E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203F0A" w:rsidRDefault="00B46827" w:rsidP="00B46827">
            <w:pPr>
              <w:spacing w:before="100" w:beforeAutospacing="1" w:after="100" w:afterAutospacing="1"/>
              <w:jc w:val="center"/>
            </w:pPr>
            <w:r w:rsidRPr="00203F0A">
              <w:t>Основное мероприятие «Благоустройство сельской территории»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203F0A" w:rsidRDefault="00B46827" w:rsidP="00B46827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203F0A" w:rsidRDefault="00B46827" w:rsidP="00B46827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203F0A" w:rsidRDefault="00B46827" w:rsidP="00B46827">
            <w:pPr>
              <w:spacing w:before="100" w:beforeAutospacing="1" w:after="100" w:afterAutospacing="1"/>
              <w:jc w:val="center"/>
            </w:pPr>
            <w:r w:rsidRPr="00203F0A">
              <w:t>24 101 00000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156D74" w:rsidRDefault="00B46827" w:rsidP="00B4682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Default="00B46827" w:rsidP="00B46827">
            <w:r>
              <w:t>1065001,00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827" w:rsidRDefault="00B46827" w:rsidP="00B4682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t>1065001,00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46827" w:rsidRPr="00C6044F" w:rsidRDefault="00B46827" w:rsidP="00B4682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422EC0" w:rsidRPr="00C6044F" w:rsidTr="00B7748E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203F0A" w:rsidRDefault="00422EC0" w:rsidP="00422EC0">
            <w:pPr>
              <w:spacing w:before="100" w:beforeAutospacing="1" w:after="100" w:afterAutospacing="1"/>
              <w:jc w:val="center"/>
            </w:pPr>
            <w:r w:rsidRPr="00203F0A">
              <w:t>Обеспечение комплексного развития сельской территории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203F0A" w:rsidRDefault="00422EC0" w:rsidP="00422EC0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203F0A" w:rsidRDefault="00422EC0" w:rsidP="00422EC0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203F0A" w:rsidRDefault="00422EC0" w:rsidP="00422EC0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156D74" w:rsidRDefault="00422EC0" w:rsidP="00422EC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EC0" w:rsidRDefault="00B46827" w:rsidP="00422EC0">
            <w:r>
              <w:t>852</w:t>
            </w:r>
            <w:r w:rsidR="00422EC0">
              <w:t>001</w:t>
            </w:r>
            <w:r>
              <w:t>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2EC0" w:rsidRDefault="00B46827" w:rsidP="00422EC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852001,00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22EC0" w:rsidRPr="00C6044F" w:rsidRDefault="00422EC0" w:rsidP="00422EC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422EC0" w:rsidRPr="00C6044F" w:rsidTr="00B7748E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203F0A" w:rsidRDefault="00422EC0" w:rsidP="00422EC0">
            <w:pPr>
              <w:spacing w:before="100" w:beforeAutospacing="1" w:after="100" w:afterAutospacing="1"/>
              <w:jc w:val="center"/>
            </w:pPr>
            <w:r w:rsidRPr="00203F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203F0A" w:rsidRDefault="00422EC0" w:rsidP="00422EC0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203F0A" w:rsidRDefault="00422EC0" w:rsidP="00422EC0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203F0A" w:rsidRDefault="00422EC0" w:rsidP="00422EC0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156D74" w:rsidRDefault="00422EC0" w:rsidP="00422EC0">
            <w:pPr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EC0" w:rsidRDefault="00B46827" w:rsidP="00422EC0">
            <w:r>
              <w:t>852</w:t>
            </w:r>
            <w:r w:rsidR="00422EC0">
              <w:t>001</w:t>
            </w:r>
            <w:r>
              <w:t>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2EC0" w:rsidRDefault="00B46827" w:rsidP="00422EC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852001,00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22EC0" w:rsidRPr="00C6044F" w:rsidRDefault="00422EC0" w:rsidP="00422EC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422EC0" w:rsidRPr="00C6044F" w:rsidTr="00B7748E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203F0A" w:rsidRDefault="00422EC0" w:rsidP="00422EC0">
            <w:pPr>
              <w:spacing w:before="100" w:beforeAutospacing="1" w:after="100" w:afterAutospacing="1"/>
              <w:jc w:val="center"/>
            </w:pPr>
            <w:r w:rsidRPr="00203F0A">
              <w:t>Обеспечение комплексного развития сельской территории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203F0A" w:rsidRDefault="00422EC0" w:rsidP="00422EC0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203F0A" w:rsidRDefault="00422EC0" w:rsidP="00422EC0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203F0A" w:rsidRDefault="00422EC0" w:rsidP="00422EC0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156D74" w:rsidRDefault="00422EC0" w:rsidP="00422EC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EC0" w:rsidRDefault="00B46827" w:rsidP="00422EC0">
            <w:r>
              <w:t>213000,00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2EC0" w:rsidRDefault="00B46827" w:rsidP="00422EC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213000,00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22EC0" w:rsidRPr="00C6044F" w:rsidRDefault="00422EC0" w:rsidP="00422EC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422EC0" w:rsidRPr="00C6044F" w:rsidTr="00B7748E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203F0A" w:rsidRDefault="00422EC0" w:rsidP="00422EC0">
            <w:pPr>
              <w:spacing w:before="100" w:beforeAutospacing="1" w:after="100" w:afterAutospacing="1"/>
              <w:jc w:val="center"/>
            </w:pPr>
            <w:r w:rsidRPr="00203F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203F0A" w:rsidRDefault="00422EC0" w:rsidP="00422EC0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203F0A" w:rsidRDefault="00422EC0" w:rsidP="00422EC0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203F0A" w:rsidRDefault="00422EC0" w:rsidP="00422EC0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156D74" w:rsidRDefault="00422EC0" w:rsidP="00422EC0">
            <w:pPr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EC0" w:rsidRDefault="00B46827" w:rsidP="00422EC0">
            <w:r>
              <w:t>213</w:t>
            </w:r>
            <w:r w:rsidR="00422EC0">
              <w:t>0</w:t>
            </w:r>
            <w:r>
              <w:t>00,00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2EC0" w:rsidRDefault="00B46827" w:rsidP="00422EC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213000,00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22EC0" w:rsidRPr="00C6044F" w:rsidRDefault="00422EC0" w:rsidP="00422EC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46827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22474</w:t>
            </w:r>
            <w:r w:rsidR="00B7748E"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46827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22474</w:t>
            </w:r>
            <w:r w:rsidR="00B7748E"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46827" w:rsidRPr="00C6044F" w:rsidTr="00B7748E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Непрограммные  расходы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77 20 00000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B4682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22474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827" w:rsidRPr="00C6044F" w:rsidRDefault="00B46827" w:rsidP="00B4682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22474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46827" w:rsidRPr="00C6044F" w:rsidRDefault="00B46827" w:rsidP="00B4682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46827" w:rsidRPr="00C6044F" w:rsidTr="00B7748E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Расходы по организации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и  содержанию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 мест захоронения на территории сельских поселений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 С 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B4682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22474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827" w:rsidRPr="00C6044F" w:rsidRDefault="00B46827" w:rsidP="00B4682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22474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46827" w:rsidRPr="00C6044F" w:rsidRDefault="00B46827" w:rsidP="00B4682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46827" w:rsidRPr="00C6044F" w:rsidTr="00B7748E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B4682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22474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827" w:rsidRPr="00C6044F" w:rsidRDefault="00B46827" w:rsidP="00B4682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22474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46827" w:rsidRPr="00C6044F" w:rsidRDefault="00B46827" w:rsidP="00B4682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46827" w:rsidP="00B7748E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519347,39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46827" w:rsidP="00B7748E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519347,39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46827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519347,39</w:t>
            </w:r>
          </w:p>
        </w:tc>
        <w:tc>
          <w:tcPr>
            <w:tcW w:w="127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46827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519347,39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46827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</w:t>
            </w:r>
            <w:r>
              <w:rPr>
                <w:rFonts w:eastAsia="Times New Roman"/>
                <w:kern w:val="0"/>
                <w:lang w:eastAsia="ru-RU" w:bidi="ar-SA"/>
              </w:rPr>
              <w:t>о района курской области на 2021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-20</w:t>
            </w:r>
            <w:r>
              <w:rPr>
                <w:rFonts w:eastAsia="Times New Roman"/>
                <w:kern w:val="0"/>
                <w:lang w:eastAsia="ru-RU" w:bidi="ar-SA"/>
              </w:rPr>
              <w:t>23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B4682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519347,39</w:t>
            </w:r>
          </w:p>
        </w:tc>
        <w:tc>
          <w:tcPr>
            <w:tcW w:w="127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827" w:rsidRPr="00C6044F" w:rsidRDefault="00B46827" w:rsidP="00B4682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519347,39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46827" w:rsidRPr="00C6044F" w:rsidRDefault="00B46827" w:rsidP="00B4682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46827" w:rsidRPr="00C6044F" w:rsidTr="00B7748E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</w:t>
            </w:r>
            <w:r>
              <w:rPr>
                <w:rFonts w:eastAsia="Times New Roman"/>
                <w:kern w:val="0"/>
                <w:lang w:eastAsia="ru-RU" w:bidi="ar-SA"/>
              </w:rPr>
              <w:t xml:space="preserve">о </w:t>
            </w:r>
            <w:r>
              <w:rPr>
                <w:rFonts w:eastAsia="Times New Roman"/>
                <w:kern w:val="0"/>
                <w:lang w:eastAsia="ru-RU" w:bidi="ar-SA"/>
              </w:rPr>
              <w:lastRenderedPageBreak/>
              <w:t>района курской области на 2021-2023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B4682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519347,39</w:t>
            </w:r>
          </w:p>
        </w:tc>
        <w:tc>
          <w:tcPr>
            <w:tcW w:w="127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827" w:rsidRPr="00C6044F" w:rsidRDefault="00B46827" w:rsidP="00B4682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519347,39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46827" w:rsidRPr="00C6044F" w:rsidRDefault="00B46827" w:rsidP="00B4682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46827" w:rsidRPr="00C6044F" w:rsidTr="00B7748E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«Сохранение и развитие культуры муниципального образования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B4682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519347,39</w:t>
            </w:r>
          </w:p>
        </w:tc>
        <w:tc>
          <w:tcPr>
            <w:tcW w:w="127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827" w:rsidRPr="00C6044F" w:rsidRDefault="00B46827" w:rsidP="00B4682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519347,39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46827" w:rsidRPr="00C6044F" w:rsidRDefault="00B46827" w:rsidP="00B4682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Заработная  плата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01 101 13330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86932,00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86932,00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01 101 13330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86932,00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86932,00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262347,39</w:t>
            </w:r>
          </w:p>
        </w:tc>
        <w:tc>
          <w:tcPr>
            <w:tcW w:w="127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46827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262347,39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46827" w:rsidRPr="00C6044F" w:rsidTr="00B7748E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B4682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262347,39</w:t>
            </w:r>
          </w:p>
        </w:tc>
        <w:tc>
          <w:tcPr>
            <w:tcW w:w="127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827" w:rsidRPr="00C6044F" w:rsidRDefault="00B46827" w:rsidP="00B4682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262347,39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46827" w:rsidRPr="00C6044F" w:rsidRDefault="00B46827" w:rsidP="00B468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en-US"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01 101 </w:t>
            </w:r>
            <w:r w:rsidRPr="00C6044F">
              <w:rPr>
                <w:rFonts w:eastAsia="Times New Roman"/>
                <w:kern w:val="0"/>
                <w:lang w:val="en-US" w:eastAsia="ru-RU" w:bidi="ar-SA"/>
              </w:rPr>
              <w:t>S3330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val="en-US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46827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170068,00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46827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170068,00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софинансирования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расходных обязательств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01 101 </w:t>
            </w:r>
            <w:r w:rsidRPr="00C6044F">
              <w:rPr>
                <w:rFonts w:eastAsia="Times New Roman"/>
                <w:kern w:val="0"/>
                <w:lang w:val="en-US" w:eastAsia="ru-RU" w:bidi="ar-SA"/>
              </w:rPr>
              <w:t>S3330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46827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170068,00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46827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170068,00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</w:tbl>
    <w:p w:rsidR="00B7748E" w:rsidRPr="00C6044F" w:rsidRDefault="00B7748E" w:rsidP="00B7748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B7748E" w:rsidRPr="00C6044F" w:rsidRDefault="00B7748E" w:rsidP="00B7748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B7748E" w:rsidRPr="00C6044F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B7748E" w:rsidRPr="00C6044F" w:rsidRDefault="00B7748E" w:rsidP="00B7748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B7748E" w:rsidRDefault="00B7748E" w:rsidP="00B7748E">
      <w:pPr>
        <w:widowControl/>
        <w:suppressAutoHyphens w:val="0"/>
        <w:jc w:val="center"/>
        <w:rPr>
          <w:rFonts w:eastAsia="Times New Roman"/>
          <w:b/>
          <w:kern w:val="0"/>
          <w:lang w:eastAsia="ru-RU" w:bidi="ar-SA"/>
        </w:rPr>
      </w:pPr>
    </w:p>
    <w:p w:rsidR="00B7748E" w:rsidRDefault="00B7748E" w:rsidP="00B7748E">
      <w:pPr>
        <w:widowControl/>
        <w:suppressAutoHyphens w:val="0"/>
        <w:jc w:val="center"/>
        <w:rPr>
          <w:rFonts w:eastAsia="Times New Roman"/>
          <w:b/>
          <w:kern w:val="0"/>
          <w:lang w:eastAsia="ru-RU" w:bidi="ar-SA"/>
        </w:rPr>
      </w:pPr>
    </w:p>
    <w:p w:rsidR="00B7748E" w:rsidRDefault="00B7748E" w:rsidP="00B7748E">
      <w:pPr>
        <w:widowControl/>
        <w:suppressAutoHyphens w:val="0"/>
        <w:jc w:val="center"/>
        <w:rPr>
          <w:rFonts w:eastAsia="Times New Roman"/>
          <w:b/>
          <w:kern w:val="0"/>
          <w:lang w:eastAsia="ru-RU" w:bidi="ar-SA"/>
        </w:rPr>
      </w:pPr>
    </w:p>
    <w:p w:rsidR="00B7748E" w:rsidRDefault="00B7748E" w:rsidP="00B7748E">
      <w:pPr>
        <w:widowControl/>
        <w:suppressAutoHyphens w:val="0"/>
        <w:jc w:val="center"/>
        <w:rPr>
          <w:rFonts w:eastAsia="Times New Roman"/>
          <w:b/>
          <w:kern w:val="0"/>
          <w:lang w:eastAsia="ru-RU" w:bidi="ar-SA"/>
        </w:rPr>
      </w:pPr>
    </w:p>
    <w:p w:rsidR="00B7748E" w:rsidRPr="00D10A7D" w:rsidRDefault="00B7748E" w:rsidP="00B7748E">
      <w:pPr>
        <w:widowControl/>
        <w:suppressAutoHyphens w:val="0"/>
        <w:jc w:val="center"/>
        <w:rPr>
          <w:rFonts w:eastAsia="Times New Roman"/>
          <w:kern w:val="0"/>
          <w:lang w:eastAsia="ru-RU" w:bidi="ar-SA"/>
        </w:rPr>
      </w:pPr>
    </w:p>
    <w:p w:rsidR="008F1EC1" w:rsidRPr="00D10A7D" w:rsidRDefault="00B7748E" w:rsidP="00677169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                                                                          </w:t>
      </w:r>
      <w:r w:rsidR="00677169">
        <w:rPr>
          <w:rFonts w:eastAsia="Times New Roman"/>
          <w:kern w:val="0"/>
          <w:lang w:eastAsia="ru-RU" w:bidi="ar-SA"/>
        </w:rPr>
        <w:t xml:space="preserve">      </w:t>
      </w:r>
    </w:p>
    <w:p w:rsidR="00B7748E" w:rsidRPr="00D10A7D" w:rsidRDefault="00B7748E" w:rsidP="00B7748E">
      <w:pPr>
        <w:widowControl/>
        <w:suppressAutoHyphens w:val="0"/>
        <w:rPr>
          <w:rFonts w:eastAsia="Times New Roman"/>
          <w:kern w:val="0"/>
          <w:lang w:val="en-US" w:eastAsia="ru-RU" w:bidi="ar-SA"/>
        </w:rPr>
      </w:pPr>
    </w:p>
    <w:p w:rsidR="00812E80" w:rsidRDefault="00812E80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12E80" w:rsidRDefault="00812E80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proofErr w:type="gramStart"/>
      <w:r w:rsidRPr="00D10A7D">
        <w:rPr>
          <w:rFonts w:eastAsia="Times New Roman"/>
          <w:kern w:val="0"/>
          <w:lang w:eastAsia="ru-RU" w:bidi="ar-SA"/>
        </w:rPr>
        <w:lastRenderedPageBreak/>
        <w:t xml:space="preserve">Приложение </w:t>
      </w:r>
      <w:r>
        <w:rPr>
          <w:rFonts w:eastAsia="Times New Roman"/>
          <w:kern w:val="0"/>
          <w:lang w:eastAsia="ru-RU" w:bidi="ar-SA"/>
        </w:rPr>
        <w:t xml:space="preserve"> №</w:t>
      </w:r>
      <w:proofErr w:type="gramEnd"/>
      <w:r>
        <w:rPr>
          <w:rFonts w:eastAsia="Times New Roman"/>
          <w:kern w:val="0"/>
          <w:lang w:eastAsia="ru-RU" w:bidi="ar-SA"/>
        </w:rPr>
        <w:t xml:space="preserve"> </w:t>
      </w:r>
      <w:r w:rsidRPr="00D10A7D">
        <w:rPr>
          <w:rFonts w:eastAsia="Times New Roman"/>
          <w:kern w:val="0"/>
          <w:lang w:eastAsia="ru-RU" w:bidi="ar-SA"/>
        </w:rPr>
        <w:t>6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                                                           к   </w:t>
      </w:r>
      <w:r>
        <w:rPr>
          <w:rFonts w:eastAsia="Times New Roman"/>
          <w:kern w:val="0"/>
          <w:lang w:eastAsia="ru-RU" w:bidi="ar-SA"/>
        </w:rPr>
        <w:t xml:space="preserve">  решению</w:t>
      </w:r>
      <w:r w:rsidRPr="00D10A7D">
        <w:rPr>
          <w:rFonts w:eastAsia="Times New Roman"/>
          <w:kern w:val="0"/>
          <w:lang w:eastAsia="ru-RU" w:bidi="ar-SA"/>
        </w:rPr>
        <w:t xml:space="preserve"> Собрания депутатов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proofErr w:type="spellStart"/>
      <w:r w:rsidRPr="00D10A7D">
        <w:rPr>
          <w:rFonts w:eastAsia="Times New Roman"/>
          <w:kern w:val="0"/>
          <w:lang w:eastAsia="ru-RU" w:bidi="ar-SA"/>
        </w:rPr>
        <w:t>Касиновского</w:t>
      </w:r>
      <w:proofErr w:type="spellEnd"/>
      <w:r w:rsidRPr="00D10A7D">
        <w:rPr>
          <w:rFonts w:eastAsia="Times New Roman"/>
          <w:kern w:val="0"/>
          <w:lang w:eastAsia="ru-RU" w:bidi="ar-SA"/>
        </w:rPr>
        <w:t xml:space="preserve"> сельсовета</w:t>
      </w:r>
    </w:p>
    <w:p w:rsidR="00B7748E" w:rsidRDefault="00B7748E" w:rsidP="00812E80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Щигровского района</w:t>
      </w:r>
      <w:r w:rsidR="00812E80">
        <w:rPr>
          <w:rFonts w:eastAsia="Times New Roman"/>
          <w:kern w:val="0"/>
          <w:lang w:eastAsia="ru-RU" w:bidi="ar-SA"/>
        </w:rPr>
        <w:t xml:space="preserve"> </w:t>
      </w:r>
      <w:r w:rsidRPr="00D10A7D">
        <w:rPr>
          <w:rFonts w:eastAsia="Times New Roman"/>
          <w:kern w:val="0"/>
          <w:lang w:eastAsia="ru-RU" w:bidi="ar-SA"/>
        </w:rPr>
        <w:t>Курской области</w:t>
      </w:r>
    </w:p>
    <w:p w:rsidR="00812E80" w:rsidRPr="00D10A7D" w:rsidRDefault="00812E80" w:rsidP="00812E80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>
        <w:rPr>
          <w:rFonts w:eastAsia="Times New Roman"/>
          <w:kern w:val="0"/>
          <w:lang w:eastAsia="ar-SA" w:bidi="ar-SA"/>
        </w:rPr>
        <w:t>от 26.05.2022г. № 11-25-7</w:t>
      </w:r>
      <w:bookmarkStart w:id="0" w:name="_GoBack"/>
      <w:bookmarkEnd w:id="0"/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</w:t>
      </w:r>
    </w:p>
    <w:p w:rsidR="00B7748E" w:rsidRDefault="00B7748E" w:rsidP="00B7748E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  <w:proofErr w:type="gramStart"/>
      <w:r w:rsidRPr="00C6044F">
        <w:rPr>
          <w:rFonts w:eastAsia="Times New Roman"/>
          <w:b/>
          <w:kern w:val="0"/>
          <w:lang w:eastAsia="ru-RU" w:bidi="ar-SA"/>
        </w:rPr>
        <w:t>Расходы  бюджета</w:t>
      </w:r>
      <w:proofErr w:type="gramEnd"/>
      <w:r w:rsidRPr="00C6044F">
        <w:rPr>
          <w:rFonts w:eastAsia="Times New Roman"/>
          <w:b/>
          <w:kern w:val="0"/>
          <w:lang w:eastAsia="ru-RU" w:bidi="ar-SA"/>
        </w:rPr>
        <w:t xml:space="preserve"> муниципального образования "</w:t>
      </w:r>
      <w:proofErr w:type="spellStart"/>
      <w:r>
        <w:rPr>
          <w:rFonts w:eastAsia="Times New Roman"/>
          <w:b/>
          <w:kern w:val="0"/>
          <w:lang w:eastAsia="ru-RU" w:bidi="ar-SA"/>
        </w:rPr>
        <w:t>Касиновский</w:t>
      </w:r>
      <w:proofErr w:type="spellEnd"/>
      <w:r w:rsidRPr="00C6044F">
        <w:rPr>
          <w:rFonts w:eastAsia="Times New Roman"/>
          <w:b/>
          <w:kern w:val="0"/>
          <w:lang w:eastAsia="ru-RU" w:bidi="ar-SA"/>
        </w:rPr>
        <w:t xml:space="preserve"> сельсовет" Щигровског</w:t>
      </w:r>
      <w:r>
        <w:rPr>
          <w:rFonts w:eastAsia="Times New Roman"/>
          <w:b/>
          <w:kern w:val="0"/>
          <w:lang w:eastAsia="ru-RU" w:bidi="ar-SA"/>
        </w:rPr>
        <w:t xml:space="preserve">о района Курской области </w:t>
      </w:r>
      <w:r w:rsidR="00B46827">
        <w:rPr>
          <w:rFonts w:eastAsia="Times New Roman"/>
          <w:b/>
          <w:kern w:val="0"/>
          <w:lang w:eastAsia="ru-RU" w:bidi="ar-SA"/>
        </w:rPr>
        <w:t>за 2021</w:t>
      </w:r>
      <w:r w:rsidRPr="00C6044F">
        <w:rPr>
          <w:rFonts w:eastAsia="Times New Roman"/>
          <w:b/>
          <w:kern w:val="0"/>
          <w:lang w:eastAsia="ru-RU" w:bidi="ar-SA"/>
        </w:rPr>
        <w:t xml:space="preserve"> год по ведомственной структуре расходов бюджета муниципального образования "</w:t>
      </w:r>
      <w:proofErr w:type="spellStart"/>
      <w:r>
        <w:rPr>
          <w:rFonts w:eastAsia="Times New Roman"/>
          <w:b/>
          <w:kern w:val="0"/>
          <w:lang w:eastAsia="ru-RU" w:bidi="ar-SA"/>
        </w:rPr>
        <w:t>Касиновский</w:t>
      </w:r>
      <w:proofErr w:type="spellEnd"/>
      <w:r w:rsidRPr="00C6044F">
        <w:rPr>
          <w:rFonts w:eastAsia="Times New Roman"/>
          <w:b/>
          <w:kern w:val="0"/>
          <w:lang w:eastAsia="ru-RU" w:bidi="ar-SA"/>
        </w:rPr>
        <w:t xml:space="preserve"> сельсовет" Щигровского района Курской области</w:t>
      </w:r>
    </w:p>
    <w:p w:rsidR="00B46827" w:rsidRDefault="00B46827" w:rsidP="00B7748E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B46827" w:rsidRDefault="00B46827" w:rsidP="00B7748E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B46827" w:rsidRDefault="00B46827" w:rsidP="00B7748E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tbl>
      <w:tblPr>
        <w:tblW w:w="11204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6"/>
        <w:gridCol w:w="567"/>
        <w:gridCol w:w="1417"/>
        <w:gridCol w:w="567"/>
        <w:gridCol w:w="1276"/>
        <w:gridCol w:w="1280"/>
        <w:gridCol w:w="51"/>
        <w:gridCol w:w="15"/>
        <w:gridCol w:w="15"/>
        <w:gridCol w:w="60"/>
        <w:gridCol w:w="710"/>
      </w:tblGrid>
      <w:tr w:rsidR="00B46827" w:rsidRPr="00C6044F" w:rsidTr="005F5906">
        <w:trPr>
          <w:trHeight w:val="812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677169">
            <w:pPr>
              <w:keepNext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ГРБС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keepNext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ind w:left="96" w:right="54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ind w:left="109" w:right="99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ind w:left="150" w:right="10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677169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sz w:val="22"/>
                <w:szCs w:val="22"/>
                <w:lang w:eastAsia="ru-RU" w:bidi="ar-SA"/>
              </w:rPr>
              <w:t>Назначено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827" w:rsidRPr="00C6044F" w:rsidRDefault="00B46827" w:rsidP="005F5906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sz w:val="22"/>
                <w:szCs w:val="22"/>
                <w:lang w:eastAsia="ru-RU" w:bidi="ar-SA"/>
              </w:rPr>
              <w:t>исполнено</w:t>
            </w:r>
          </w:p>
        </w:tc>
        <w:tc>
          <w:tcPr>
            <w:tcW w:w="851" w:type="dxa"/>
            <w:gridSpan w:val="5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46827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8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46827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4560741,69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4365746,69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46827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1966651,05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1898946,05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46827" w:rsidRPr="00C6044F" w:rsidTr="005F5906">
        <w:trPr>
          <w:trHeight w:val="97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426583,96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827" w:rsidRPr="00C6044F" w:rsidRDefault="00B46827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426583,96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46827" w:rsidRPr="00C6044F" w:rsidRDefault="00B46827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842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5906" w:rsidRDefault="005F5906" w:rsidP="005F5906">
            <w:r w:rsidRPr="00840634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426583,96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426583,96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840634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426583,96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426583,96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840634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426583,96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426583,96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181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840634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426583,96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426583,96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840634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794608,06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794608,06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B521CB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794608,06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794608,06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B521CB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794608,06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794608,06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46827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794608,06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794608,06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46827" w:rsidRPr="00C6044F" w:rsidRDefault="00B46827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A8156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794608,06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794608,06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A8156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1442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0,00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1442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0,00</w:t>
            </w:r>
          </w:p>
        </w:tc>
        <w:tc>
          <w:tcPr>
            <w:tcW w:w="851" w:type="dxa"/>
            <w:gridSpan w:val="5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A8156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770 00 00000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1442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0,00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1442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A8156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1442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0,00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1442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Переданные полномочия по осуществлению внешнего финансового контроля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A8156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1442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0,00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1442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A8156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1442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0,00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1442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401C7D" w:rsidRDefault="005F5906" w:rsidP="005F5906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A8156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Default="005F5906" w:rsidP="005F5906">
            <w:pPr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Default="005F5906" w:rsidP="005F5906">
            <w:pPr>
              <w:autoSpaceDE w:val="0"/>
              <w:jc w:val="both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Default="005F5906" w:rsidP="005F5906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Default="005F5906" w:rsidP="005F5906">
            <w:pPr>
              <w:autoSpaceDE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pPr>
              <w:autoSpaceDE w:val="0"/>
              <w:jc w:val="both"/>
            </w:pPr>
            <w:r>
              <w:t>15000,00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t>15000,00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401C7D" w:rsidRDefault="005F5906" w:rsidP="005F5906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Cs/>
                <w:lang w:eastAsia="en-US"/>
              </w:rPr>
            </w:pPr>
            <w:r w:rsidRPr="001830DF"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A8156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Default="005F5906" w:rsidP="005F5906">
            <w:pPr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Default="005F5906" w:rsidP="005F5906">
            <w:pPr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Default="005F5906" w:rsidP="005F5906">
            <w:pPr>
              <w:jc w:val="both"/>
            </w:pPr>
            <w: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Default="005F5906" w:rsidP="005F59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pPr>
              <w:autoSpaceDE w:val="0"/>
              <w:jc w:val="both"/>
            </w:pPr>
            <w:r>
              <w:t>15000,00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t>15000,00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830DF" w:rsidRDefault="005F5906" w:rsidP="005F5906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830DF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765476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Default="005F5906" w:rsidP="005F5906">
            <w:pPr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Default="005F5906" w:rsidP="005F5906">
            <w:pPr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Default="005F5906" w:rsidP="005F5906">
            <w:pPr>
              <w:jc w:val="both"/>
            </w:pPr>
            <w: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Default="005F5906" w:rsidP="005F59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pPr>
              <w:autoSpaceDE w:val="0"/>
              <w:jc w:val="both"/>
            </w:pPr>
            <w:r>
              <w:t>15000,00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t>15000,00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401C7D" w:rsidRDefault="005F5906" w:rsidP="005F5906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Подготовка и проведение выборов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765476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Default="005F5906" w:rsidP="005F5906">
            <w:pPr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Default="005F5906" w:rsidP="005F5906">
            <w:pPr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Default="005F5906" w:rsidP="005F5906">
            <w:pPr>
              <w:jc w:val="both"/>
            </w:pPr>
            <w:r>
              <w:t>77 200 С1441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Default="005F5906" w:rsidP="005F59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pPr>
              <w:autoSpaceDE w:val="0"/>
              <w:jc w:val="both"/>
            </w:pPr>
            <w:r>
              <w:t>15000,00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t>15000,00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401C7D" w:rsidRDefault="005F5906" w:rsidP="005F5906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8A21F5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765476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Default="005F5906" w:rsidP="005F5906">
            <w:pPr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Default="005F5906" w:rsidP="005F5906">
            <w:pPr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Default="005F5906" w:rsidP="005F5906">
            <w:pPr>
              <w:jc w:val="both"/>
            </w:pPr>
            <w:r>
              <w:t>77 200 С1441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Default="005F5906" w:rsidP="005F5906">
            <w:pPr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pPr>
              <w:autoSpaceDE w:val="0"/>
              <w:jc w:val="both"/>
            </w:pPr>
            <w:r>
              <w:t>15000,00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t>15000,00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5906" w:rsidRPr="008A21F5" w:rsidRDefault="005F5906" w:rsidP="005F5906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765476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8A21F5" w:rsidRDefault="005F5906" w:rsidP="005F590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5906" w:rsidRPr="008A21F5" w:rsidRDefault="005F5906" w:rsidP="005F590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5906" w:rsidRPr="008A21F5" w:rsidRDefault="005F5906" w:rsidP="005F590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5906" w:rsidRPr="008A21F5" w:rsidRDefault="005F5906" w:rsidP="005F590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8A21F5" w:rsidRDefault="005F5906" w:rsidP="005F5906">
            <w:pPr>
              <w:autoSpaceDE w:val="0"/>
              <w:jc w:val="both"/>
            </w:pPr>
            <w:r w:rsidRPr="008A21F5">
              <w:t>67,705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5906" w:rsidRPr="008A21F5" w:rsidRDefault="005F5906" w:rsidP="005F5906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765476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8A21F5" w:rsidRDefault="005F5906" w:rsidP="005F590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5906" w:rsidRPr="008A21F5" w:rsidRDefault="005F5906" w:rsidP="005F590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5906" w:rsidRPr="008A21F5" w:rsidRDefault="005F5906" w:rsidP="005F590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5906" w:rsidRPr="008A21F5" w:rsidRDefault="005F5906" w:rsidP="005F590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8A21F5" w:rsidRDefault="005F5906" w:rsidP="005F5906">
            <w:pPr>
              <w:autoSpaceDE w:val="0"/>
              <w:jc w:val="both"/>
            </w:pPr>
            <w:r w:rsidRPr="008A21F5">
              <w:t>67,705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5906" w:rsidRPr="008A21F5" w:rsidRDefault="005F5906" w:rsidP="005F5906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765476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8A21F5" w:rsidRDefault="005F5906" w:rsidP="005F590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5906" w:rsidRPr="008A21F5" w:rsidRDefault="005F5906" w:rsidP="005F590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5906" w:rsidRPr="008A21F5" w:rsidRDefault="005F5906" w:rsidP="005F590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7810000000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5906" w:rsidRPr="008A21F5" w:rsidRDefault="005F5906" w:rsidP="005F590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8A21F5" w:rsidRDefault="005F5906" w:rsidP="005F5906">
            <w:pPr>
              <w:autoSpaceDE w:val="0"/>
              <w:jc w:val="both"/>
            </w:pPr>
            <w:r w:rsidRPr="008A21F5">
              <w:t>67,705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5906" w:rsidRPr="008A21F5" w:rsidRDefault="005F5906" w:rsidP="005F5906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765476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8A21F5" w:rsidRDefault="005F5906" w:rsidP="005F590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5906" w:rsidRPr="008A21F5" w:rsidRDefault="005F5906" w:rsidP="005F590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5906" w:rsidRPr="008A21F5" w:rsidRDefault="005F5906" w:rsidP="005F590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5906" w:rsidRPr="008A21F5" w:rsidRDefault="005F5906" w:rsidP="005F590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8A21F5" w:rsidRDefault="005F5906" w:rsidP="005F5906">
            <w:pPr>
              <w:autoSpaceDE w:val="0"/>
              <w:jc w:val="both"/>
            </w:pPr>
            <w:r w:rsidRPr="008A21F5">
              <w:t>67,705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5906" w:rsidRPr="008A21F5" w:rsidRDefault="005F5906" w:rsidP="005F5906">
            <w:pPr>
              <w:rPr>
                <w:lang w:eastAsia="en-US"/>
              </w:rPr>
            </w:pPr>
            <w:r w:rsidRPr="008A21F5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765476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8A21F5" w:rsidRDefault="005F5906" w:rsidP="005F590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5906" w:rsidRPr="008A21F5" w:rsidRDefault="005F5906" w:rsidP="005F590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5906" w:rsidRPr="008A21F5" w:rsidRDefault="005F5906" w:rsidP="005F590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5906" w:rsidRPr="008A21F5" w:rsidRDefault="005F5906" w:rsidP="005F590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8A21F5" w:rsidRDefault="005F5906" w:rsidP="005F5906">
            <w:pPr>
              <w:autoSpaceDE w:val="0"/>
              <w:jc w:val="both"/>
            </w:pPr>
            <w:r w:rsidRPr="008A21F5">
              <w:t>67,705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765476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648334,03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648334,03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</w:t>
            </w:r>
            <w:r>
              <w:rPr>
                <w:rFonts w:eastAsia="Times New Roman"/>
                <w:kern w:val="0"/>
                <w:lang w:eastAsia="ru-RU" w:bidi="ar-SA"/>
              </w:rPr>
              <w:t>о района Курской области на 2021-2023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765476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00,00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 «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</w:t>
            </w:r>
            <w:r>
              <w:rPr>
                <w:rFonts w:eastAsia="Times New Roman"/>
                <w:kern w:val="0"/>
                <w:lang w:eastAsia="ru-RU" w:bidi="ar-SA"/>
              </w:rPr>
              <w:t>о района Курской области на 2021-2023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307867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00,00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307867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00,00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307867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00,00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307867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00,00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Муниципальная программа «Комплекс мер по профилактике правонарушений на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территории 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Касиновского</w:t>
            </w:r>
            <w:proofErr w:type="spellEnd"/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сельсовета на 2020-2022 годы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307867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120 00 00000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r w:rsidRPr="00570359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Подпрограмма Комплекс мер по профилактике правонарушений на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территории 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Касиновского</w:t>
            </w:r>
            <w:proofErr w:type="spellEnd"/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сельсовета на 2020-2022 годы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7A2BD7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r w:rsidRPr="00570359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Основные мероприятия «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Создание  условий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>, направленных на предупреждение правонарушений»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7A2BD7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r w:rsidRPr="00570359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851" w:type="dxa"/>
            <w:gridSpan w:val="5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7A2BD7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r w:rsidRPr="00570359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7A2BD7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r w:rsidRPr="00570359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1532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Муниципальная программа</w:t>
            </w:r>
            <w:r w:rsidRPr="00C6044F">
              <w:rPr>
                <w:rFonts w:eastAsia="Times New Roman"/>
                <w:b/>
                <w:bCs/>
                <w:kern w:val="0"/>
                <w:lang w:eastAsia="ru-RU" w:bidi="ar-SA"/>
              </w:rPr>
              <w:t xml:space="preserve"> </w:t>
            </w: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«Развитие и укрепление материально-технической базы </w:t>
            </w:r>
          </w:p>
          <w:p w:rsidR="005F5906" w:rsidRPr="00C6044F" w:rsidRDefault="005F5906" w:rsidP="005F590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муниципального образования </w:t>
            </w:r>
            <w:proofErr w:type="gramStart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« </w:t>
            </w:r>
            <w:proofErr w:type="spellStart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Касиновский</w:t>
            </w:r>
            <w:proofErr w:type="spellEnd"/>
            <w:proofErr w:type="gramEnd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 сельсовет» Щигровского </w:t>
            </w: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lastRenderedPageBreak/>
              <w:t>района Курской област</w:t>
            </w:r>
            <w:r>
              <w:rPr>
                <w:rFonts w:eastAsia="Times New Roman"/>
                <w:bCs/>
                <w:kern w:val="0"/>
                <w:lang w:eastAsia="ru-RU" w:bidi="ar-SA"/>
              </w:rPr>
              <w:t>и на  2021-2023</w:t>
            </w: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7A2BD7">
              <w:rPr>
                <w:rFonts w:eastAsia="Times New Roman"/>
                <w:kern w:val="0"/>
                <w:lang w:eastAsia="ru-RU" w:bidi="ar-SA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618847,03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618847,03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Касиновского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сельсовета Щигровског</w:t>
            </w:r>
            <w:r>
              <w:rPr>
                <w:rFonts w:eastAsia="Times New Roman"/>
                <w:kern w:val="0"/>
                <w:lang w:eastAsia="ru-RU" w:bidi="ar-SA"/>
              </w:rPr>
              <w:t>о района Курской области на 2021-2023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7A2BD7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618847,03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618847,03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proofErr w:type="spellStart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Касиновского</w:t>
            </w:r>
            <w:proofErr w:type="spellEnd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 сельсовета Щигровского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127B12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618847,03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618847,03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Прочие расходы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127B12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18 101 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618847,03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618847,03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127B12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537285,03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537285,03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127B12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81562,00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81562,00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Программа по противодействию экстремизму и профилактики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терроризма  в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 Щигровского района Курской области на 2020-2022 годы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127B12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210 00 00000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r w:rsidRPr="00AF6A88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по противодействию экстремизму и профилактики терроризма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сельсовет»  Щигровского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2020-2022 годы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127B12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r w:rsidRPr="00AF6A88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Основное мероприятие «Создание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условий  по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противодействию экстремизму и профилактике терроризма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Щигровского 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127B12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r w:rsidRPr="00D4380E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Реализация мероприятий,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127B12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r w:rsidRPr="00D4380E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770" w:type="dxa"/>
            <w:gridSpan w:val="2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CA2881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r w:rsidRPr="00D4380E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Реализация  функций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, связанных с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CA2881">
              <w:rPr>
                <w:rFonts w:eastAsia="Times New Roman"/>
                <w:kern w:val="0"/>
                <w:lang w:eastAsia="ru-RU" w:bidi="ar-SA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12651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  <w:r>
              <w:rPr>
                <w:rFonts w:eastAsia="Times New Roman"/>
                <w:kern w:val="0"/>
                <w:lang w:eastAsia="ru-RU" w:bidi="ar-SA"/>
              </w:rPr>
              <w:t>651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CA2881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12651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  <w:r>
              <w:rPr>
                <w:rFonts w:eastAsia="Times New Roman"/>
                <w:kern w:val="0"/>
                <w:lang w:eastAsia="ru-RU" w:bidi="ar-SA"/>
              </w:rPr>
              <w:t>651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CA2881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12651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  <w:r>
              <w:rPr>
                <w:rFonts w:eastAsia="Times New Roman"/>
                <w:kern w:val="0"/>
                <w:lang w:eastAsia="ru-RU" w:bidi="ar-SA"/>
              </w:rPr>
              <w:t>651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46827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12000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827" w:rsidRPr="00C6044F" w:rsidRDefault="00B46827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12000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46827" w:rsidRPr="00C6044F" w:rsidRDefault="00B46827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316A8E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651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651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316A8E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156D74" w:rsidRDefault="005F5906" w:rsidP="005F5906">
            <w:pPr>
              <w:jc w:val="both"/>
            </w:pPr>
            <w:r>
              <w:t>11836,00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11836,00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316A8E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156D74" w:rsidRDefault="005F5906" w:rsidP="005F5906">
            <w:pPr>
              <w:jc w:val="both"/>
            </w:pPr>
            <w:r>
              <w:t>11836,00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11836,00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316A8E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156D74" w:rsidRDefault="005F5906" w:rsidP="005F5906">
            <w:pPr>
              <w:jc w:val="both"/>
            </w:pPr>
            <w:r>
              <w:t>11836,00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11836,00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316A8E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156D74" w:rsidRDefault="005F5906" w:rsidP="005F5906">
            <w:pPr>
              <w:jc w:val="both"/>
            </w:pPr>
            <w:r>
              <w:t>11836,00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11836,00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316A8E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89267,00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89267,00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316A8E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89267,00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89267,00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snapToGrid w:val="0"/>
                <w:kern w:val="0"/>
                <w:lang w:eastAsia="ru-RU" w:bidi="ar-SA"/>
              </w:rPr>
              <w:t xml:space="preserve">Непрограммная деятельность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316A8E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89267,00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89267,00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snapToGrid w:val="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EB6338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89267,00</w:t>
            </w:r>
          </w:p>
        </w:tc>
        <w:tc>
          <w:tcPr>
            <w:tcW w:w="13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89267,00</w:t>
            </w:r>
          </w:p>
        </w:tc>
        <w:tc>
          <w:tcPr>
            <w:tcW w:w="785" w:type="dxa"/>
            <w:gridSpan w:val="3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EB6338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89267,00</w:t>
            </w:r>
          </w:p>
        </w:tc>
        <w:tc>
          <w:tcPr>
            <w:tcW w:w="13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89267,00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EB6338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89267,00</w:t>
            </w:r>
          </w:p>
        </w:tc>
        <w:tc>
          <w:tcPr>
            <w:tcW w:w="13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89267,00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EB6338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000,00</w:t>
            </w:r>
          </w:p>
        </w:tc>
        <w:tc>
          <w:tcPr>
            <w:tcW w:w="13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EB6338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13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Муниципальная программа «Защита </w:t>
            </w:r>
            <w:proofErr w:type="gramStart"/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населения  и</w:t>
            </w:r>
            <w:proofErr w:type="gramEnd"/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 территории от чрезвычайных ситуаций, обеспечение пожарной безопасности и безопасности людей на водных объектах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EB6338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13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46827" w:rsidRPr="00C6044F" w:rsidTr="005F590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13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163A7B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13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163A7B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13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163A7B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13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proofErr w:type="gramStart"/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Национальная  экономика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163A7B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408290,00</w:t>
            </w:r>
          </w:p>
        </w:tc>
        <w:tc>
          <w:tcPr>
            <w:tcW w:w="13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331000,00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163A7B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77290,00</w:t>
            </w:r>
          </w:p>
        </w:tc>
        <w:tc>
          <w:tcPr>
            <w:tcW w:w="13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163A7B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EC50DC">
              <w:rPr>
                <w:rFonts w:eastAsia="Times New Roman"/>
                <w:kern w:val="0"/>
                <w:lang w:eastAsia="ru-RU" w:bidi="ar-SA"/>
              </w:rPr>
              <w:t>77290,00</w:t>
            </w:r>
          </w:p>
        </w:tc>
        <w:tc>
          <w:tcPr>
            <w:tcW w:w="13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163A7B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EC50DC">
              <w:rPr>
                <w:rFonts w:eastAsia="Times New Roman"/>
                <w:kern w:val="0"/>
                <w:lang w:eastAsia="ru-RU" w:bidi="ar-SA"/>
              </w:rPr>
              <w:t>77290,00</w:t>
            </w:r>
          </w:p>
        </w:tc>
        <w:tc>
          <w:tcPr>
            <w:tcW w:w="13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163A7B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77201П14 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EC50DC">
              <w:rPr>
                <w:rFonts w:eastAsia="Times New Roman"/>
                <w:kern w:val="0"/>
                <w:lang w:eastAsia="ru-RU" w:bidi="ar-SA"/>
              </w:rPr>
              <w:t>77290,00</w:t>
            </w:r>
          </w:p>
        </w:tc>
        <w:tc>
          <w:tcPr>
            <w:tcW w:w="13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163A7B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77201П14 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EC50DC">
              <w:rPr>
                <w:rFonts w:eastAsia="Times New Roman"/>
                <w:kern w:val="0"/>
                <w:lang w:eastAsia="ru-RU" w:bidi="ar-SA"/>
              </w:rPr>
              <w:t>77290,00</w:t>
            </w:r>
          </w:p>
        </w:tc>
        <w:tc>
          <w:tcPr>
            <w:tcW w:w="13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163A7B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331000,00</w:t>
            </w:r>
          </w:p>
        </w:tc>
        <w:tc>
          <w:tcPr>
            <w:tcW w:w="13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331000,00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jc w:val="both"/>
            </w:pPr>
            <w:r w:rsidRPr="00156D74">
              <w:t xml:space="preserve">Программа «Развитие субъектов малого и среднего предпринимательства в </w:t>
            </w:r>
            <w:proofErr w:type="spellStart"/>
            <w:proofErr w:type="gramStart"/>
            <w:r w:rsidRPr="00156D74">
              <w:t>Косиновском</w:t>
            </w:r>
            <w:proofErr w:type="spellEnd"/>
            <w:r w:rsidRPr="00156D74">
              <w:t xml:space="preserve">  сельсовете</w:t>
            </w:r>
            <w:proofErr w:type="gramEnd"/>
            <w:r w:rsidRPr="00156D74">
              <w:t xml:space="preserve"> Щигровского района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163A7B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>1</w:t>
            </w:r>
            <w:r>
              <w:t>000</w:t>
            </w:r>
            <w:r w:rsidRPr="00156D74">
              <w:t>,0</w:t>
            </w:r>
            <w:r>
              <w:t>0</w:t>
            </w:r>
          </w:p>
        </w:tc>
        <w:tc>
          <w:tcPr>
            <w:tcW w:w="13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jc w:val="both"/>
            </w:pPr>
            <w:r w:rsidRPr="00156D74">
              <w:t xml:space="preserve">Подпрограмма "Поддержка субъектов малого и среднего предпринимательства в </w:t>
            </w:r>
            <w:proofErr w:type="spellStart"/>
            <w:proofErr w:type="gramStart"/>
            <w:r w:rsidRPr="00156D74">
              <w:t>Касиновском</w:t>
            </w:r>
            <w:proofErr w:type="spellEnd"/>
            <w:r w:rsidRPr="00156D74">
              <w:t xml:space="preserve">  сельсовете</w:t>
            </w:r>
            <w:proofErr w:type="gramEnd"/>
            <w:r w:rsidRPr="00156D74">
              <w:t xml:space="preserve"> Щигровского района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A244F0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>1</w:t>
            </w:r>
            <w:r>
              <w:t>000</w:t>
            </w:r>
            <w:r w:rsidRPr="00156D74">
              <w:t>,0</w:t>
            </w:r>
            <w:r>
              <w:t>0</w:t>
            </w:r>
          </w:p>
        </w:tc>
        <w:tc>
          <w:tcPr>
            <w:tcW w:w="13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djustRightInd w:val="0"/>
              <w:outlineLvl w:val="4"/>
            </w:pPr>
            <w:r w:rsidRPr="00156D74"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5F5906" w:rsidRPr="00156D74" w:rsidRDefault="005F5906" w:rsidP="005F5906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A244F0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>1</w:t>
            </w:r>
            <w:r>
              <w:t>000</w:t>
            </w:r>
            <w:r w:rsidRPr="00156D74">
              <w:t>,0</w:t>
            </w:r>
            <w:r>
              <w:t>0</w:t>
            </w:r>
          </w:p>
        </w:tc>
        <w:tc>
          <w:tcPr>
            <w:tcW w:w="13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jc w:val="both"/>
            </w:pPr>
            <w:r w:rsidRPr="00156D74">
              <w:t xml:space="preserve">Обеспечение условий для развития малого и среднего предпринимательства </w:t>
            </w:r>
            <w:r w:rsidRPr="00156D74">
              <w:lastRenderedPageBreak/>
              <w:t>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A244F0">
              <w:rPr>
                <w:rFonts w:eastAsia="Times New Roman"/>
                <w:kern w:val="0"/>
                <w:lang w:eastAsia="ru-RU" w:bidi="ar-SA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>1</w:t>
            </w:r>
            <w:r>
              <w:t>000</w:t>
            </w:r>
            <w:r w:rsidRPr="00156D74">
              <w:t>,0</w:t>
            </w:r>
            <w:r>
              <w:t>0</w:t>
            </w:r>
          </w:p>
        </w:tc>
        <w:tc>
          <w:tcPr>
            <w:tcW w:w="13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A244F0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>1</w:t>
            </w:r>
            <w:r>
              <w:t>000</w:t>
            </w:r>
            <w:r w:rsidRPr="00156D74">
              <w:t>,0</w:t>
            </w:r>
            <w:r>
              <w:t>0</w:t>
            </w:r>
          </w:p>
        </w:tc>
        <w:tc>
          <w:tcPr>
            <w:tcW w:w="13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snapToGrid w:val="0"/>
                <w:kern w:val="0"/>
                <w:lang w:eastAsia="ru-RU" w:bidi="ar-SA"/>
              </w:rPr>
              <w:t xml:space="preserve">Непрограммная деятельность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A244F0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800" w:type="dxa"/>
            <w:gridSpan w:val="4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snapToGrid w:val="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E02DF1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80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Иные межбюджетные трансферты на осуществление мероприятий по разработке документов планирования и гидростроительного зонирования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E02DF1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77200П1416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80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E02DF1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77200П1416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80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E02DF1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1572186,25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1522186,25</w:t>
            </w:r>
          </w:p>
        </w:tc>
        <w:tc>
          <w:tcPr>
            <w:tcW w:w="770" w:type="dxa"/>
            <w:gridSpan w:val="2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E02DF1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380000,00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E02DF1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380000,00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Непрограммные  расходы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E02DF1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77 20 00000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380000,00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межбюджетные трансферты на 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E02DF1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77200П1417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380000,00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E02DF1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77200П1417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380000,00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E02DF1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1192186,25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1192186,25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</w:t>
            </w:r>
            <w:r>
              <w:rPr>
                <w:rFonts w:eastAsia="Times New Roman"/>
                <w:kern w:val="0"/>
                <w:lang w:eastAsia="ru-RU" w:bidi="ar-SA"/>
              </w:rPr>
              <w:t>о района Курской области на 2021-2023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463E43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104711,25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104711,25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Подпрограмма «Обеспечение качественными услугами ЖКХ населения муниципальном образовании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</w:t>
            </w:r>
            <w:r>
              <w:rPr>
                <w:rFonts w:eastAsia="Times New Roman"/>
                <w:kern w:val="0"/>
                <w:lang w:eastAsia="ru-RU" w:bidi="ar-SA"/>
              </w:rPr>
              <w:t>о района курской области на 2021-2023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463E43">
              <w:rPr>
                <w:rFonts w:eastAsia="Times New Roman"/>
                <w:kern w:val="0"/>
                <w:lang w:eastAsia="ru-RU" w:bidi="ar-SA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104711,25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104711,25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«Благоустройство территории»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3C0090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104711,25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104711,25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3C0090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104711,25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104711,25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3C0090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104711,25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104711,25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203F0A" w:rsidRDefault="005F5906" w:rsidP="005F5906">
            <w:pPr>
              <w:spacing w:before="100" w:beforeAutospacing="1" w:after="100" w:afterAutospacing="1"/>
              <w:jc w:val="center"/>
            </w:pPr>
            <w:r w:rsidRPr="00203F0A">
              <w:t xml:space="preserve">Муниципальная программа «Комплексное развитие сельской </w:t>
            </w:r>
            <w:proofErr w:type="gramStart"/>
            <w:r w:rsidRPr="00203F0A">
              <w:t xml:space="preserve">территории  </w:t>
            </w:r>
            <w:proofErr w:type="spellStart"/>
            <w:r w:rsidRPr="00203F0A">
              <w:t>Касиновского</w:t>
            </w:r>
            <w:proofErr w:type="spellEnd"/>
            <w:proofErr w:type="gramEnd"/>
            <w:r w:rsidRPr="00203F0A">
              <w:t xml:space="preserve"> сельсовета Щигровского района на 2020-2025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3C0090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203F0A" w:rsidRDefault="005F5906" w:rsidP="005F5906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203F0A" w:rsidRDefault="005F5906" w:rsidP="005F5906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203F0A" w:rsidRDefault="005F5906" w:rsidP="005F5906">
            <w:pPr>
              <w:spacing w:before="100" w:beforeAutospacing="1" w:after="100" w:afterAutospacing="1"/>
              <w:jc w:val="center"/>
            </w:pPr>
            <w:r w:rsidRPr="00203F0A">
              <w:t>24 000 00000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>
              <w:t>1065001,00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t>1065001,00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203F0A" w:rsidRDefault="005F5906" w:rsidP="005F5906">
            <w:pPr>
              <w:spacing w:before="100" w:beforeAutospacing="1" w:after="100" w:afterAutospacing="1"/>
              <w:jc w:val="center"/>
            </w:pPr>
            <w:r w:rsidRPr="00203F0A">
              <w:t xml:space="preserve">Подпрограмма </w:t>
            </w:r>
            <w:proofErr w:type="gramStart"/>
            <w:r w:rsidRPr="00203F0A">
              <w:t>« Создание</w:t>
            </w:r>
            <w:proofErr w:type="gramEnd"/>
            <w:r w:rsidRPr="00203F0A">
              <w:t xml:space="preserve">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 w:rsidRPr="00203F0A">
              <w:t>Касиновского</w:t>
            </w:r>
            <w:proofErr w:type="spellEnd"/>
            <w:r w:rsidRPr="00203F0A">
              <w:t xml:space="preserve"> сельсовета Щигровского района на 2020-2025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3C0090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203F0A" w:rsidRDefault="005F5906" w:rsidP="005F5906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203F0A" w:rsidRDefault="005F5906" w:rsidP="005F5906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203F0A" w:rsidRDefault="005F5906" w:rsidP="005F5906">
            <w:pPr>
              <w:spacing w:before="100" w:beforeAutospacing="1" w:after="100" w:afterAutospacing="1"/>
              <w:jc w:val="center"/>
            </w:pPr>
            <w:r w:rsidRPr="00203F0A">
              <w:t>24 100 00000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>
              <w:t>1065001,00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t>1065001,00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203F0A" w:rsidRDefault="005F5906" w:rsidP="005F5906">
            <w:pPr>
              <w:spacing w:before="100" w:beforeAutospacing="1" w:after="100" w:afterAutospacing="1"/>
              <w:jc w:val="center"/>
            </w:pPr>
            <w:r w:rsidRPr="00203F0A">
              <w:t>Основное мероприятие «Благоустройство сельской территории»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3C0090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203F0A" w:rsidRDefault="005F5906" w:rsidP="005F5906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203F0A" w:rsidRDefault="005F5906" w:rsidP="005F5906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203F0A" w:rsidRDefault="005F5906" w:rsidP="005F5906">
            <w:pPr>
              <w:spacing w:before="100" w:beforeAutospacing="1" w:after="100" w:afterAutospacing="1"/>
              <w:jc w:val="center"/>
            </w:pPr>
            <w:r w:rsidRPr="00203F0A">
              <w:t>24 101 00000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>
              <w:t>1065001,00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t>1065001,00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203F0A" w:rsidRDefault="005F5906" w:rsidP="005F5906">
            <w:pPr>
              <w:spacing w:before="100" w:beforeAutospacing="1" w:after="100" w:afterAutospacing="1"/>
              <w:jc w:val="center"/>
            </w:pPr>
            <w:r w:rsidRPr="00203F0A">
              <w:t>Обеспечение комплексного развития сельской территории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3C0090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203F0A" w:rsidRDefault="005F5906" w:rsidP="005F5906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203F0A" w:rsidRDefault="005F5906" w:rsidP="005F5906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203F0A" w:rsidRDefault="005F5906" w:rsidP="005F5906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>
              <w:t>852001,00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852001,00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203F0A" w:rsidRDefault="005F5906" w:rsidP="005F5906">
            <w:pPr>
              <w:spacing w:before="100" w:beforeAutospacing="1" w:after="100" w:afterAutospacing="1"/>
              <w:jc w:val="center"/>
            </w:pPr>
            <w:r w:rsidRPr="00203F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3C0090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203F0A" w:rsidRDefault="005F5906" w:rsidP="005F5906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203F0A" w:rsidRDefault="005F5906" w:rsidP="005F5906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203F0A" w:rsidRDefault="005F5906" w:rsidP="005F5906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>
              <w:t>852001,00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852001,00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203F0A" w:rsidRDefault="005F5906" w:rsidP="005F5906">
            <w:pPr>
              <w:spacing w:before="100" w:beforeAutospacing="1" w:after="100" w:afterAutospacing="1"/>
              <w:jc w:val="center"/>
            </w:pPr>
            <w:r w:rsidRPr="00203F0A">
              <w:t>Обеспечение комплексного развития сельской территории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3C0090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203F0A" w:rsidRDefault="005F5906" w:rsidP="005F5906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203F0A" w:rsidRDefault="005F5906" w:rsidP="005F5906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203F0A" w:rsidRDefault="005F5906" w:rsidP="005F5906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>
              <w:t>213000,00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213000,00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77169" w:rsidRPr="00C6044F" w:rsidTr="005F5906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203F0A" w:rsidRDefault="00677169" w:rsidP="00677169">
            <w:pPr>
              <w:spacing w:before="100" w:beforeAutospacing="1" w:after="100" w:afterAutospacing="1"/>
              <w:jc w:val="center"/>
            </w:pPr>
            <w:r w:rsidRPr="00203F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Default="00677169" w:rsidP="00677169">
            <w:r w:rsidRPr="00B2281D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203F0A" w:rsidRDefault="00677169" w:rsidP="00677169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203F0A" w:rsidRDefault="00677169" w:rsidP="00677169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203F0A" w:rsidRDefault="00677169" w:rsidP="00677169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156D74" w:rsidRDefault="00677169" w:rsidP="00677169">
            <w:pPr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Default="00677169" w:rsidP="00677169">
            <w:r>
              <w:t>213000,00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77169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213000,00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77169" w:rsidRPr="00C6044F" w:rsidTr="005F5906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Default="00677169" w:rsidP="00677169">
            <w:r w:rsidRPr="00B2281D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22474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22474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77169" w:rsidRPr="00C6044F" w:rsidTr="005F5906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Непрограммные  расходы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Default="00677169" w:rsidP="00677169">
            <w:r w:rsidRPr="00B2281D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77 20 00000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22474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22474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77169" w:rsidRPr="00C6044F" w:rsidTr="005F5906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 xml:space="preserve">Расходы по организации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и  содержанию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 мест захоронения на территории сельских поселений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Default="00677169" w:rsidP="00677169">
            <w:r w:rsidRPr="00B2281D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 С 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22474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22474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77169" w:rsidRPr="00C6044F" w:rsidTr="005F5906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Default="00677169" w:rsidP="00677169">
            <w:r w:rsidRPr="00B2281D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22474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22474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77169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Default="00677169" w:rsidP="00677169">
            <w:r w:rsidRPr="00B2281D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519347,39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519347,39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46827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519347,39</w:t>
            </w:r>
          </w:p>
        </w:tc>
        <w:tc>
          <w:tcPr>
            <w:tcW w:w="142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827" w:rsidRPr="00C6044F" w:rsidRDefault="00B46827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519347,39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B46827" w:rsidRPr="00C6044F" w:rsidRDefault="00B46827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77169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</w:t>
            </w:r>
            <w:r>
              <w:rPr>
                <w:rFonts w:eastAsia="Times New Roman"/>
                <w:kern w:val="0"/>
                <w:lang w:eastAsia="ru-RU" w:bidi="ar-SA"/>
              </w:rPr>
              <w:t>о района курской области на 2021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-20</w:t>
            </w:r>
            <w:r>
              <w:rPr>
                <w:rFonts w:eastAsia="Times New Roman"/>
                <w:kern w:val="0"/>
                <w:lang w:eastAsia="ru-RU" w:bidi="ar-SA"/>
              </w:rPr>
              <w:t>23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Default="00677169" w:rsidP="00677169">
            <w:r w:rsidRPr="00DD71C0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519347,39</w:t>
            </w:r>
          </w:p>
        </w:tc>
        <w:tc>
          <w:tcPr>
            <w:tcW w:w="142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519347,39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77169" w:rsidRPr="00C6044F" w:rsidTr="005F5906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</w:t>
            </w:r>
            <w:r>
              <w:rPr>
                <w:rFonts w:eastAsia="Times New Roman"/>
                <w:kern w:val="0"/>
                <w:lang w:eastAsia="ru-RU" w:bidi="ar-SA"/>
              </w:rPr>
              <w:t>о района курской области на 2021-2023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Default="00677169" w:rsidP="00677169">
            <w:r w:rsidRPr="00DD71C0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519347,39</w:t>
            </w:r>
          </w:p>
        </w:tc>
        <w:tc>
          <w:tcPr>
            <w:tcW w:w="142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519347,39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77169" w:rsidRPr="00C6044F" w:rsidTr="005F5906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«Сохранение и развитие культуры муниципального образования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Default="00677169" w:rsidP="00677169">
            <w:r w:rsidRPr="00DD71C0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519347,39</w:t>
            </w:r>
          </w:p>
        </w:tc>
        <w:tc>
          <w:tcPr>
            <w:tcW w:w="142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519347,39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77169" w:rsidRPr="00C6044F" w:rsidTr="005F5906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Заработная  плата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Default="00677169" w:rsidP="00677169">
            <w:r w:rsidRPr="00DD71C0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01 101 13330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86932,00</w:t>
            </w:r>
          </w:p>
        </w:tc>
        <w:tc>
          <w:tcPr>
            <w:tcW w:w="142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86932,00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77169" w:rsidRPr="00C6044F" w:rsidTr="005F5906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Default="00677169" w:rsidP="00677169">
            <w:r w:rsidRPr="00DD71C0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01 101 13330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86932,00</w:t>
            </w:r>
          </w:p>
        </w:tc>
        <w:tc>
          <w:tcPr>
            <w:tcW w:w="142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86932,00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77169" w:rsidRPr="00C6044F" w:rsidTr="005F5906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Default="00677169" w:rsidP="00677169">
            <w:r w:rsidRPr="00DD71C0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262347,39</w:t>
            </w:r>
          </w:p>
        </w:tc>
        <w:tc>
          <w:tcPr>
            <w:tcW w:w="142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262347,39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77169" w:rsidRPr="00C6044F" w:rsidTr="005F5906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Default="00677169" w:rsidP="00677169">
            <w:r w:rsidRPr="0013360D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262347,39</w:t>
            </w:r>
          </w:p>
        </w:tc>
        <w:tc>
          <w:tcPr>
            <w:tcW w:w="142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262347,39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77169" w:rsidRPr="00C6044F" w:rsidTr="005F5906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органами, казенными учреждениями, органами управления государственными</w:t>
            </w:r>
          </w:p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Default="00677169" w:rsidP="00677169">
            <w:r w:rsidRPr="0013360D">
              <w:rPr>
                <w:rFonts w:eastAsia="Times New Roman"/>
                <w:kern w:val="0"/>
                <w:lang w:eastAsia="ru-RU" w:bidi="ar-SA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en-US"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01 101 </w:t>
            </w:r>
            <w:r w:rsidRPr="00C6044F">
              <w:rPr>
                <w:rFonts w:eastAsia="Times New Roman"/>
                <w:kern w:val="0"/>
                <w:lang w:val="en-US" w:eastAsia="ru-RU" w:bidi="ar-SA"/>
              </w:rPr>
              <w:t>S3330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val="en-US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170068,00</w:t>
            </w:r>
          </w:p>
        </w:tc>
        <w:tc>
          <w:tcPr>
            <w:tcW w:w="142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170068,00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77169" w:rsidRPr="00C6044F" w:rsidTr="005F5906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софинансирования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расходных обязательств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Default="00677169" w:rsidP="00677169">
            <w:r w:rsidRPr="0013360D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01 101 </w:t>
            </w:r>
            <w:r w:rsidRPr="00C6044F">
              <w:rPr>
                <w:rFonts w:eastAsia="Times New Roman"/>
                <w:kern w:val="0"/>
                <w:lang w:val="en-US" w:eastAsia="ru-RU" w:bidi="ar-SA"/>
              </w:rPr>
              <w:t>S3330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170068,00</w:t>
            </w:r>
          </w:p>
        </w:tc>
        <w:tc>
          <w:tcPr>
            <w:tcW w:w="142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170068,00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6" w:space="0" w:color="000000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</w:tbl>
    <w:p w:rsidR="00B46827" w:rsidRDefault="00B46827" w:rsidP="00B7748E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B46827" w:rsidRDefault="00B46827" w:rsidP="00B7748E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B46827" w:rsidRDefault="00B46827" w:rsidP="00B7748E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B46827" w:rsidRDefault="00B46827" w:rsidP="00B7748E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B7748E" w:rsidRDefault="00B7748E" w:rsidP="00B7748E">
      <w:pPr>
        <w:keepNext/>
        <w:tabs>
          <w:tab w:val="left" w:pos="0"/>
          <w:tab w:val="left" w:pos="195"/>
        </w:tabs>
        <w:suppressAutoHyphens w:val="0"/>
        <w:overflowPunct w:val="0"/>
        <w:autoSpaceDE w:val="0"/>
        <w:autoSpaceDN w:val="0"/>
        <w:adjustRightInd w:val="0"/>
        <w:rPr>
          <w:rFonts w:eastAsia="Times New Roman"/>
          <w:b/>
          <w:kern w:val="0"/>
          <w:lang w:eastAsia="ru-RU" w:bidi="ar-SA"/>
        </w:rPr>
      </w:pPr>
      <w:r>
        <w:rPr>
          <w:rFonts w:eastAsia="Times New Roman"/>
          <w:b/>
          <w:kern w:val="0"/>
          <w:lang w:eastAsia="ru-RU" w:bidi="ar-SA"/>
        </w:rPr>
        <w:tab/>
      </w:r>
    </w:p>
    <w:p w:rsidR="00B7748E" w:rsidRDefault="00B7748E" w:rsidP="00B7748E">
      <w:pPr>
        <w:keepNext/>
        <w:tabs>
          <w:tab w:val="left" w:pos="0"/>
          <w:tab w:val="left" w:pos="195"/>
        </w:tabs>
        <w:suppressAutoHyphens w:val="0"/>
        <w:overflowPunct w:val="0"/>
        <w:autoSpaceDE w:val="0"/>
        <w:autoSpaceDN w:val="0"/>
        <w:adjustRightInd w:val="0"/>
        <w:rPr>
          <w:rFonts w:eastAsia="Times New Roman"/>
          <w:b/>
          <w:kern w:val="0"/>
          <w:lang w:eastAsia="ru-RU" w:bidi="ar-SA"/>
        </w:rPr>
      </w:pPr>
    </w:p>
    <w:p w:rsidR="00B7748E" w:rsidRDefault="00B7748E" w:rsidP="00B7748E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B7748E" w:rsidRDefault="00B7748E" w:rsidP="00B7748E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B7748E" w:rsidRDefault="00B7748E" w:rsidP="00B7748E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B7748E" w:rsidRDefault="00B7748E" w:rsidP="00B7748E"/>
    <w:p w:rsidR="00B7748E" w:rsidRDefault="00B7748E" w:rsidP="00B7748E"/>
    <w:p w:rsidR="00B7748E" w:rsidRDefault="00B7748E" w:rsidP="00B7748E"/>
    <w:p w:rsidR="00B7748E" w:rsidRDefault="00566B83" w:rsidP="00B7748E">
      <w:pPr>
        <w:rPr>
          <w:rFonts w:eastAsia="Times New Roman"/>
          <w:kern w:val="0"/>
          <w:sz w:val="28"/>
          <w:szCs w:val="28"/>
          <w:lang w:eastAsia="ar-SA" w:bidi="ar-SA"/>
        </w:rPr>
      </w:pPr>
      <w:r w:rsidRPr="00566B83">
        <w:t xml:space="preserve">                </w:t>
      </w:r>
      <w:r w:rsidRPr="00566B83">
        <w:rPr>
          <w:rFonts w:eastAsia="Times New Roman"/>
          <w:kern w:val="0"/>
          <w:sz w:val="28"/>
          <w:szCs w:val="28"/>
          <w:lang w:eastAsia="ar-SA" w:bidi="ar-SA"/>
        </w:rPr>
        <w:t xml:space="preserve">                                                                                   </w:t>
      </w:r>
    </w:p>
    <w:p w:rsidR="000A1B7B" w:rsidRPr="00D10A7D" w:rsidRDefault="000A1B7B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0A1B7B" w:rsidRPr="00D10A7D" w:rsidRDefault="000A1B7B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0A1B7B" w:rsidRPr="00D10A7D" w:rsidRDefault="000A1B7B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0A1B7B" w:rsidRPr="00D10A7D" w:rsidRDefault="000A1B7B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0A1B7B" w:rsidRDefault="000A1B7B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BF3F1A" w:rsidRDefault="00BF3F1A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BF3F1A" w:rsidRDefault="00BF3F1A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BF3F1A" w:rsidRDefault="00BF3F1A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BF3F1A" w:rsidRDefault="00BF3F1A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0A1B7B" w:rsidRPr="00D10A7D" w:rsidRDefault="000A1B7B" w:rsidP="00CA5EDC">
      <w:pPr>
        <w:widowControl/>
        <w:suppressAutoHyphens w:val="0"/>
        <w:autoSpaceDE w:val="0"/>
        <w:autoSpaceDN w:val="0"/>
        <w:jc w:val="right"/>
        <w:rPr>
          <w:rFonts w:eastAsia="Times New Roman"/>
          <w:kern w:val="0"/>
          <w:lang w:eastAsia="ru-RU" w:bidi="ar-SA"/>
        </w:rPr>
      </w:pPr>
    </w:p>
    <w:p w:rsidR="00CA5EDC" w:rsidRPr="00D10A7D" w:rsidRDefault="00CA5ED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CA5EDC" w:rsidRPr="00D10A7D" w:rsidRDefault="00CA5ED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CA5EDC" w:rsidRPr="00D10A7D" w:rsidRDefault="00CA5ED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CA5EDC" w:rsidRPr="00D10A7D" w:rsidRDefault="00CA5ED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CA5EDC" w:rsidRPr="00D10A7D" w:rsidRDefault="00CA5ED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596C0D" w:rsidRPr="00BC784D" w:rsidRDefault="00596C0D" w:rsidP="00596C0D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sectPr w:rsidR="00596C0D" w:rsidRPr="00BC784D" w:rsidSect="005F5906">
      <w:pgSz w:w="11906" w:h="16838"/>
      <w:pgMar w:top="1134" w:right="709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9915E49"/>
    <w:multiLevelType w:val="hybridMultilevel"/>
    <w:tmpl w:val="2E109992"/>
    <w:lvl w:ilvl="0" w:tplc="A55670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36AC209B"/>
    <w:multiLevelType w:val="hybridMultilevel"/>
    <w:tmpl w:val="A9860CF4"/>
    <w:lvl w:ilvl="0" w:tplc="234437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37655BA8"/>
    <w:multiLevelType w:val="hybridMultilevel"/>
    <w:tmpl w:val="B3AECE58"/>
    <w:lvl w:ilvl="0" w:tplc="881E7E66">
      <w:start w:val="3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73ADB"/>
    <w:multiLevelType w:val="hybridMultilevel"/>
    <w:tmpl w:val="18D0575E"/>
    <w:lvl w:ilvl="0" w:tplc="AC6E62C2">
      <w:start w:val="1"/>
      <w:numFmt w:val="decimal"/>
      <w:lvlText w:val="%1)"/>
      <w:lvlJc w:val="left"/>
      <w:pPr>
        <w:ind w:left="16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6" w15:restartNumberingAfterBreak="0">
    <w:nsid w:val="440B17BA"/>
    <w:multiLevelType w:val="hybridMultilevel"/>
    <w:tmpl w:val="B22E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5F1619CC"/>
    <w:multiLevelType w:val="hybridMultilevel"/>
    <w:tmpl w:val="C2E2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6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5"/>
  </w:num>
  <w:num w:numId="6">
    <w:abstractNumId w:val="7"/>
  </w:num>
  <w:num w:numId="7">
    <w:abstractNumId w:val="4"/>
  </w:num>
  <w:num w:numId="8">
    <w:abstractNumId w:val="13"/>
  </w:num>
  <w:num w:numId="9">
    <w:abstractNumId w:val="26"/>
  </w:num>
  <w:num w:numId="10">
    <w:abstractNumId w:val="9"/>
  </w:num>
  <w:num w:numId="11">
    <w:abstractNumId w:val="8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3"/>
  </w:num>
  <w:num w:numId="18">
    <w:abstractNumId w:val="21"/>
  </w:num>
  <w:num w:numId="19">
    <w:abstractNumId w:val="14"/>
  </w:num>
  <w:num w:numId="20">
    <w:abstractNumId w:val="3"/>
  </w:num>
  <w:num w:numId="21">
    <w:abstractNumId w:val="25"/>
  </w:num>
  <w:num w:numId="22">
    <w:abstractNumId w:val="15"/>
  </w:num>
  <w:num w:numId="23">
    <w:abstractNumId w:val="24"/>
  </w:num>
  <w:num w:numId="24">
    <w:abstractNumId w:val="2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0"/>
  </w:num>
  <w:num w:numId="28">
    <w:abstractNumId w:val="11"/>
  </w:num>
  <w:num w:numId="29">
    <w:abstractNumId w:val="20"/>
  </w:num>
  <w:num w:numId="30">
    <w:abstractNumId w:val="6"/>
  </w:num>
  <w:num w:numId="31">
    <w:abstractNumId w:val="16"/>
  </w:num>
  <w:num w:numId="3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06A"/>
    <w:rsid w:val="0003019C"/>
    <w:rsid w:val="000441DD"/>
    <w:rsid w:val="00044D66"/>
    <w:rsid w:val="000657C9"/>
    <w:rsid w:val="00066334"/>
    <w:rsid w:val="000A1B7B"/>
    <w:rsid w:val="000A29A9"/>
    <w:rsid w:val="000D4336"/>
    <w:rsid w:val="000F4F2B"/>
    <w:rsid w:val="001A434D"/>
    <w:rsid w:val="001A74E4"/>
    <w:rsid w:val="001C243B"/>
    <w:rsid w:val="001C7D01"/>
    <w:rsid w:val="001D4819"/>
    <w:rsid w:val="00201036"/>
    <w:rsid w:val="00214701"/>
    <w:rsid w:val="0021670A"/>
    <w:rsid w:val="0021735B"/>
    <w:rsid w:val="002264DD"/>
    <w:rsid w:val="002433D5"/>
    <w:rsid w:val="00266081"/>
    <w:rsid w:val="00281D22"/>
    <w:rsid w:val="002B0F49"/>
    <w:rsid w:val="002C0973"/>
    <w:rsid w:val="002D0AC0"/>
    <w:rsid w:val="00302F3A"/>
    <w:rsid w:val="003E2A42"/>
    <w:rsid w:val="00412EC3"/>
    <w:rsid w:val="00422EC0"/>
    <w:rsid w:val="00423A91"/>
    <w:rsid w:val="00433281"/>
    <w:rsid w:val="004355F6"/>
    <w:rsid w:val="00442FCB"/>
    <w:rsid w:val="004479F0"/>
    <w:rsid w:val="00467258"/>
    <w:rsid w:val="00471537"/>
    <w:rsid w:val="00487775"/>
    <w:rsid w:val="00501405"/>
    <w:rsid w:val="00504020"/>
    <w:rsid w:val="00557A55"/>
    <w:rsid w:val="00566B83"/>
    <w:rsid w:val="00580094"/>
    <w:rsid w:val="00592D40"/>
    <w:rsid w:val="00596C0D"/>
    <w:rsid w:val="005F5906"/>
    <w:rsid w:val="00643C3E"/>
    <w:rsid w:val="00647E2E"/>
    <w:rsid w:val="00654D42"/>
    <w:rsid w:val="00673E6D"/>
    <w:rsid w:val="00676ECC"/>
    <w:rsid w:val="00677169"/>
    <w:rsid w:val="006E7F98"/>
    <w:rsid w:val="00715975"/>
    <w:rsid w:val="00726B0A"/>
    <w:rsid w:val="007509BE"/>
    <w:rsid w:val="007542C4"/>
    <w:rsid w:val="0076506C"/>
    <w:rsid w:val="00766A00"/>
    <w:rsid w:val="00766ACB"/>
    <w:rsid w:val="007B038D"/>
    <w:rsid w:val="007C5723"/>
    <w:rsid w:val="007F43A3"/>
    <w:rsid w:val="00812E80"/>
    <w:rsid w:val="00855EA5"/>
    <w:rsid w:val="00863473"/>
    <w:rsid w:val="0087204F"/>
    <w:rsid w:val="00884E16"/>
    <w:rsid w:val="00886098"/>
    <w:rsid w:val="008C54EB"/>
    <w:rsid w:val="008D73B1"/>
    <w:rsid w:val="008F1EC1"/>
    <w:rsid w:val="00901085"/>
    <w:rsid w:val="00927F92"/>
    <w:rsid w:val="0093130B"/>
    <w:rsid w:val="00961169"/>
    <w:rsid w:val="00980017"/>
    <w:rsid w:val="00995054"/>
    <w:rsid w:val="009C0AB3"/>
    <w:rsid w:val="009D3DB0"/>
    <w:rsid w:val="009E1944"/>
    <w:rsid w:val="009E506A"/>
    <w:rsid w:val="00A41F03"/>
    <w:rsid w:val="00A80432"/>
    <w:rsid w:val="00A81BED"/>
    <w:rsid w:val="00A83172"/>
    <w:rsid w:val="00A84848"/>
    <w:rsid w:val="00AC774E"/>
    <w:rsid w:val="00B10973"/>
    <w:rsid w:val="00B12613"/>
    <w:rsid w:val="00B2451E"/>
    <w:rsid w:val="00B46827"/>
    <w:rsid w:val="00B66E8D"/>
    <w:rsid w:val="00B70AB6"/>
    <w:rsid w:val="00B7748E"/>
    <w:rsid w:val="00BA7C8C"/>
    <w:rsid w:val="00BC784D"/>
    <w:rsid w:val="00BF3F1A"/>
    <w:rsid w:val="00C27EF7"/>
    <w:rsid w:val="00C35824"/>
    <w:rsid w:val="00C42D6C"/>
    <w:rsid w:val="00C74CB1"/>
    <w:rsid w:val="00C8187A"/>
    <w:rsid w:val="00CA2658"/>
    <w:rsid w:val="00CA5EDC"/>
    <w:rsid w:val="00D10A7D"/>
    <w:rsid w:val="00D43A30"/>
    <w:rsid w:val="00D8225F"/>
    <w:rsid w:val="00DA025C"/>
    <w:rsid w:val="00DA1B40"/>
    <w:rsid w:val="00DC066C"/>
    <w:rsid w:val="00DD1244"/>
    <w:rsid w:val="00DE0371"/>
    <w:rsid w:val="00E3403F"/>
    <w:rsid w:val="00E87CA0"/>
    <w:rsid w:val="00EC1C6D"/>
    <w:rsid w:val="00EE73F2"/>
    <w:rsid w:val="00EF3E7A"/>
    <w:rsid w:val="00F124B5"/>
    <w:rsid w:val="00F42F78"/>
    <w:rsid w:val="00F449C8"/>
    <w:rsid w:val="00F45762"/>
    <w:rsid w:val="00F6279C"/>
    <w:rsid w:val="00F76AFF"/>
    <w:rsid w:val="00F9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5641A67-2BD3-4919-B27A-C6C52ADD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CA5EDC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paragraph" w:styleId="2">
    <w:name w:val="heading 2"/>
    <w:aliases w:val="H2,&quot;Изумруд&quot;"/>
    <w:basedOn w:val="a"/>
    <w:next w:val="a"/>
    <w:link w:val="20"/>
    <w:qFormat/>
    <w:rsid w:val="00CA5EDC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customStyle="1" w:styleId="WW8Num2z0">
    <w:name w:val="WW8Num2z0"/>
    <w:rPr>
      <w:rFonts w:ascii="Times New Roman" w:hAnsi="Times New Roman" w:cs="Times New Roman"/>
      <w:color w:val="0000FF"/>
      <w:sz w:val="24"/>
      <w:szCs w:val="24"/>
      <w:lang w:val="ru-RU"/>
    </w:rPr>
  </w:style>
  <w:style w:type="character" w:customStyle="1" w:styleId="WW8Num2z1">
    <w:name w:val="WW8Num2z1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4z0">
    <w:name w:val="WW8Num14z0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4">
    <w:name w:val="Цветовое выделение"/>
    <w:uiPriority w:val="99"/>
    <w:rPr>
      <w:b/>
      <w:bCs/>
      <w:color w:val="000080"/>
      <w:sz w:val="20"/>
      <w:szCs w:val="20"/>
    </w:rPr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12"/>
    <w:pPr>
      <w:spacing w:after="120"/>
    </w:pPr>
  </w:style>
  <w:style w:type="paragraph" w:styleId="a6">
    <w:name w:val="List"/>
    <w:basedOn w:val="a0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15">
    <w:name w:val="Без интервала1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rPr>
      <w:b/>
      <w:sz w:val="28"/>
      <w:szCs w:val="20"/>
    </w:rPr>
  </w:style>
  <w:style w:type="paragraph" w:customStyle="1" w:styleId="17">
    <w:name w:val="Обычный (веб)1"/>
    <w:basedOn w:val="a"/>
    <w:pPr>
      <w:spacing w:before="28" w:after="100" w:line="100" w:lineRule="atLeast"/>
    </w:pPr>
    <w:rPr>
      <w:rFonts w:eastAsia="Times New Roman"/>
    </w:rPr>
  </w:style>
  <w:style w:type="paragraph" w:styleId="a9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Balloon Text"/>
    <w:basedOn w:val="a"/>
    <w:link w:val="ab"/>
    <w:unhideWhenUsed/>
    <w:rsid w:val="00B10973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link w:val="aa"/>
    <w:rsid w:val="00B10973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10">
    <w:name w:val="Заголовок 1 Знак"/>
    <w:link w:val="1"/>
    <w:rsid w:val="00CA5ED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CA5EDC"/>
    <w:rPr>
      <w:rFonts w:ascii="Arial" w:hAnsi="Arial" w:cs="Arial"/>
      <w:b/>
      <w:bCs/>
      <w:i/>
      <w:iCs/>
      <w:sz w:val="28"/>
      <w:szCs w:val="28"/>
    </w:rPr>
  </w:style>
  <w:style w:type="numbering" w:customStyle="1" w:styleId="18">
    <w:name w:val="Нет списка1"/>
    <w:next w:val="a3"/>
    <w:uiPriority w:val="99"/>
    <w:semiHidden/>
    <w:unhideWhenUsed/>
    <w:rsid w:val="00CA5EDC"/>
  </w:style>
  <w:style w:type="character" w:customStyle="1" w:styleId="60">
    <w:name w:val="Заголовок 6 Знак"/>
    <w:link w:val="6"/>
    <w:rsid w:val="00CA5EDC"/>
    <w:rPr>
      <w:rFonts w:eastAsia="SimSun"/>
      <w:b/>
      <w:bCs/>
      <w:kern w:val="1"/>
      <w:sz w:val="22"/>
      <w:szCs w:val="22"/>
      <w:lang w:val="en-US" w:eastAsia="hi-IN" w:bidi="hi-IN"/>
    </w:rPr>
  </w:style>
  <w:style w:type="paragraph" w:styleId="23">
    <w:name w:val="List 2"/>
    <w:basedOn w:val="a"/>
    <w:rsid w:val="00CA5EDC"/>
    <w:pPr>
      <w:widowControl/>
      <w:suppressAutoHyphens w:val="0"/>
      <w:ind w:left="566" w:hanging="283"/>
    </w:pPr>
    <w:rPr>
      <w:rFonts w:eastAsia="Times New Roman"/>
      <w:kern w:val="0"/>
      <w:lang w:eastAsia="ru-RU" w:bidi="ar-SA"/>
    </w:rPr>
  </w:style>
  <w:style w:type="paragraph" w:styleId="ac">
    <w:name w:val="Title"/>
    <w:basedOn w:val="a"/>
    <w:link w:val="ad"/>
    <w:qFormat/>
    <w:rsid w:val="00CA5EDC"/>
    <w:pPr>
      <w:widowControl/>
      <w:suppressAutoHyphens w:val="0"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character" w:customStyle="1" w:styleId="ad">
    <w:name w:val="Название Знак"/>
    <w:link w:val="ac"/>
    <w:rsid w:val="00CA5EDC"/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Основной текст Знак"/>
    <w:rsid w:val="00CA5EDC"/>
    <w:rPr>
      <w:sz w:val="24"/>
      <w:szCs w:val="24"/>
    </w:rPr>
  </w:style>
  <w:style w:type="paragraph" w:styleId="af">
    <w:name w:val="Body Text First Indent"/>
    <w:basedOn w:val="a0"/>
    <w:link w:val="af0"/>
    <w:rsid w:val="00CA5EDC"/>
    <w:pPr>
      <w:widowControl/>
      <w:suppressAutoHyphens w:val="0"/>
      <w:ind w:firstLine="210"/>
    </w:pPr>
    <w:rPr>
      <w:rFonts w:eastAsia="Times New Roman"/>
      <w:kern w:val="0"/>
      <w:lang w:eastAsia="ru-RU" w:bidi="ar-SA"/>
    </w:rPr>
  </w:style>
  <w:style w:type="character" w:customStyle="1" w:styleId="12">
    <w:name w:val="Основной текст Знак1"/>
    <w:link w:val="a0"/>
    <w:rsid w:val="00CA5EDC"/>
    <w:rPr>
      <w:rFonts w:eastAsia="SimSun"/>
      <w:kern w:val="1"/>
      <w:sz w:val="24"/>
      <w:szCs w:val="24"/>
      <w:lang w:eastAsia="hi-IN" w:bidi="hi-IN"/>
    </w:rPr>
  </w:style>
  <w:style w:type="character" w:customStyle="1" w:styleId="af0">
    <w:name w:val="Красная строка Знак"/>
    <w:link w:val="af"/>
    <w:rsid w:val="00CA5EDC"/>
    <w:rPr>
      <w:rFonts w:eastAsia="SimSun"/>
      <w:kern w:val="1"/>
      <w:sz w:val="24"/>
      <w:szCs w:val="24"/>
      <w:lang w:eastAsia="hi-IN" w:bidi="hi-IN"/>
    </w:rPr>
  </w:style>
  <w:style w:type="paragraph" w:styleId="af1">
    <w:name w:val="List Paragraph"/>
    <w:basedOn w:val="a"/>
    <w:uiPriority w:val="34"/>
    <w:qFormat/>
    <w:rsid w:val="00CA5EDC"/>
    <w:pPr>
      <w:widowControl/>
      <w:suppressAutoHyphens w:val="0"/>
      <w:ind w:left="708"/>
    </w:pPr>
    <w:rPr>
      <w:rFonts w:eastAsia="Times New Roman"/>
      <w:kern w:val="0"/>
      <w:lang w:eastAsia="ru-RU" w:bidi="ar-SA"/>
    </w:rPr>
  </w:style>
  <w:style w:type="character" w:customStyle="1" w:styleId="19">
    <w:name w:val="Основной шрифт абзаца1"/>
    <w:rsid w:val="00CA5EDC"/>
  </w:style>
  <w:style w:type="character" w:customStyle="1" w:styleId="af2">
    <w:name w:val="Символ нумерации"/>
    <w:rsid w:val="00CA5EDC"/>
  </w:style>
  <w:style w:type="paragraph" w:customStyle="1" w:styleId="af3">
    <w:name w:val="Содержимое врезки"/>
    <w:basedOn w:val="a0"/>
    <w:rsid w:val="00CA5EDC"/>
    <w:pPr>
      <w:widowControl/>
    </w:pPr>
    <w:rPr>
      <w:rFonts w:eastAsia="Times New Roman"/>
      <w:kern w:val="0"/>
      <w:lang w:eastAsia="ar-SA" w:bidi="ar-SA"/>
    </w:rPr>
  </w:style>
  <w:style w:type="table" w:styleId="af4">
    <w:name w:val="Table Grid"/>
    <w:basedOn w:val="a2"/>
    <w:rsid w:val="00CA5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rsid w:val="00CA5EDC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val="en-US" w:eastAsia="en-US" w:bidi="ar-SA"/>
    </w:rPr>
  </w:style>
  <w:style w:type="character" w:customStyle="1" w:styleId="af6">
    <w:name w:val="Верхний колонтитул Знак"/>
    <w:link w:val="af5"/>
    <w:rsid w:val="00CA5EDC"/>
    <w:rPr>
      <w:sz w:val="24"/>
      <w:szCs w:val="24"/>
      <w:lang w:val="en-US" w:eastAsia="en-US"/>
    </w:rPr>
  </w:style>
  <w:style w:type="paragraph" w:styleId="af7">
    <w:name w:val="footer"/>
    <w:basedOn w:val="a"/>
    <w:link w:val="af8"/>
    <w:rsid w:val="00CA5EDC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szCs w:val="20"/>
      <w:lang w:eastAsia="ru-RU" w:bidi="ar-SA"/>
    </w:rPr>
  </w:style>
  <w:style w:type="character" w:customStyle="1" w:styleId="af8">
    <w:name w:val="Нижний колонтитул Знак"/>
    <w:link w:val="af7"/>
    <w:rsid w:val="00CA5EDC"/>
    <w:rPr>
      <w:sz w:val="28"/>
    </w:rPr>
  </w:style>
  <w:style w:type="character" w:styleId="af9">
    <w:name w:val="Emphasis"/>
    <w:qFormat/>
    <w:rsid w:val="00CA5EDC"/>
    <w:rPr>
      <w:i/>
      <w:iCs/>
    </w:rPr>
  </w:style>
  <w:style w:type="character" w:customStyle="1" w:styleId="7">
    <w:name w:val="Знак Знак7"/>
    <w:rsid w:val="00CA5ED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CA5EDC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1">
    <w:name w:val="Знак Знак71"/>
    <w:rsid w:val="00CA5ED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0">
    <w:name w:val="Знак Знак61"/>
    <w:rsid w:val="00CA5EDC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a">
    <w:name w:val="Body Text Indent"/>
    <w:basedOn w:val="a"/>
    <w:link w:val="afb"/>
    <w:rsid w:val="00CA5EDC"/>
    <w:pPr>
      <w:widowControl/>
      <w:suppressAutoHyphens w:val="0"/>
      <w:spacing w:after="120"/>
      <w:ind w:left="283"/>
    </w:pPr>
    <w:rPr>
      <w:rFonts w:eastAsia="Times New Roman"/>
      <w:kern w:val="0"/>
      <w:lang w:eastAsia="ru-RU" w:bidi="ar-SA"/>
    </w:rPr>
  </w:style>
  <w:style w:type="character" w:customStyle="1" w:styleId="afb">
    <w:name w:val="Основной текст с отступом Знак"/>
    <w:link w:val="afa"/>
    <w:rsid w:val="00CA5EDC"/>
    <w:rPr>
      <w:sz w:val="24"/>
      <w:szCs w:val="24"/>
    </w:rPr>
  </w:style>
  <w:style w:type="paragraph" w:styleId="afc">
    <w:name w:val="Plain Text"/>
    <w:basedOn w:val="a"/>
    <w:link w:val="afd"/>
    <w:unhideWhenUsed/>
    <w:rsid w:val="00CA5EDC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fd">
    <w:name w:val="Текст Знак"/>
    <w:link w:val="afc"/>
    <w:rsid w:val="00CA5EDC"/>
    <w:rPr>
      <w:rFonts w:ascii="Courier New" w:hAnsi="Courier New" w:cs="Courier New"/>
    </w:rPr>
  </w:style>
  <w:style w:type="paragraph" w:customStyle="1" w:styleId="ConsPlusNormal">
    <w:name w:val="ConsPlusNormal"/>
    <w:rsid w:val="00CA5E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a">
    <w:name w:val="Знак Знак1 Знак Знак Знак Знак"/>
    <w:basedOn w:val="a"/>
    <w:rsid w:val="00CA5EDC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 w:bidi="ar-SA"/>
    </w:rPr>
  </w:style>
  <w:style w:type="character" w:customStyle="1" w:styleId="apple-converted-space">
    <w:name w:val="apple-converted-space"/>
    <w:rsid w:val="00CA5EDC"/>
  </w:style>
  <w:style w:type="character" w:customStyle="1" w:styleId="match">
    <w:name w:val="match"/>
    <w:rsid w:val="00CA5EDC"/>
  </w:style>
  <w:style w:type="paragraph" w:styleId="24">
    <w:name w:val="Body Text 2"/>
    <w:basedOn w:val="a"/>
    <w:link w:val="25"/>
    <w:rsid w:val="00CA5EDC"/>
    <w:pPr>
      <w:widowControl/>
      <w:suppressAutoHyphens w:val="0"/>
    </w:pPr>
    <w:rPr>
      <w:rFonts w:eastAsia="Times New Roman"/>
      <w:b/>
      <w:kern w:val="0"/>
      <w:sz w:val="28"/>
      <w:szCs w:val="20"/>
      <w:lang w:eastAsia="ru-RU" w:bidi="ar-SA"/>
    </w:rPr>
  </w:style>
  <w:style w:type="character" w:customStyle="1" w:styleId="25">
    <w:name w:val="Основной текст 2 Знак"/>
    <w:link w:val="24"/>
    <w:rsid w:val="00CA5EDC"/>
    <w:rPr>
      <w:b/>
      <w:sz w:val="28"/>
    </w:rPr>
  </w:style>
  <w:style w:type="character" w:styleId="afe">
    <w:name w:val="Hyperlink"/>
    <w:rsid w:val="00CA5EDC"/>
    <w:rPr>
      <w:color w:val="0000FF"/>
      <w:u w:val="single"/>
    </w:rPr>
  </w:style>
  <w:style w:type="paragraph" w:customStyle="1" w:styleId="ConsNonformat">
    <w:name w:val="ConsNonformat"/>
    <w:rsid w:val="00CA5ED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styleId="aff">
    <w:name w:val="FollowedHyperlink"/>
    <w:uiPriority w:val="99"/>
    <w:unhideWhenUsed/>
    <w:rsid w:val="00CA5EDC"/>
    <w:rPr>
      <w:color w:val="800080"/>
      <w:u w:val="single"/>
    </w:rPr>
  </w:style>
  <w:style w:type="paragraph" w:customStyle="1" w:styleId="1b">
    <w:name w:val="Знак Знак1 Знак Знак Знак Знак"/>
    <w:basedOn w:val="a"/>
    <w:rsid w:val="00CA5EDC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 w:bidi="ar-SA"/>
    </w:rPr>
  </w:style>
  <w:style w:type="numbering" w:customStyle="1" w:styleId="26">
    <w:name w:val="Нет списка2"/>
    <w:next w:val="a3"/>
    <w:uiPriority w:val="99"/>
    <w:semiHidden/>
    <w:unhideWhenUsed/>
    <w:rsid w:val="000A1B7B"/>
  </w:style>
  <w:style w:type="numbering" w:customStyle="1" w:styleId="30">
    <w:name w:val="Нет списка3"/>
    <w:next w:val="a3"/>
    <w:uiPriority w:val="99"/>
    <w:semiHidden/>
    <w:unhideWhenUsed/>
    <w:rsid w:val="00B7748E"/>
  </w:style>
  <w:style w:type="numbering" w:customStyle="1" w:styleId="4">
    <w:name w:val="Нет списка4"/>
    <w:next w:val="a3"/>
    <w:uiPriority w:val="99"/>
    <w:semiHidden/>
    <w:unhideWhenUsed/>
    <w:rsid w:val="00B77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F2B84-1761-406D-92C5-F7DFE5D4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6834</Words>
  <Characters>38960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Екатеринаа</dc:creator>
  <cp:keywords/>
  <cp:lastModifiedBy>Admin</cp:lastModifiedBy>
  <cp:revision>4</cp:revision>
  <cp:lastPrinted>2018-04-12T11:15:00Z</cp:lastPrinted>
  <dcterms:created xsi:type="dcterms:W3CDTF">2022-05-18T09:00:00Z</dcterms:created>
  <dcterms:modified xsi:type="dcterms:W3CDTF">2022-05-27T12:25:00Z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