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DE" w:rsidRDefault="00F05ADE" w:rsidP="00F05AD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E" w:rsidRPr="00040563" w:rsidRDefault="00F05ADE" w:rsidP="00193217">
      <w:pPr>
        <w:spacing w:line="276" w:lineRule="auto"/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F05ADE" w:rsidRPr="00040563" w:rsidRDefault="006431BA" w:rsidP="00193217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F05ADE" w:rsidRPr="00040563">
        <w:rPr>
          <w:b/>
          <w:sz w:val="48"/>
          <w:szCs w:val="48"/>
        </w:rPr>
        <w:t>СКОГО СЕЛЬСОВЕТА</w:t>
      </w:r>
    </w:p>
    <w:p w:rsidR="00F05ADE" w:rsidRPr="00677642" w:rsidRDefault="00F05ADE" w:rsidP="00193217">
      <w:pPr>
        <w:spacing w:line="276" w:lineRule="auto"/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F05ADE" w:rsidRPr="00040563" w:rsidRDefault="00F05ADE" w:rsidP="00F05ADE">
      <w:pPr>
        <w:jc w:val="center"/>
        <w:rPr>
          <w:sz w:val="32"/>
          <w:szCs w:val="32"/>
        </w:rPr>
      </w:pPr>
    </w:p>
    <w:p w:rsidR="00F05ADE" w:rsidRDefault="00F05ADE" w:rsidP="00F05ADE">
      <w:pPr>
        <w:jc w:val="center"/>
        <w:rPr>
          <w:b/>
          <w:bCs/>
          <w:sz w:val="48"/>
          <w:szCs w:val="48"/>
        </w:rPr>
      </w:pPr>
      <w:r w:rsidRPr="00040563">
        <w:rPr>
          <w:b/>
          <w:bCs/>
          <w:sz w:val="48"/>
          <w:szCs w:val="48"/>
        </w:rPr>
        <w:t>Р Е Ш Е Н И Е</w:t>
      </w:r>
    </w:p>
    <w:p w:rsidR="00193217" w:rsidRPr="00040563" w:rsidRDefault="00193217" w:rsidP="00F05ADE">
      <w:pPr>
        <w:jc w:val="center"/>
        <w:rPr>
          <w:b/>
          <w:bCs/>
          <w:sz w:val="48"/>
          <w:szCs w:val="48"/>
        </w:rPr>
      </w:pPr>
    </w:p>
    <w:p w:rsidR="00F05ADE" w:rsidRPr="00040563" w:rsidRDefault="00F05ADE" w:rsidP="00F05ADE">
      <w:pPr>
        <w:jc w:val="center"/>
        <w:rPr>
          <w:b/>
          <w:bCs/>
          <w:sz w:val="32"/>
          <w:szCs w:val="32"/>
        </w:rPr>
      </w:pPr>
    </w:p>
    <w:p w:rsidR="00F05ADE" w:rsidRDefault="00193217" w:rsidP="00F05ADE">
      <w:pPr>
        <w:rPr>
          <w:sz w:val="28"/>
          <w:szCs w:val="28"/>
        </w:rPr>
      </w:pPr>
      <w:r w:rsidRPr="00193217">
        <w:rPr>
          <w:sz w:val="28"/>
          <w:szCs w:val="28"/>
        </w:rPr>
        <w:t>О</w:t>
      </w:r>
      <w:r w:rsidR="00F05ADE" w:rsidRPr="00193217">
        <w:rPr>
          <w:sz w:val="28"/>
          <w:szCs w:val="28"/>
        </w:rPr>
        <w:t>т</w:t>
      </w:r>
      <w:r w:rsidRPr="00193217">
        <w:rPr>
          <w:sz w:val="28"/>
          <w:szCs w:val="28"/>
        </w:rPr>
        <w:t xml:space="preserve"> </w:t>
      </w:r>
      <w:r w:rsidR="006431BA">
        <w:rPr>
          <w:sz w:val="28"/>
          <w:szCs w:val="28"/>
        </w:rPr>
        <w:t>«0</w:t>
      </w:r>
      <w:r w:rsidR="00461796">
        <w:rPr>
          <w:sz w:val="28"/>
          <w:szCs w:val="28"/>
        </w:rPr>
        <w:t>1</w:t>
      </w:r>
      <w:r w:rsidR="006431BA">
        <w:rPr>
          <w:sz w:val="28"/>
          <w:szCs w:val="28"/>
        </w:rPr>
        <w:t xml:space="preserve">» июля 2021г.   № </w:t>
      </w:r>
      <w:r w:rsidR="00461796">
        <w:rPr>
          <w:sz w:val="28"/>
          <w:szCs w:val="28"/>
        </w:rPr>
        <w:t>11-27</w:t>
      </w:r>
      <w:r>
        <w:rPr>
          <w:sz w:val="28"/>
          <w:szCs w:val="28"/>
        </w:rPr>
        <w:t>-6</w:t>
      </w:r>
    </w:p>
    <w:p w:rsidR="00193217" w:rsidRPr="00193217" w:rsidRDefault="00193217" w:rsidP="00F05ADE">
      <w:pPr>
        <w:rPr>
          <w:sz w:val="28"/>
          <w:szCs w:val="28"/>
        </w:rPr>
      </w:pPr>
    </w:p>
    <w:p w:rsidR="00F05ADE" w:rsidRPr="00193217" w:rsidRDefault="00F05ADE" w:rsidP="00F05ADE">
      <w:pPr>
        <w:ind w:right="3821"/>
        <w:rPr>
          <w:sz w:val="28"/>
          <w:szCs w:val="28"/>
        </w:rPr>
      </w:pPr>
    </w:p>
    <w:p w:rsidR="00F05ADE" w:rsidRPr="00193217" w:rsidRDefault="00F05ADE" w:rsidP="00193217">
      <w:pPr>
        <w:spacing w:line="276" w:lineRule="auto"/>
        <w:jc w:val="center"/>
        <w:rPr>
          <w:sz w:val="28"/>
          <w:szCs w:val="28"/>
        </w:rPr>
      </w:pPr>
      <w:r w:rsidRPr="00193217">
        <w:rPr>
          <w:b/>
          <w:sz w:val="28"/>
          <w:szCs w:val="28"/>
        </w:rPr>
        <w:t>Об утверждении Положения «О дистанционной работе в органах местного самоуправления муниципального образования «</w:t>
      </w:r>
      <w:proofErr w:type="spellStart"/>
      <w:r w:rsidR="006431BA">
        <w:rPr>
          <w:b/>
          <w:sz w:val="28"/>
          <w:szCs w:val="28"/>
        </w:rPr>
        <w:t>Касинов</w:t>
      </w:r>
      <w:r w:rsidRPr="00193217">
        <w:rPr>
          <w:b/>
          <w:sz w:val="28"/>
          <w:szCs w:val="28"/>
        </w:rPr>
        <w:t>ский</w:t>
      </w:r>
      <w:proofErr w:type="spellEnd"/>
      <w:r w:rsidRPr="00193217">
        <w:rPr>
          <w:b/>
          <w:sz w:val="28"/>
          <w:szCs w:val="28"/>
        </w:rPr>
        <w:t xml:space="preserve"> сельсовет» </w:t>
      </w:r>
      <w:proofErr w:type="spellStart"/>
      <w:r w:rsidRPr="00193217">
        <w:rPr>
          <w:b/>
          <w:sz w:val="28"/>
          <w:szCs w:val="28"/>
        </w:rPr>
        <w:t>Щигровского</w:t>
      </w:r>
      <w:proofErr w:type="spellEnd"/>
      <w:r w:rsidRPr="00193217">
        <w:rPr>
          <w:b/>
          <w:sz w:val="28"/>
          <w:szCs w:val="28"/>
        </w:rPr>
        <w:t xml:space="preserve"> района Курской области»</w:t>
      </w:r>
    </w:p>
    <w:p w:rsidR="00F05ADE" w:rsidRPr="00193217" w:rsidRDefault="00F05ADE" w:rsidP="00193217">
      <w:pPr>
        <w:spacing w:line="276" w:lineRule="auto"/>
        <w:rPr>
          <w:sz w:val="28"/>
          <w:szCs w:val="28"/>
        </w:rPr>
      </w:pPr>
    </w:p>
    <w:p w:rsidR="00F05ADE" w:rsidRPr="00193217" w:rsidRDefault="00F05ADE" w:rsidP="00193217">
      <w:pPr>
        <w:tabs>
          <w:tab w:val="left" w:pos="2505"/>
        </w:tabs>
        <w:spacing w:line="276" w:lineRule="auto"/>
        <w:jc w:val="center"/>
        <w:rPr>
          <w:i/>
          <w:sz w:val="28"/>
          <w:szCs w:val="28"/>
        </w:rPr>
      </w:pPr>
    </w:p>
    <w:p w:rsidR="00F05ADE" w:rsidRPr="00193217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both"/>
        <w:rPr>
          <w:sz w:val="28"/>
          <w:szCs w:val="28"/>
        </w:rPr>
      </w:pPr>
      <w:r w:rsidRPr="0019321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9321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</w:t>
      </w:r>
      <w:r w:rsidRPr="0019321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</w:t>
      </w:r>
      <w:r w:rsidRPr="00193217">
        <w:rPr>
          <w:b w:val="0"/>
          <w:sz w:val="28"/>
          <w:szCs w:val="28"/>
        </w:rPr>
        <w:t xml:space="preserve"> с </w:t>
      </w:r>
      <w:r w:rsidRPr="0019321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</w:t>
      </w:r>
      <w:r w:rsidRPr="0019321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Собрание депутатов </w:t>
      </w:r>
      <w:proofErr w:type="spellStart"/>
      <w:r w:rsidR="006431BA">
        <w:rPr>
          <w:rFonts w:ascii="Times New Roman" w:hAnsi="Times New Roman" w:cs="Times New Roman"/>
          <w:b w:val="0"/>
          <w:sz w:val="28"/>
          <w:szCs w:val="28"/>
          <w:lang w:val="ru-RU"/>
        </w:rPr>
        <w:t>Касинов</w:t>
      </w:r>
      <w:r w:rsidRPr="00193217">
        <w:rPr>
          <w:rFonts w:ascii="Times New Roman" w:hAnsi="Times New Roman" w:cs="Times New Roman"/>
          <w:b w:val="0"/>
          <w:sz w:val="28"/>
          <w:szCs w:val="28"/>
          <w:lang w:val="ru-RU"/>
        </w:rPr>
        <w:t>ского</w:t>
      </w:r>
      <w:proofErr w:type="spellEnd"/>
      <w:r w:rsidRPr="0019321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сельсовета </w:t>
      </w:r>
      <w:proofErr w:type="spellStart"/>
      <w:r w:rsidRPr="00193217">
        <w:rPr>
          <w:rFonts w:ascii="Times New Roman" w:hAnsi="Times New Roman" w:cs="Times New Roman"/>
          <w:b w:val="0"/>
          <w:sz w:val="28"/>
          <w:szCs w:val="28"/>
          <w:lang w:val="ru-RU"/>
        </w:rPr>
        <w:t>Щигровского</w:t>
      </w:r>
      <w:proofErr w:type="spellEnd"/>
      <w:r w:rsidRPr="0019321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района </w:t>
      </w:r>
    </w:p>
    <w:p w:rsidR="00193217" w:rsidRPr="00193217" w:rsidRDefault="00193217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sz w:val="28"/>
          <w:szCs w:val="28"/>
        </w:rPr>
      </w:pPr>
    </w:p>
    <w:p w:rsidR="00F05ADE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93217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193217" w:rsidRPr="00193217" w:rsidRDefault="00193217" w:rsidP="00193217">
      <w:pPr>
        <w:spacing w:line="276" w:lineRule="auto"/>
      </w:pPr>
    </w:p>
    <w:p w:rsidR="00F05ADE" w:rsidRPr="00193217" w:rsidRDefault="00F05ADE" w:rsidP="00193217">
      <w:pPr>
        <w:spacing w:line="276" w:lineRule="auto"/>
        <w:jc w:val="both"/>
        <w:rPr>
          <w:color w:val="000000"/>
          <w:sz w:val="28"/>
          <w:szCs w:val="28"/>
        </w:rPr>
      </w:pPr>
      <w:r w:rsidRPr="00193217">
        <w:rPr>
          <w:sz w:val="28"/>
          <w:szCs w:val="28"/>
        </w:rPr>
        <w:t xml:space="preserve">     1. Утвердить Положение «О дистанционной работе в органах местного самоуправления муниципального образования «</w:t>
      </w:r>
      <w:proofErr w:type="spellStart"/>
      <w:r w:rsidR="006431BA">
        <w:rPr>
          <w:sz w:val="28"/>
          <w:szCs w:val="28"/>
        </w:rPr>
        <w:t>Касинов</w:t>
      </w:r>
      <w:r w:rsidRPr="00193217">
        <w:rPr>
          <w:sz w:val="28"/>
          <w:szCs w:val="28"/>
        </w:rPr>
        <w:t>ский</w:t>
      </w:r>
      <w:proofErr w:type="spellEnd"/>
      <w:r w:rsidRPr="00193217">
        <w:rPr>
          <w:sz w:val="28"/>
          <w:szCs w:val="28"/>
        </w:rPr>
        <w:t xml:space="preserve"> </w:t>
      </w:r>
      <w:proofErr w:type="gramStart"/>
      <w:r w:rsidRPr="00193217">
        <w:rPr>
          <w:sz w:val="28"/>
          <w:szCs w:val="28"/>
        </w:rPr>
        <w:t xml:space="preserve">сельсовет»  </w:t>
      </w:r>
      <w:proofErr w:type="spellStart"/>
      <w:r w:rsidRPr="00193217">
        <w:rPr>
          <w:sz w:val="28"/>
          <w:szCs w:val="28"/>
        </w:rPr>
        <w:t>Щигровского</w:t>
      </w:r>
      <w:proofErr w:type="spellEnd"/>
      <w:proofErr w:type="gramEnd"/>
      <w:r w:rsidRPr="00193217">
        <w:rPr>
          <w:sz w:val="28"/>
          <w:szCs w:val="28"/>
        </w:rPr>
        <w:t xml:space="preserve"> района Курской области» (приложение №1). </w:t>
      </w:r>
      <w:r w:rsidRPr="00193217">
        <w:rPr>
          <w:sz w:val="28"/>
          <w:szCs w:val="28"/>
        </w:rPr>
        <w:tab/>
      </w:r>
    </w:p>
    <w:p w:rsidR="00461796" w:rsidRDefault="00F05ADE" w:rsidP="00193217">
      <w:pPr>
        <w:pStyle w:val="a3"/>
        <w:spacing w:before="0" w:after="0" w:line="276" w:lineRule="auto"/>
        <w:jc w:val="both"/>
        <w:rPr>
          <w:color w:val="000000"/>
          <w:sz w:val="28"/>
          <w:szCs w:val="28"/>
        </w:rPr>
      </w:pPr>
      <w:r w:rsidRPr="00193217">
        <w:rPr>
          <w:color w:val="000000"/>
          <w:sz w:val="28"/>
          <w:szCs w:val="28"/>
        </w:rPr>
        <w:t>     </w:t>
      </w:r>
    </w:p>
    <w:p w:rsidR="00F05ADE" w:rsidRPr="00193217" w:rsidRDefault="00F05ADE" w:rsidP="00193217">
      <w:pPr>
        <w:pStyle w:val="a3"/>
        <w:spacing w:before="0" w:after="0" w:line="276" w:lineRule="auto"/>
        <w:jc w:val="both"/>
        <w:rPr>
          <w:bCs/>
          <w:sz w:val="28"/>
          <w:szCs w:val="28"/>
        </w:rPr>
      </w:pPr>
      <w:r w:rsidRPr="00193217">
        <w:rPr>
          <w:color w:val="000000"/>
          <w:sz w:val="28"/>
          <w:szCs w:val="28"/>
        </w:rPr>
        <w:lastRenderedPageBreak/>
        <w:t>2.</w:t>
      </w:r>
      <w:r w:rsidRPr="00193217">
        <w:rPr>
          <w:rFonts w:eastAsia="Calibri"/>
          <w:sz w:val="28"/>
          <w:szCs w:val="28"/>
        </w:rPr>
        <w:t xml:space="preserve">Настоящее решение вступает в силу со дня подписания и подлежит опубликованию на официальном сайте муниципального образования </w:t>
      </w:r>
      <w:r w:rsidRPr="00193217">
        <w:rPr>
          <w:sz w:val="28"/>
          <w:szCs w:val="28"/>
        </w:rPr>
        <w:t>«</w:t>
      </w:r>
      <w:proofErr w:type="spellStart"/>
      <w:r w:rsidR="006431BA">
        <w:rPr>
          <w:sz w:val="28"/>
          <w:szCs w:val="28"/>
        </w:rPr>
        <w:t>Касинов</w:t>
      </w:r>
      <w:r w:rsidRPr="00193217">
        <w:rPr>
          <w:sz w:val="28"/>
          <w:szCs w:val="28"/>
        </w:rPr>
        <w:t>ский</w:t>
      </w:r>
      <w:proofErr w:type="spellEnd"/>
      <w:r w:rsidRPr="00193217">
        <w:rPr>
          <w:sz w:val="28"/>
          <w:szCs w:val="28"/>
        </w:rPr>
        <w:t xml:space="preserve"> сельсовет» </w:t>
      </w:r>
      <w:proofErr w:type="spellStart"/>
      <w:r w:rsidRPr="00193217">
        <w:rPr>
          <w:sz w:val="28"/>
          <w:szCs w:val="28"/>
        </w:rPr>
        <w:t>Щигровского</w:t>
      </w:r>
      <w:proofErr w:type="spellEnd"/>
      <w:r w:rsidRPr="00193217">
        <w:rPr>
          <w:sz w:val="28"/>
          <w:szCs w:val="28"/>
        </w:rPr>
        <w:t xml:space="preserve"> </w:t>
      </w:r>
      <w:proofErr w:type="gramStart"/>
      <w:r w:rsidRPr="00193217">
        <w:rPr>
          <w:sz w:val="28"/>
          <w:szCs w:val="28"/>
        </w:rPr>
        <w:t xml:space="preserve">района </w:t>
      </w:r>
      <w:r w:rsidRPr="00193217">
        <w:rPr>
          <w:rFonts w:eastAsia="Calibri"/>
          <w:sz w:val="28"/>
          <w:szCs w:val="28"/>
        </w:rPr>
        <w:t xml:space="preserve"> в</w:t>
      </w:r>
      <w:proofErr w:type="gramEnd"/>
      <w:r w:rsidRPr="00193217">
        <w:rPr>
          <w:rFonts w:eastAsia="Calibri"/>
          <w:sz w:val="28"/>
          <w:szCs w:val="28"/>
        </w:rPr>
        <w:t xml:space="preserve"> сети «Интернет». </w:t>
      </w:r>
    </w:p>
    <w:p w:rsidR="00193217" w:rsidRDefault="00193217" w:rsidP="00F05ADE">
      <w:pPr>
        <w:autoSpaceDE w:val="0"/>
        <w:spacing w:line="100" w:lineRule="atLeast"/>
        <w:rPr>
          <w:rFonts w:cs="Tahoma"/>
          <w:sz w:val="28"/>
          <w:szCs w:val="28"/>
        </w:rPr>
      </w:pPr>
    </w:p>
    <w:p w:rsidR="00193217" w:rsidRDefault="00193217" w:rsidP="00F05ADE">
      <w:pPr>
        <w:autoSpaceDE w:val="0"/>
        <w:spacing w:line="100" w:lineRule="atLeast"/>
        <w:rPr>
          <w:rFonts w:cs="Tahoma"/>
          <w:sz w:val="28"/>
          <w:szCs w:val="28"/>
        </w:rPr>
      </w:pPr>
    </w:p>
    <w:p w:rsidR="00F05ADE" w:rsidRPr="00193217" w:rsidRDefault="00F05ADE" w:rsidP="00F05ADE">
      <w:pPr>
        <w:autoSpaceDE w:val="0"/>
        <w:spacing w:line="100" w:lineRule="atLeast"/>
        <w:rPr>
          <w:rFonts w:cs="Tahoma"/>
          <w:sz w:val="28"/>
          <w:szCs w:val="28"/>
        </w:rPr>
      </w:pPr>
      <w:r w:rsidRPr="00193217">
        <w:rPr>
          <w:rFonts w:cs="Tahoma"/>
          <w:sz w:val="28"/>
          <w:szCs w:val="28"/>
        </w:rPr>
        <w:t xml:space="preserve">Председатель собрания депутатов  </w:t>
      </w:r>
    </w:p>
    <w:p w:rsidR="00F05ADE" w:rsidRPr="00193217" w:rsidRDefault="006431BA" w:rsidP="00F05ADE">
      <w:pPr>
        <w:autoSpaceDE w:val="0"/>
        <w:spacing w:line="100" w:lineRule="atLeast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Касинов</w:t>
      </w:r>
      <w:r w:rsidR="00F05ADE" w:rsidRPr="00193217">
        <w:rPr>
          <w:rFonts w:cs="Tahoma"/>
          <w:sz w:val="28"/>
          <w:szCs w:val="28"/>
        </w:rPr>
        <w:t>ского</w:t>
      </w:r>
      <w:proofErr w:type="spellEnd"/>
      <w:r w:rsidR="00F05ADE" w:rsidRPr="00193217">
        <w:rPr>
          <w:rFonts w:cs="Tahoma"/>
          <w:sz w:val="28"/>
          <w:szCs w:val="28"/>
        </w:rPr>
        <w:t xml:space="preserve"> сельсовета </w:t>
      </w:r>
    </w:p>
    <w:p w:rsidR="00F05ADE" w:rsidRPr="00193217" w:rsidRDefault="00F05ADE" w:rsidP="00F05ADE">
      <w:pPr>
        <w:autoSpaceDE w:val="0"/>
        <w:spacing w:line="100" w:lineRule="atLeast"/>
        <w:rPr>
          <w:bCs/>
          <w:color w:val="052635"/>
          <w:sz w:val="28"/>
          <w:szCs w:val="28"/>
        </w:rPr>
      </w:pPr>
      <w:proofErr w:type="spellStart"/>
      <w:r w:rsidRPr="00193217">
        <w:rPr>
          <w:rFonts w:cs="Tahoma"/>
          <w:sz w:val="28"/>
          <w:szCs w:val="28"/>
        </w:rPr>
        <w:t>Щигровского</w:t>
      </w:r>
      <w:proofErr w:type="spellEnd"/>
      <w:r w:rsidRPr="00193217">
        <w:rPr>
          <w:rFonts w:cs="Tahoma"/>
          <w:sz w:val="28"/>
          <w:szCs w:val="28"/>
        </w:rPr>
        <w:t xml:space="preserve"> района                                         </w:t>
      </w:r>
      <w:r w:rsidR="006431BA">
        <w:rPr>
          <w:rFonts w:cs="Tahoma"/>
          <w:sz w:val="28"/>
          <w:szCs w:val="28"/>
        </w:rPr>
        <w:t xml:space="preserve">                   </w:t>
      </w:r>
      <w:proofErr w:type="spellStart"/>
      <w:r w:rsidR="006431BA">
        <w:rPr>
          <w:rFonts w:cs="Tahoma"/>
          <w:sz w:val="28"/>
          <w:szCs w:val="28"/>
        </w:rPr>
        <w:t>И.Е.Авдеева</w:t>
      </w:r>
      <w:proofErr w:type="spellEnd"/>
    </w:p>
    <w:p w:rsidR="00F05ADE" w:rsidRPr="006431BA" w:rsidRDefault="00F05ADE" w:rsidP="00F05ADE">
      <w:pPr>
        <w:pStyle w:val="a3"/>
        <w:rPr>
          <w:bCs/>
          <w:color w:val="000000" w:themeColor="text1"/>
          <w:sz w:val="28"/>
          <w:szCs w:val="28"/>
        </w:rPr>
      </w:pPr>
      <w:r w:rsidRPr="006431BA">
        <w:rPr>
          <w:bCs/>
          <w:color w:val="000000" w:themeColor="text1"/>
          <w:sz w:val="28"/>
          <w:szCs w:val="28"/>
        </w:rPr>
        <w:t xml:space="preserve">Глава </w:t>
      </w:r>
      <w:proofErr w:type="spellStart"/>
      <w:r w:rsidR="006431BA" w:rsidRPr="006431BA">
        <w:rPr>
          <w:bCs/>
          <w:color w:val="000000" w:themeColor="text1"/>
          <w:sz w:val="28"/>
          <w:szCs w:val="28"/>
        </w:rPr>
        <w:t>Касинов</w:t>
      </w:r>
      <w:r w:rsidRPr="006431BA">
        <w:rPr>
          <w:bCs/>
          <w:color w:val="000000" w:themeColor="text1"/>
          <w:sz w:val="28"/>
          <w:szCs w:val="28"/>
        </w:rPr>
        <w:t>ского</w:t>
      </w:r>
      <w:proofErr w:type="spellEnd"/>
      <w:r w:rsidRPr="006431BA">
        <w:rPr>
          <w:bCs/>
          <w:color w:val="000000" w:themeColor="text1"/>
          <w:sz w:val="28"/>
          <w:szCs w:val="28"/>
        </w:rPr>
        <w:t xml:space="preserve"> сельсовета                                                                                        </w:t>
      </w:r>
      <w:proofErr w:type="spellStart"/>
      <w:r w:rsidRPr="006431BA">
        <w:rPr>
          <w:bCs/>
          <w:color w:val="000000" w:themeColor="text1"/>
          <w:sz w:val="28"/>
          <w:szCs w:val="28"/>
        </w:rPr>
        <w:t>Щигровского</w:t>
      </w:r>
      <w:proofErr w:type="spellEnd"/>
      <w:r w:rsidRPr="006431BA">
        <w:rPr>
          <w:bCs/>
          <w:color w:val="000000" w:themeColor="text1"/>
          <w:sz w:val="28"/>
          <w:szCs w:val="28"/>
        </w:rPr>
        <w:t xml:space="preserve"> района                                      </w:t>
      </w:r>
      <w:r w:rsidR="006431BA">
        <w:rPr>
          <w:bCs/>
          <w:color w:val="000000" w:themeColor="text1"/>
          <w:sz w:val="28"/>
          <w:szCs w:val="28"/>
        </w:rPr>
        <w:t xml:space="preserve">                     В.А.Головин</w:t>
      </w:r>
    </w:p>
    <w:p w:rsidR="00F05ADE" w:rsidRPr="00193217" w:rsidRDefault="00F05ADE" w:rsidP="00F05ADE">
      <w:pPr>
        <w:pStyle w:val="a3"/>
        <w:spacing w:before="0" w:after="0"/>
        <w:rPr>
          <w:bCs/>
          <w:sz w:val="28"/>
          <w:szCs w:val="28"/>
        </w:rPr>
      </w:pPr>
    </w:p>
    <w:p w:rsidR="00F05ADE" w:rsidRDefault="00F05ADE" w:rsidP="00F05ADE">
      <w:pPr>
        <w:pStyle w:val="a3"/>
        <w:spacing w:before="0" w:after="0"/>
        <w:rPr>
          <w:bCs/>
          <w:sz w:val="28"/>
          <w:szCs w:val="28"/>
        </w:rPr>
      </w:pPr>
    </w:p>
    <w:p w:rsidR="00F05ADE" w:rsidRDefault="00F05ADE" w:rsidP="00F05ADE">
      <w:pPr>
        <w:pStyle w:val="a3"/>
        <w:spacing w:before="0" w:after="0"/>
        <w:rPr>
          <w:bCs/>
          <w:sz w:val="28"/>
          <w:szCs w:val="28"/>
        </w:rPr>
      </w:pPr>
    </w:p>
    <w:p w:rsidR="00F05ADE" w:rsidRDefault="00F05ADE" w:rsidP="00F05ADE">
      <w:pPr>
        <w:pStyle w:val="a3"/>
        <w:spacing w:before="0" w:after="0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F05ADE">
        <w:rPr>
          <w:bCs/>
        </w:rPr>
        <w:t xml:space="preserve">                                                                         </w:t>
      </w:r>
    </w:p>
    <w:p w:rsidR="00193217" w:rsidRDefault="00F05ADE" w:rsidP="00F05ADE">
      <w:pPr>
        <w:pStyle w:val="a3"/>
        <w:spacing w:before="0" w:after="0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461796" w:rsidRDefault="00461796" w:rsidP="00461796">
      <w:pPr>
        <w:pStyle w:val="a3"/>
        <w:spacing w:before="0" w:after="0"/>
        <w:rPr>
          <w:bCs/>
        </w:rPr>
      </w:pPr>
    </w:p>
    <w:p w:rsidR="00F05ADE" w:rsidRPr="00461796" w:rsidRDefault="00F05ADE" w:rsidP="00461796">
      <w:pPr>
        <w:pStyle w:val="a3"/>
        <w:spacing w:before="0" w:after="0"/>
        <w:jc w:val="right"/>
        <w:rPr>
          <w:bCs/>
        </w:rPr>
      </w:pPr>
      <w:r w:rsidRPr="00F05ADE">
        <w:lastRenderedPageBreak/>
        <w:t>Приложение №1</w:t>
      </w:r>
    </w:p>
    <w:p w:rsidR="00F05ADE" w:rsidRPr="00F05ADE" w:rsidRDefault="00F05ADE" w:rsidP="00F05ADE">
      <w:pPr>
        <w:jc w:val="right"/>
      </w:pPr>
      <w:r w:rsidRPr="00F05ADE">
        <w:t>к Решению Собрания депутатов</w:t>
      </w:r>
    </w:p>
    <w:p w:rsidR="00F05ADE" w:rsidRPr="00F05ADE" w:rsidRDefault="006431BA" w:rsidP="00F05ADE">
      <w:pPr>
        <w:jc w:val="right"/>
      </w:pPr>
      <w:proofErr w:type="spellStart"/>
      <w:r>
        <w:t>Касинов</w:t>
      </w:r>
      <w:r w:rsidR="00F05ADE" w:rsidRPr="00F05ADE">
        <w:t>ского</w:t>
      </w:r>
      <w:proofErr w:type="spellEnd"/>
      <w:r w:rsidR="00F05ADE" w:rsidRPr="00F05ADE">
        <w:t xml:space="preserve"> сельсовета </w:t>
      </w:r>
    </w:p>
    <w:p w:rsidR="00F05ADE" w:rsidRPr="00F05ADE" w:rsidRDefault="00F05ADE" w:rsidP="00F05ADE">
      <w:pPr>
        <w:jc w:val="right"/>
      </w:pPr>
      <w:proofErr w:type="spellStart"/>
      <w:r w:rsidRPr="00F05ADE">
        <w:t>Щигровского</w:t>
      </w:r>
      <w:proofErr w:type="spellEnd"/>
      <w:r w:rsidRPr="00F05ADE">
        <w:t xml:space="preserve"> района</w:t>
      </w:r>
    </w:p>
    <w:p w:rsidR="00F05ADE" w:rsidRPr="00F05ADE" w:rsidRDefault="00F05ADE" w:rsidP="00F05ADE">
      <w:pPr>
        <w:jc w:val="right"/>
      </w:pPr>
      <w:r w:rsidRPr="00F05ADE">
        <w:t>От</w:t>
      </w:r>
      <w:r w:rsidR="00461796">
        <w:t xml:space="preserve"> 01.07.</w:t>
      </w:r>
      <w:r w:rsidRPr="00F05ADE">
        <w:t>2021 года  №</w:t>
      </w:r>
      <w:r w:rsidR="00461796">
        <w:t xml:space="preserve"> 11-27-6</w:t>
      </w:r>
      <w:bookmarkStart w:id="0" w:name="_GoBack"/>
      <w:bookmarkEnd w:id="0"/>
      <w:r w:rsidRPr="00F05ADE">
        <w:t xml:space="preserve"> </w:t>
      </w:r>
    </w:p>
    <w:p w:rsidR="00F05ADE" w:rsidRPr="00F05ADE" w:rsidRDefault="00F05ADE" w:rsidP="00F05ADE">
      <w:pPr>
        <w:widowControl w:val="0"/>
        <w:autoSpaceDE w:val="0"/>
        <w:jc w:val="right"/>
        <w:rPr>
          <w:b/>
        </w:rPr>
      </w:pPr>
      <w:r w:rsidRPr="00F05ADE">
        <w:t xml:space="preserve"> </w:t>
      </w:r>
    </w:p>
    <w:p w:rsidR="00F05ADE" w:rsidRPr="00F05ADE" w:rsidRDefault="00F05ADE" w:rsidP="00F05ADE">
      <w:pPr>
        <w:spacing w:before="120" w:after="120"/>
        <w:jc w:val="right"/>
        <w:rPr>
          <w:b/>
        </w:rPr>
      </w:pPr>
    </w:p>
    <w:p w:rsidR="00F05ADE" w:rsidRPr="00F05ADE" w:rsidRDefault="00F05ADE" w:rsidP="00F05ADE">
      <w:pPr>
        <w:spacing w:before="120" w:after="120"/>
        <w:jc w:val="center"/>
        <w:rPr>
          <w:b/>
        </w:rPr>
      </w:pPr>
      <w:r w:rsidRPr="00F05ADE">
        <w:rPr>
          <w:b/>
        </w:rPr>
        <w:t>ПОЛОЖЕНИЕ</w:t>
      </w:r>
    </w:p>
    <w:p w:rsidR="00F05ADE" w:rsidRPr="00F05ADE" w:rsidRDefault="00F05ADE" w:rsidP="00F05ADE">
      <w:pPr>
        <w:jc w:val="center"/>
      </w:pPr>
      <w:r w:rsidRPr="00F05ADE">
        <w:rPr>
          <w:b/>
        </w:rPr>
        <w:t>«О дистанционной работе в органах местного самоуправления муниципального образования «</w:t>
      </w:r>
      <w:proofErr w:type="spellStart"/>
      <w:r w:rsidR="006431BA">
        <w:rPr>
          <w:b/>
        </w:rPr>
        <w:t>Касинов</w:t>
      </w:r>
      <w:r w:rsidRPr="00F05ADE">
        <w:rPr>
          <w:b/>
        </w:rPr>
        <w:t>ский</w:t>
      </w:r>
      <w:proofErr w:type="spellEnd"/>
      <w:r w:rsidRPr="00F05ADE">
        <w:rPr>
          <w:b/>
        </w:rPr>
        <w:t xml:space="preserve"> сельсовет» </w:t>
      </w:r>
      <w:proofErr w:type="spellStart"/>
      <w:r w:rsidRPr="00F05ADE">
        <w:rPr>
          <w:b/>
        </w:rPr>
        <w:t>Щигровского</w:t>
      </w:r>
      <w:proofErr w:type="spellEnd"/>
      <w:r w:rsidRPr="00F05ADE">
        <w:rPr>
          <w:b/>
        </w:rPr>
        <w:t xml:space="preserve"> района Курской области»</w:t>
      </w:r>
    </w:p>
    <w:p w:rsidR="00F05ADE" w:rsidRPr="00F05ADE" w:rsidRDefault="00F05ADE" w:rsidP="00F05ADE">
      <w:pPr>
        <w:spacing w:before="240" w:after="240"/>
        <w:jc w:val="center"/>
      </w:pPr>
      <w:r w:rsidRPr="00F05ADE">
        <w:t>Раздел 1. Общие вопросы и термины.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1.1. Положение о дистанционной работе в органах местного самоуправления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области, коллективным договором и иными нормативно-правовыми актами.</w:t>
      </w:r>
    </w:p>
    <w:p w:rsidR="00F05ADE" w:rsidRPr="00F05ADE" w:rsidRDefault="00F05ADE" w:rsidP="00F05ADE">
      <w:pPr>
        <w:spacing w:after="160" w:line="254" w:lineRule="auto"/>
        <w:jc w:val="both"/>
        <w:rPr>
          <w:i/>
        </w:rPr>
      </w:pPr>
      <w:r w:rsidRPr="00F05ADE">
        <w:t>1.3. В Положении применяются следующие термины и определения:</w:t>
      </w:r>
    </w:p>
    <w:p w:rsidR="00F05ADE" w:rsidRPr="00F05ADE" w:rsidRDefault="00F05ADE" w:rsidP="00F05ADE">
      <w:pPr>
        <w:spacing w:after="160" w:line="254" w:lineRule="auto"/>
        <w:jc w:val="both"/>
        <w:rPr>
          <w:i/>
        </w:rPr>
      </w:pPr>
      <w:r w:rsidRPr="00F05ADE">
        <w:rPr>
          <w:i/>
        </w:rPr>
        <w:t>Дистанционная работа</w:t>
      </w:r>
      <w:r w:rsidRPr="00F05ADE">
        <w:t xml:space="preserve"> ─ выполнение определенной трудовым договором</w:t>
      </w:r>
      <w:r w:rsidRPr="00F05ADE"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rPr>
          <w:i/>
        </w:rPr>
        <w:t>Дистанционные работники</w:t>
      </w:r>
      <w:r w:rsidRPr="00F05ADE">
        <w:t xml:space="preserve"> ─ лица, заключившие трудовой договор о</w:t>
      </w:r>
      <w:r w:rsidRPr="00F05ADE">
        <w:br/>
        <w:t>дистанционной работе.</w:t>
      </w:r>
    </w:p>
    <w:p w:rsidR="00F05ADE" w:rsidRPr="00F05ADE" w:rsidRDefault="00F05ADE" w:rsidP="00F05ADE">
      <w:pPr>
        <w:spacing w:before="240" w:after="240"/>
        <w:ind w:left="-11"/>
        <w:jc w:val="center"/>
      </w:pPr>
      <w:r w:rsidRPr="00F05ADE">
        <w:t>Раздел 2. Формы дистанционной работы.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2.1. Работники могут быть приняты в органы местного самоуправления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 или переведены, уже работая в органах местного самоуправления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области, на один из режимов дистанционной работы: </w:t>
      </w:r>
    </w:p>
    <w:p w:rsidR="00F05ADE" w:rsidRPr="00F05ADE" w:rsidRDefault="00F05ADE" w:rsidP="00F05ADE">
      <w:pPr>
        <w:numPr>
          <w:ilvl w:val="0"/>
          <w:numId w:val="2"/>
        </w:numPr>
        <w:spacing w:after="160" w:line="254" w:lineRule="auto"/>
        <w:jc w:val="both"/>
      </w:pPr>
      <w:r w:rsidRPr="00F05ADE"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F05ADE" w:rsidRPr="00F05ADE" w:rsidRDefault="00F05ADE" w:rsidP="00F05ADE">
      <w:pPr>
        <w:numPr>
          <w:ilvl w:val="0"/>
          <w:numId w:val="2"/>
        </w:numPr>
        <w:spacing w:after="160" w:line="254" w:lineRule="auto"/>
        <w:jc w:val="both"/>
      </w:pPr>
      <w:r w:rsidRPr="00F05ADE">
        <w:lastRenderedPageBreak/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F05ADE" w:rsidRPr="00F05ADE" w:rsidRDefault="00F05ADE" w:rsidP="00F05ADE">
      <w:pPr>
        <w:numPr>
          <w:ilvl w:val="0"/>
          <w:numId w:val="2"/>
        </w:numPr>
        <w:spacing w:after="160" w:line="254" w:lineRule="auto"/>
        <w:jc w:val="both"/>
      </w:pPr>
      <w:r w:rsidRPr="00F05ADE">
        <w:t>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F05ADE" w:rsidRPr="00F05ADE" w:rsidRDefault="00F05ADE" w:rsidP="00F05ADE">
      <w:pPr>
        <w:numPr>
          <w:ilvl w:val="0"/>
          <w:numId w:val="3"/>
        </w:numPr>
        <w:spacing w:after="160" w:line="254" w:lineRule="auto"/>
        <w:jc w:val="both"/>
      </w:pPr>
      <w:r w:rsidRPr="00F05ADE"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F05ADE" w:rsidRPr="00F05ADE" w:rsidRDefault="00F05ADE" w:rsidP="00F05ADE">
      <w:pPr>
        <w:numPr>
          <w:ilvl w:val="0"/>
          <w:numId w:val="3"/>
        </w:numPr>
        <w:spacing w:after="160" w:line="254" w:lineRule="auto"/>
        <w:jc w:val="both"/>
      </w:pPr>
      <w:r w:rsidRPr="00F05ADE"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2.3. Работодатель вправе перевести работников органов местного самоуправления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2.4. Временный (экстренный) перевод работников органов местного самоуправления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перечень должностей работников, временно переводимых на дистанционную работу;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срок перевода;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режим рабочего времени;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порядок и способы взаимодействия сотрудника с работодателем, а также порядок отчетности по работе.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F05ADE" w:rsidRPr="00F05ADE" w:rsidRDefault="00F05ADE" w:rsidP="00F05ADE">
      <w:pPr>
        <w:spacing w:before="240" w:after="240"/>
        <w:ind w:left="-11"/>
        <w:jc w:val="center"/>
      </w:pPr>
      <w:r w:rsidRPr="00F05ADE">
        <w:lastRenderedPageBreak/>
        <w:t>Раздел 3. Оформление приема/перевода на дистанционную работу.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F05ADE"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3.5. Работник предоставляет в орган местного самоуправления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F05ADE" w:rsidRPr="00F05ADE" w:rsidRDefault="00F05ADE" w:rsidP="00F05ADE">
      <w:pPr>
        <w:spacing w:before="240" w:after="240"/>
        <w:ind w:left="-11"/>
        <w:jc w:val="center"/>
      </w:pPr>
      <w:r w:rsidRPr="00F05ADE">
        <w:t>Раздел 4. Организация дистанционной работы.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4.1. Общие вопросы организации труда и заработной платы.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F05ADE" w:rsidRPr="00F05ADE" w:rsidRDefault="00F05ADE" w:rsidP="00F05ADE">
      <w:pPr>
        <w:spacing w:after="160" w:line="254" w:lineRule="auto"/>
      </w:pPr>
      <w:r w:rsidRPr="00F05ADE">
        <w:t>4.1.3. В рабочее время дистанционный сотрудник обязан: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выполнять свои трудовые обязанности в полном объеме и в срок;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быть доступным для работодателя;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своевременно предоставлять отчетность непосредственному руководителю в порядке, предусмотренном п. 4.4 Положения;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lastRenderedPageBreak/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F05ADE" w:rsidRPr="00F05ADE" w:rsidRDefault="00F05ADE" w:rsidP="00F05ADE">
      <w:pPr>
        <w:spacing w:before="120" w:after="120"/>
        <w:jc w:val="both"/>
      </w:pPr>
      <w:r w:rsidRPr="00F05ADE">
        <w:t xml:space="preserve">4.2. Обеспечение техническими средствами и компенсация затрат.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4.2.2. Сотрудник с согласия или ведома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proofErr w:type="spellStart"/>
      <w:r w:rsidR="006431BA">
        <w:t>Касинов</w:t>
      </w:r>
      <w:r w:rsidRPr="00F05ADE">
        <w:t>ский</w:t>
      </w:r>
      <w:proofErr w:type="spellEnd"/>
      <w:r w:rsidRPr="00F05ADE">
        <w:t xml:space="preserve"> сельсовет» </w:t>
      </w:r>
      <w:proofErr w:type="spellStart"/>
      <w:r w:rsidRPr="00F05ADE">
        <w:t>Щигровского</w:t>
      </w:r>
      <w:proofErr w:type="spellEnd"/>
      <w:r w:rsidRPr="00F05ADE">
        <w:t xml:space="preserve"> района Курской области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F05ADE" w:rsidRPr="00F05ADE" w:rsidRDefault="00F05ADE" w:rsidP="00F05ADE">
      <w:pPr>
        <w:spacing w:after="160" w:line="254" w:lineRule="auto"/>
      </w:pPr>
      <w:r w:rsidRPr="00F05ADE">
        <w:t>4.3. Способы взаимодействия с работодателем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позднее чем за два часа до начала ее проведения.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4.4. Отчетность дистанционного работника.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4.4.1. Дистанционные работники обязаны:</w:t>
      </w:r>
    </w:p>
    <w:p w:rsidR="00F05ADE" w:rsidRPr="00F05ADE" w:rsidRDefault="00F05ADE" w:rsidP="00F05ADE">
      <w:pPr>
        <w:numPr>
          <w:ilvl w:val="0"/>
          <w:numId w:val="6"/>
        </w:numPr>
        <w:spacing w:after="160" w:line="254" w:lineRule="auto"/>
        <w:jc w:val="both"/>
      </w:pPr>
      <w:r w:rsidRPr="00F05ADE"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F05ADE" w:rsidRPr="00F05ADE" w:rsidRDefault="00F05ADE" w:rsidP="00F05ADE">
      <w:pPr>
        <w:numPr>
          <w:ilvl w:val="0"/>
          <w:numId w:val="6"/>
        </w:numPr>
        <w:spacing w:after="160" w:line="254" w:lineRule="auto"/>
        <w:jc w:val="both"/>
      </w:pPr>
      <w:r w:rsidRPr="00F05ADE">
        <w:t>предоставлять непосредственным руководителям регулярные отчеты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F05ADE" w:rsidRPr="00F05ADE" w:rsidRDefault="00F05ADE" w:rsidP="00F05ADE">
      <w:pPr>
        <w:numPr>
          <w:ilvl w:val="0"/>
          <w:numId w:val="6"/>
        </w:numPr>
        <w:spacing w:after="160" w:line="254" w:lineRule="auto"/>
        <w:jc w:val="both"/>
      </w:pPr>
      <w:r w:rsidRPr="00F05ADE"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F05ADE" w:rsidRPr="00F05ADE" w:rsidRDefault="00F05ADE" w:rsidP="00F05ADE">
      <w:pPr>
        <w:spacing w:after="160" w:line="254" w:lineRule="auto"/>
      </w:pPr>
      <w:r w:rsidRPr="00F05ADE">
        <w:t>4.5. Электронные подписи при удаленной работе.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lastRenderedPageBreak/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трудового договора;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дополнительных соглашений к трудовому договору;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договора о материальной ответственности;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ученического договора.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 xml:space="preserve">4.5.4. Любой документ из перечисленных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4.6. Документооборот при дистанционной работе.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скан-копий по корпоративной электронной почте.</w:t>
      </w:r>
    </w:p>
    <w:p w:rsidR="00F05ADE" w:rsidRPr="00F05ADE" w:rsidRDefault="00F05ADE" w:rsidP="00F05ADE">
      <w:pPr>
        <w:spacing w:after="160" w:line="254" w:lineRule="auto"/>
      </w:pPr>
      <w:r w:rsidRPr="00F05ADE">
        <w:t xml:space="preserve">4.7. Порядок работы удаленных работников.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4.7.2.  Сроки и порядок отчетности о проделанной работе указаны в п. 3.3 данного Положения.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F05ADE" w:rsidRPr="00F05ADE" w:rsidRDefault="00F05ADE" w:rsidP="00F05ADE">
      <w:pPr>
        <w:spacing w:before="240" w:after="240" w:line="360" w:lineRule="auto"/>
        <w:jc w:val="center"/>
      </w:pPr>
      <w:r w:rsidRPr="00F05ADE">
        <w:lastRenderedPageBreak/>
        <w:t>Раздел 5. Дополнительные основания увольнения.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F05ADE" w:rsidRPr="00F05ADE" w:rsidRDefault="00F05ADE" w:rsidP="00F05ADE">
      <w:pPr>
        <w:spacing w:before="240" w:after="240" w:line="360" w:lineRule="auto"/>
        <w:jc w:val="center"/>
      </w:pPr>
      <w:r w:rsidRPr="00F05ADE">
        <w:t>Раздел 6. Заключительные положения.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6.1. Настоящее Положение вступает в силу с даты утверждения и действует</w:t>
      </w:r>
      <w:r w:rsidRPr="00F05ADE">
        <w:br/>
        <w:t xml:space="preserve">до его отмены и/или принятия нового Положения.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6.2. Контроль за исполнением Положения возложить на Главу </w:t>
      </w:r>
      <w:proofErr w:type="spellStart"/>
      <w:r w:rsidR="006431BA">
        <w:t>Касинов</w:t>
      </w:r>
      <w:r w:rsidRPr="00F05ADE">
        <w:t>ского</w:t>
      </w:r>
      <w:proofErr w:type="spellEnd"/>
      <w:r w:rsidRPr="00F05ADE">
        <w:t xml:space="preserve"> сельсовета </w:t>
      </w:r>
      <w:proofErr w:type="spellStart"/>
      <w:r w:rsidRPr="00F05ADE">
        <w:t>Щигровского</w:t>
      </w:r>
      <w:proofErr w:type="spellEnd"/>
      <w:r w:rsidRPr="00F05ADE">
        <w:t xml:space="preserve"> района.</w:t>
      </w:r>
    </w:p>
    <w:p w:rsidR="00E13FA0" w:rsidRPr="00F05ADE" w:rsidRDefault="00E13FA0"/>
    <w:sectPr w:rsidR="00E13FA0" w:rsidRPr="00F05ADE" w:rsidSect="00F05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E"/>
    <w:rsid w:val="00193217"/>
    <w:rsid w:val="00461796"/>
    <w:rsid w:val="006431BA"/>
    <w:rsid w:val="00DB6066"/>
    <w:rsid w:val="00E13FA0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B6DBB-4B26-4FFE-B2F0-0831AF2F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val="x-none"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2021-06-30T06:37:00Z</cp:lastPrinted>
  <dcterms:created xsi:type="dcterms:W3CDTF">2021-06-28T06:58:00Z</dcterms:created>
  <dcterms:modified xsi:type="dcterms:W3CDTF">2021-06-30T06:38:00Z</dcterms:modified>
</cp:coreProperties>
</file>