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9" w:rsidRDefault="000657C9">
      <w:pPr>
        <w:jc w:val="center"/>
      </w:pPr>
    </w:p>
    <w:p w:rsidR="000657C9" w:rsidRDefault="00CB0EE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C9" w:rsidRDefault="000657C9">
      <w:pPr>
        <w:jc w:val="center"/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0657C9" w:rsidRDefault="000657C9">
      <w:pPr>
        <w:rPr>
          <w:sz w:val="48"/>
          <w:szCs w:val="48"/>
        </w:rPr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7748E" w:rsidRDefault="000657C9" w:rsidP="00B7748E">
      <w:r>
        <w:rPr>
          <w:b/>
          <w:sz w:val="48"/>
          <w:szCs w:val="48"/>
        </w:rPr>
        <w:t xml:space="preserve"> </w:t>
      </w:r>
      <w:proofErr w:type="gramStart"/>
      <w:r w:rsidR="00F76AFF">
        <w:t xml:space="preserve">От  </w:t>
      </w:r>
      <w:r w:rsidR="00182C4B">
        <w:t>26</w:t>
      </w:r>
      <w:r w:rsidR="002433D5">
        <w:t>.05</w:t>
      </w:r>
      <w:proofErr w:type="gramEnd"/>
      <w:r w:rsidR="002433D5">
        <w:t xml:space="preserve"> .</w:t>
      </w:r>
      <w:r w:rsidR="008F1EC1">
        <w:t>2021</w:t>
      </w:r>
      <w:r>
        <w:t xml:space="preserve"> г. </w:t>
      </w:r>
      <w:r w:rsidR="002433D5">
        <w:t xml:space="preserve">    </w:t>
      </w:r>
      <w:r w:rsidR="00B10973">
        <w:t xml:space="preserve"> </w:t>
      </w:r>
      <w:r w:rsidR="009C0AB3">
        <w:t xml:space="preserve">            </w:t>
      </w:r>
      <w:r w:rsidR="00B10973">
        <w:t xml:space="preserve">№ </w:t>
      </w:r>
      <w:r w:rsidR="009C0AB3">
        <w:t xml:space="preserve"> </w:t>
      </w:r>
      <w:r w:rsidR="00182C4B">
        <w:t>8-19-6</w:t>
      </w:r>
      <w:r w:rsidR="00566B83" w:rsidRPr="00566B83">
        <w:t xml:space="preserve">   </w:t>
      </w:r>
    </w:p>
    <w:p w:rsidR="00B7748E" w:rsidRDefault="00B7748E" w:rsidP="00B7748E"/>
    <w:p w:rsidR="00B7748E" w:rsidRPr="00596C0D" w:rsidRDefault="00B7748E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2020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B7748E" w:rsidRP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 год по доходам в сумме 3966138,67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блей по расходам в сумме 4736380,87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770291,42 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согласно приложению № 6 к настоящему Решению;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И.Е. Авдеева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                    </w:t>
      </w:r>
      <w:r w:rsidR="00182C4B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Головин В.А.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82C4B" w:rsidRDefault="00182C4B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182C4B" w:rsidRDefault="00182C4B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lastRenderedPageBreak/>
        <w:t>Приложение №1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 решению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B7748E" w:rsidRPr="00BC784D" w:rsidRDefault="00182C4B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Default="00B7748E" w:rsidP="00B7748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E03B70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E03B70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за 2020</w:t>
      </w:r>
      <w:r w:rsidRPr="00E03B70">
        <w:rPr>
          <w:rFonts w:eastAsia="Times New Roman"/>
          <w:b/>
          <w:kern w:val="0"/>
          <w:lang w:eastAsia="ar-SA" w:bidi="ar-SA"/>
        </w:rPr>
        <w:t xml:space="preserve"> год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262"/>
        <w:gridCol w:w="4659"/>
        <w:gridCol w:w="1659"/>
        <w:gridCol w:w="1681"/>
      </w:tblGrid>
      <w:tr w:rsidR="00B7748E" w:rsidRPr="00E03B70" w:rsidTr="00B7748E">
        <w:trPr>
          <w:trHeight w:val="66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E03B70" w:rsidTr="00B7748E">
        <w:trPr>
          <w:trHeight w:val="6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rPr>
          <w:trHeight w:val="19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</w:tbl>
    <w:p w:rsidR="00B7748E" w:rsidRPr="00E03B70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Pr="00CA5EDC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182C4B" w:rsidRDefault="00182C4B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lastRenderedPageBreak/>
        <w:t>Приложение №2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решению</w:t>
      </w:r>
      <w:proofErr w:type="gramEnd"/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182C4B" w:rsidRPr="00BC784D" w:rsidRDefault="00182C4B" w:rsidP="00182C4B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61552E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Pr="0061552E">
        <w:rPr>
          <w:rFonts w:eastAsia="Times New Roman"/>
          <w:b/>
          <w:kern w:val="0"/>
          <w:lang w:eastAsia="ar-SA" w:bidi="ar-SA"/>
        </w:rPr>
        <w:t xml:space="preserve">сельсовет» 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proofErr w:type="gramEnd"/>
      <w:r w:rsidRPr="0061552E">
        <w:rPr>
          <w:rFonts w:eastAsia="Times New Roman"/>
          <w:b/>
          <w:kern w:val="0"/>
          <w:lang w:eastAsia="ar-SA" w:bidi="ar-SA"/>
        </w:rPr>
        <w:t xml:space="preserve"> р</w:t>
      </w:r>
      <w:r>
        <w:rPr>
          <w:rFonts w:eastAsia="Times New Roman"/>
          <w:b/>
          <w:kern w:val="0"/>
          <w:lang w:eastAsia="ar-SA" w:bidi="ar-SA"/>
        </w:rPr>
        <w:t>айона  Курской области  за 2020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истчников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финансирования дефицитов бюджетов) </w:t>
      </w:r>
    </w:p>
    <w:p w:rsidR="00B7748E" w:rsidRPr="0061552E" w:rsidRDefault="00B7748E" w:rsidP="00B7748E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79"/>
        <w:gridCol w:w="3556"/>
        <w:gridCol w:w="1921"/>
        <w:gridCol w:w="1838"/>
      </w:tblGrid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proofErr w:type="gramStart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, подгруппы, статьи и вида источников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kern w:val="0"/>
                <w:lang w:eastAsia="ar-SA" w:bidi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-4035706,62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kern w:val="0"/>
                <w:lang w:eastAsia="ar-SA" w:bidi="ar-SA"/>
              </w:rPr>
              <w:t>3999167,09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        4824212,87</w:t>
            </w:r>
          </w:p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4769458,51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182C4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182C4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>Приложение №3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</w:t>
      </w:r>
      <w:proofErr w:type="gramStart"/>
      <w:r>
        <w:rPr>
          <w:rFonts w:eastAsia="Times New Roman"/>
          <w:kern w:val="0"/>
          <w:lang w:eastAsia="ru-RU" w:bidi="ar-SA"/>
        </w:rPr>
        <w:t>к  решению</w:t>
      </w:r>
      <w:proofErr w:type="gramEnd"/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182C4B" w:rsidRPr="00BC784D" w:rsidRDefault="00182C4B" w:rsidP="00182C4B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Pr="00D10A7D" w:rsidRDefault="00B7748E" w:rsidP="00B7748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B7748E" w:rsidRPr="00D10A7D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за 2020 год</w:t>
      </w:r>
      <w:r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B7748E" w:rsidRPr="0061552E" w:rsidTr="00B7748E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B7748E" w:rsidRPr="0061552E" w:rsidTr="00B7748E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B7748E" w:rsidRPr="0061552E" w:rsidTr="00B7748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4035706,62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3966138,67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2909171,62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2916935,67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378783,14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384781,90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361959,98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367958,74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сельских поселений из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2 02 299 00 10 0000 150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lastRenderedPageBreak/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</w:tbl>
    <w:p w:rsidR="00B7748E" w:rsidRDefault="00B7748E" w:rsidP="00B7748E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182C4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182C4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>Приложение №4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182C4B" w:rsidRPr="00BC784D" w:rsidRDefault="00182C4B" w:rsidP="00182C4B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Default="00B7748E" w:rsidP="00182C4B">
      <w:pPr>
        <w:widowControl/>
        <w:overflowPunct w:val="0"/>
        <w:autoSpaceDE w:val="0"/>
        <w:jc w:val="right"/>
        <w:rPr>
          <w:rFonts w:eastAsia="Times New Roman"/>
          <w:b/>
          <w:kern w:val="0"/>
          <w:lang w:eastAsia="ar-SA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ab/>
      </w: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b/>
          <w:bCs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</w:t>
      </w:r>
      <w:proofErr w:type="spellStart"/>
      <w:r w:rsidRPr="0061552E">
        <w:rPr>
          <w:rFonts w:eastAsia="Times New Roman"/>
          <w:b/>
          <w:bCs/>
          <w:kern w:val="0"/>
          <w:lang w:eastAsia="ar-SA" w:bidi="ar-SA"/>
        </w:rPr>
        <w:t>Щигровско</w:t>
      </w:r>
      <w:r>
        <w:rPr>
          <w:rFonts w:eastAsia="Times New Roman"/>
          <w:b/>
          <w:bCs/>
          <w:kern w:val="0"/>
          <w:lang w:eastAsia="ar-SA" w:bidi="ar-SA"/>
        </w:rPr>
        <w:t>го</w:t>
      </w:r>
      <w:proofErr w:type="spellEnd"/>
      <w:r>
        <w:rPr>
          <w:rFonts w:eastAsia="Times New Roman"/>
          <w:b/>
          <w:bCs/>
          <w:kern w:val="0"/>
          <w:lang w:eastAsia="ar-SA" w:bidi="ar-SA"/>
        </w:rPr>
        <w:t xml:space="preserve"> района Курской области в 2020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B7748E" w:rsidRPr="0061552E" w:rsidTr="00B7748E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4035706,62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3966138,67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2909171,62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2916935,67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378783,14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384781,90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895068,00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817736,00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8F1EC1" w:rsidRPr="0061552E" w:rsidRDefault="008F1EC1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182C4B" w:rsidRDefault="00182C4B" w:rsidP="00182C4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182C4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5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182C4B" w:rsidRPr="00BC784D" w:rsidRDefault="00182C4B" w:rsidP="00182C4B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>
        <w:rPr>
          <w:rFonts w:eastAsia="Times New Roman"/>
          <w:b/>
          <w:kern w:val="0"/>
          <w:lang w:eastAsia="ru-RU" w:bidi="ar-SA"/>
        </w:rPr>
        <w:t>тов Российской Федерации в 2020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C6044F" w:rsidRDefault="00B7748E" w:rsidP="00B7748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B7748E" w:rsidRPr="00C6044F" w:rsidTr="00B7748E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Мероприятия по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внесению  в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внесению  в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Развитие субъектов малого и среднего предпринимательства в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Касиновском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сельсовете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«Поддержка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субъектов  малого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Касиновском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сельсовете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Бюджетные инвестиции в объекты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Субсидия на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софинансирование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на обеспечение деятельности (оказание услуг) муниципальных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8F1EC1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  <w:r w:rsidR="008F1EC1">
        <w:rPr>
          <w:rFonts w:eastAsia="Times New Roman"/>
          <w:kern w:val="0"/>
          <w:lang w:eastAsia="ru-RU" w:bidi="ar-SA"/>
        </w:rPr>
        <w:t xml:space="preserve">                    </w:t>
      </w: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</w:t>
      </w:r>
      <w:r w:rsidR="008F1EC1">
        <w:rPr>
          <w:rFonts w:eastAsia="Times New Roman"/>
          <w:kern w:val="0"/>
          <w:lang w:eastAsia="ru-RU" w:bidi="ar-SA"/>
        </w:rPr>
        <w:t xml:space="preserve">                             </w:t>
      </w: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182C4B" w:rsidRDefault="00182C4B" w:rsidP="00182C4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182C4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182C4B" w:rsidRPr="00BC784D" w:rsidRDefault="00182C4B" w:rsidP="00182C4B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26.05.2021г. № 8-19-6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bookmarkStart w:id="0" w:name="_GoBack"/>
      <w:bookmarkEnd w:id="0"/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6044F">
        <w:rPr>
          <w:rFonts w:eastAsia="Times New Roman"/>
          <w:b/>
          <w:kern w:val="0"/>
          <w:lang w:eastAsia="ru-RU" w:bidi="ar-SA"/>
        </w:rPr>
        <w:t>Расходы  бюджета</w:t>
      </w:r>
      <w:proofErr w:type="gramEnd"/>
      <w:r w:rsidRPr="00C6044F">
        <w:rPr>
          <w:rFonts w:eastAsia="Times New Roman"/>
          <w:b/>
          <w:kern w:val="0"/>
          <w:lang w:eastAsia="ru-RU" w:bidi="ar-SA"/>
        </w:rPr>
        <w:t xml:space="preserve">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</w:t>
      </w:r>
      <w:proofErr w:type="spellStart"/>
      <w:r w:rsidRPr="00C6044F">
        <w:rPr>
          <w:rFonts w:eastAsia="Times New Roman"/>
          <w:b/>
          <w:kern w:val="0"/>
          <w:lang w:eastAsia="ru-RU" w:bidi="ar-SA"/>
        </w:rPr>
        <w:t>Щигровског</w:t>
      </w:r>
      <w:r>
        <w:rPr>
          <w:rFonts w:eastAsia="Times New Roman"/>
          <w:b/>
          <w:kern w:val="0"/>
          <w:lang w:eastAsia="ru-RU" w:bidi="ar-SA"/>
        </w:rPr>
        <w:t>о</w:t>
      </w:r>
      <w:proofErr w:type="spellEnd"/>
      <w:r>
        <w:rPr>
          <w:rFonts w:eastAsia="Times New Roman"/>
          <w:b/>
          <w:kern w:val="0"/>
          <w:lang w:eastAsia="ru-RU" w:bidi="ar-SA"/>
        </w:rPr>
        <w:t xml:space="preserve"> района Курской области за 2020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</w:t>
      </w:r>
      <w:proofErr w:type="spellStart"/>
      <w:r w:rsidRPr="00C6044F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района Курской области</w:t>
      </w: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60"/>
        <w:gridCol w:w="15"/>
        <w:gridCol w:w="15"/>
        <w:gridCol w:w="15"/>
        <w:gridCol w:w="15"/>
        <w:gridCol w:w="605"/>
        <w:gridCol w:w="426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B7748E" w:rsidRPr="00C6044F" w:rsidTr="00B7748E">
        <w:trPr>
          <w:trHeight w:val="812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73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842"/>
        </w:trPr>
        <w:tc>
          <w:tcPr>
            <w:tcW w:w="4095" w:type="dxa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810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532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Непрограммные расходы органов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lastRenderedPageBreak/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Мероприятия по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внесению  в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внесению  в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Развитие субъектов малого и среднего предпринимательства в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Касиновском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сельсовете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«Поддержка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субъектов  малого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Касиновском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сельсовете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Обеспечение условий для развития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54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Субсидия на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софинансирование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/>
    <w:p w:rsidR="00B7748E" w:rsidRDefault="00B7748E" w:rsidP="00B7748E"/>
    <w:p w:rsidR="00B7748E" w:rsidRDefault="00B7748E" w:rsidP="00B7748E"/>
    <w:p w:rsidR="00B7748E" w:rsidRDefault="00566B83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66B83">
        <w:t xml:space="preserve">                </w:t>
      </w:r>
      <w:r w:rsidRPr="00566B8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       </w:t>
      </w: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BC784D" w:rsidRDefault="00596C0D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sectPr w:rsidR="00596C0D" w:rsidRPr="00BC784D" w:rsidSect="00D43A30">
      <w:pgSz w:w="11906" w:h="16838"/>
      <w:pgMar w:top="1134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6A"/>
    <w:rsid w:val="0003019C"/>
    <w:rsid w:val="000441DD"/>
    <w:rsid w:val="00044D66"/>
    <w:rsid w:val="000657C9"/>
    <w:rsid w:val="00066334"/>
    <w:rsid w:val="000A1B7B"/>
    <w:rsid w:val="000A29A9"/>
    <w:rsid w:val="000D4336"/>
    <w:rsid w:val="000F4F2B"/>
    <w:rsid w:val="00182C4B"/>
    <w:rsid w:val="001A434D"/>
    <w:rsid w:val="001A74E4"/>
    <w:rsid w:val="001C7D01"/>
    <w:rsid w:val="001D4819"/>
    <w:rsid w:val="00214701"/>
    <w:rsid w:val="0021670A"/>
    <w:rsid w:val="0021735B"/>
    <w:rsid w:val="002264DD"/>
    <w:rsid w:val="002433D5"/>
    <w:rsid w:val="00266081"/>
    <w:rsid w:val="00281D22"/>
    <w:rsid w:val="002B0F49"/>
    <w:rsid w:val="002C0973"/>
    <w:rsid w:val="002D0AC0"/>
    <w:rsid w:val="00302F3A"/>
    <w:rsid w:val="003E2A42"/>
    <w:rsid w:val="00412EC3"/>
    <w:rsid w:val="00423A91"/>
    <w:rsid w:val="00433281"/>
    <w:rsid w:val="004355F6"/>
    <w:rsid w:val="00442FCB"/>
    <w:rsid w:val="00467258"/>
    <w:rsid w:val="00471537"/>
    <w:rsid w:val="00487775"/>
    <w:rsid w:val="00501405"/>
    <w:rsid w:val="00504020"/>
    <w:rsid w:val="00557A55"/>
    <w:rsid w:val="00566B83"/>
    <w:rsid w:val="00580094"/>
    <w:rsid w:val="00592D40"/>
    <w:rsid w:val="00596C0D"/>
    <w:rsid w:val="00643C3E"/>
    <w:rsid w:val="00647E2E"/>
    <w:rsid w:val="00654D42"/>
    <w:rsid w:val="00673E6D"/>
    <w:rsid w:val="00676ECC"/>
    <w:rsid w:val="006E7F98"/>
    <w:rsid w:val="00726B0A"/>
    <w:rsid w:val="007509BE"/>
    <w:rsid w:val="0076506C"/>
    <w:rsid w:val="00766A00"/>
    <w:rsid w:val="00766ACB"/>
    <w:rsid w:val="007B038D"/>
    <w:rsid w:val="007C5723"/>
    <w:rsid w:val="007F43A3"/>
    <w:rsid w:val="00855EA5"/>
    <w:rsid w:val="00863473"/>
    <w:rsid w:val="0087204F"/>
    <w:rsid w:val="00884E16"/>
    <w:rsid w:val="00886098"/>
    <w:rsid w:val="008D73B1"/>
    <w:rsid w:val="008F1EC1"/>
    <w:rsid w:val="00901085"/>
    <w:rsid w:val="00927F92"/>
    <w:rsid w:val="0093130B"/>
    <w:rsid w:val="00961169"/>
    <w:rsid w:val="00980017"/>
    <w:rsid w:val="00995054"/>
    <w:rsid w:val="009C0AB3"/>
    <w:rsid w:val="009D3DB0"/>
    <w:rsid w:val="009E1944"/>
    <w:rsid w:val="009E506A"/>
    <w:rsid w:val="00A41F03"/>
    <w:rsid w:val="00A80432"/>
    <w:rsid w:val="00A81BED"/>
    <w:rsid w:val="00A83172"/>
    <w:rsid w:val="00AC774E"/>
    <w:rsid w:val="00B10973"/>
    <w:rsid w:val="00B12613"/>
    <w:rsid w:val="00B2451E"/>
    <w:rsid w:val="00B66E8D"/>
    <w:rsid w:val="00B70AB6"/>
    <w:rsid w:val="00B7748E"/>
    <w:rsid w:val="00BA7C8C"/>
    <w:rsid w:val="00BC784D"/>
    <w:rsid w:val="00BF3F1A"/>
    <w:rsid w:val="00C27EF7"/>
    <w:rsid w:val="00C35824"/>
    <w:rsid w:val="00C42D6C"/>
    <w:rsid w:val="00C8187A"/>
    <w:rsid w:val="00CA2658"/>
    <w:rsid w:val="00CA5EDC"/>
    <w:rsid w:val="00CB0EEA"/>
    <w:rsid w:val="00D10A7D"/>
    <w:rsid w:val="00D43A30"/>
    <w:rsid w:val="00D8225F"/>
    <w:rsid w:val="00DA025C"/>
    <w:rsid w:val="00DA1B40"/>
    <w:rsid w:val="00DC066C"/>
    <w:rsid w:val="00DD1244"/>
    <w:rsid w:val="00DE0371"/>
    <w:rsid w:val="00E3403F"/>
    <w:rsid w:val="00E87CA0"/>
    <w:rsid w:val="00EC1C6D"/>
    <w:rsid w:val="00EE73F2"/>
    <w:rsid w:val="00F124B5"/>
    <w:rsid w:val="00F42F78"/>
    <w:rsid w:val="00F449C8"/>
    <w:rsid w:val="00F45762"/>
    <w:rsid w:val="00F6279C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CB1F79-377B-4919-B23C-36277A1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17">
    <w:name w:val="Обычный (веб)1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8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2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2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9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b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0A1B7B"/>
  </w:style>
  <w:style w:type="numbering" w:customStyle="1" w:styleId="30">
    <w:name w:val="Нет списка3"/>
    <w:next w:val="a3"/>
    <w:uiPriority w:val="99"/>
    <w:semiHidden/>
    <w:unhideWhenUsed/>
    <w:rsid w:val="00B7748E"/>
  </w:style>
  <w:style w:type="numbering" w:customStyle="1" w:styleId="4">
    <w:name w:val="Нет списка4"/>
    <w:next w:val="a3"/>
    <w:uiPriority w:val="99"/>
    <w:semiHidden/>
    <w:unhideWhenUsed/>
    <w:rsid w:val="00B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354F-58CB-4141-B8BA-BCE57578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4</cp:revision>
  <cp:lastPrinted>2018-04-12T11:15:00Z</cp:lastPrinted>
  <dcterms:created xsi:type="dcterms:W3CDTF">2021-04-19T06:58:00Z</dcterms:created>
  <dcterms:modified xsi:type="dcterms:W3CDTF">2021-05-26T11:58:00Z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