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492" w:rsidRPr="007D38C7" w:rsidRDefault="003F7A8F" w:rsidP="003F7A8F">
      <w:pPr>
        <w:pStyle w:val="ConsPlusTitle0"/>
        <w:tabs>
          <w:tab w:val="center" w:pos="4535"/>
          <w:tab w:val="right" w:pos="9071"/>
        </w:tabs>
        <w:rPr>
          <w:rFonts w:ascii="Times New Roman" w:hAnsi="Times New Roman" w:cs="Times New Roman"/>
          <w:b/>
          <w:sz w:val="44"/>
          <w:szCs w:val="44"/>
        </w:rPr>
      </w:pPr>
      <w:r>
        <w:rPr>
          <w:rFonts w:ascii="Times New Roman" w:hAnsi="Times New Roman" w:cs="Times New Roman"/>
          <w:b/>
          <w:sz w:val="28"/>
          <w:szCs w:val="28"/>
        </w:rPr>
        <w:tab/>
      </w:r>
      <w:r w:rsidR="00F01273">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7" o:title="" gain="142470f" blacklevel="-7864f"/>
          </v:shape>
        </w:pict>
      </w:r>
      <w:r>
        <w:rPr>
          <w:rFonts w:ascii="Times New Roman" w:hAnsi="Times New Roman" w:cs="Times New Roman"/>
          <w:b/>
          <w:sz w:val="28"/>
          <w:szCs w:val="28"/>
        </w:rPr>
        <w:t xml:space="preserve"> </w:t>
      </w:r>
      <w:r w:rsidR="007D38C7">
        <w:rPr>
          <w:rFonts w:ascii="Times New Roman" w:hAnsi="Times New Roman" w:cs="Times New Roman"/>
          <w:b/>
          <w:sz w:val="44"/>
          <w:szCs w:val="44"/>
        </w:rPr>
        <w:t xml:space="preserve"> </w:t>
      </w:r>
    </w:p>
    <w:p w:rsidR="00615492" w:rsidRPr="007D38C7" w:rsidRDefault="00BD67E2" w:rsidP="00615492">
      <w:pPr>
        <w:pStyle w:val="ConsPlusTitle0"/>
        <w:jc w:val="center"/>
        <w:rPr>
          <w:rFonts w:ascii="Times New Roman" w:hAnsi="Times New Roman" w:cs="Times New Roman"/>
          <w:b/>
          <w:sz w:val="44"/>
          <w:szCs w:val="44"/>
        </w:rPr>
      </w:pPr>
      <w:r>
        <w:rPr>
          <w:rFonts w:ascii="Times New Roman" w:hAnsi="Times New Roman" w:cs="Times New Roman"/>
          <w:b/>
          <w:sz w:val="44"/>
          <w:szCs w:val="44"/>
        </w:rPr>
        <w:t>СОБРАНИЕ</w:t>
      </w:r>
      <w:r w:rsidR="00615492" w:rsidRPr="007D38C7">
        <w:rPr>
          <w:rFonts w:ascii="Times New Roman" w:hAnsi="Times New Roman" w:cs="Times New Roman"/>
          <w:b/>
          <w:sz w:val="44"/>
          <w:szCs w:val="44"/>
        </w:rPr>
        <w:t xml:space="preserve"> ДЕПУТАТОВ</w:t>
      </w:r>
    </w:p>
    <w:p w:rsidR="00615492" w:rsidRPr="007D38C7" w:rsidRDefault="00BD67E2" w:rsidP="00615492">
      <w:pPr>
        <w:pStyle w:val="ConsPlusTitle0"/>
        <w:jc w:val="center"/>
        <w:rPr>
          <w:rFonts w:ascii="Times New Roman" w:hAnsi="Times New Roman" w:cs="Times New Roman"/>
          <w:b/>
          <w:sz w:val="44"/>
          <w:szCs w:val="44"/>
        </w:rPr>
      </w:pPr>
      <w:r>
        <w:rPr>
          <w:rFonts w:ascii="Times New Roman" w:hAnsi="Times New Roman" w:cs="Times New Roman"/>
          <w:b/>
          <w:sz w:val="44"/>
          <w:szCs w:val="44"/>
        </w:rPr>
        <w:t>КАСИНОВ</w:t>
      </w:r>
      <w:r w:rsidR="00321BE9" w:rsidRPr="007D38C7">
        <w:rPr>
          <w:rFonts w:ascii="Times New Roman" w:hAnsi="Times New Roman" w:cs="Times New Roman"/>
          <w:b/>
          <w:sz w:val="44"/>
          <w:szCs w:val="44"/>
        </w:rPr>
        <w:t>СКОГО</w:t>
      </w:r>
      <w:r w:rsidR="00615492" w:rsidRPr="007D38C7">
        <w:rPr>
          <w:rFonts w:ascii="Times New Roman" w:hAnsi="Times New Roman" w:cs="Times New Roman"/>
          <w:b/>
          <w:sz w:val="44"/>
          <w:szCs w:val="44"/>
        </w:rPr>
        <w:t xml:space="preserve"> СЕЛЬСОВЕТА </w:t>
      </w:r>
    </w:p>
    <w:p w:rsidR="00615492" w:rsidRPr="007D38C7" w:rsidRDefault="00321BE9" w:rsidP="00615492">
      <w:pPr>
        <w:pStyle w:val="ConsPlusTitle0"/>
        <w:jc w:val="center"/>
        <w:rPr>
          <w:rFonts w:ascii="Times New Roman" w:hAnsi="Times New Roman" w:cs="Times New Roman"/>
          <w:sz w:val="40"/>
          <w:szCs w:val="40"/>
        </w:rPr>
      </w:pPr>
      <w:r w:rsidRPr="007D38C7">
        <w:rPr>
          <w:rFonts w:ascii="Times New Roman" w:hAnsi="Times New Roman" w:cs="Times New Roman"/>
          <w:sz w:val="40"/>
          <w:szCs w:val="40"/>
        </w:rPr>
        <w:t xml:space="preserve">ЩИГРОВСКОГО </w:t>
      </w:r>
      <w:r w:rsidR="00615492" w:rsidRPr="007D38C7">
        <w:rPr>
          <w:rFonts w:ascii="Times New Roman" w:hAnsi="Times New Roman" w:cs="Times New Roman"/>
          <w:sz w:val="40"/>
          <w:szCs w:val="40"/>
        </w:rPr>
        <w:t xml:space="preserve">РАЙОНА </w:t>
      </w:r>
    </w:p>
    <w:p w:rsidR="007D38C7" w:rsidRPr="007D38C7" w:rsidRDefault="007D38C7" w:rsidP="007D38C7">
      <w:pPr>
        <w:pStyle w:val="ConsPlusTitle0"/>
        <w:jc w:val="center"/>
        <w:rPr>
          <w:rFonts w:ascii="Times New Roman" w:hAnsi="Times New Roman" w:cs="Times New Roman"/>
          <w:b/>
          <w:sz w:val="44"/>
          <w:szCs w:val="44"/>
        </w:rPr>
      </w:pPr>
      <w:r w:rsidRPr="007D38C7">
        <w:rPr>
          <w:rFonts w:ascii="Times New Roman" w:hAnsi="Times New Roman" w:cs="Times New Roman"/>
          <w:b/>
          <w:sz w:val="44"/>
          <w:szCs w:val="44"/>
        </w:rPr>
        <w:t>РЕШЕНИЕ</w:t>
      </w:r>
    </w:p>
    <w:p w:rsidR="003F7A8F" w:rsidRPr="007D38C7" w:rsidRDefault="003F7A8F" w:rsidP="003F7A8F">
      <w:pPr>
        <w:pStyle w:val="ConsPlusTitle0"/>
        <w:tabs>
          <w:tab w:val="center" w:pos="4535"/>
          <w:tab w:val="right" w:pos="9071"/>
        </w:tabs>
        <w:rPr>
          <w:rFonts w:ascii="Times New Roman" w:hAnsi="Times New Roman" w:cs="Times New Roman"/>
          <w:b/>
          <w:sz w:val="28"/>
          <w:szCs w:val="28"/>
        </w:rPr>
      </w:pPr>
      <w:r>
        <w:rPr>
          <w:rFonts w:ascii="Times New Roman" w:hAnsi="Times New Roman" w:cs="Times New Roman"/>
          <w:b/>
          <w:sz w:val="28"/>
          <w:szCs w:val="28"/>
        </w:rPr>
        <w:tab/>
        <w:t xml:space="preserve">                                                                                                   </w:t>
      </w:r>
    </w:p>
    <w:p w:rsidR="003F7A8F" w:rsidRDefault="003F7A8F" w:rsidP="00615492">
      <w:pPr>
        <w:pStyle w:val="ConsPlusTitle0"/>
        <w:rPr>
          <w:rFonts w:ascii="Times New Roman" w:hAnsi="Times New Roman" w:cs="Times New Roman"/>
          <w:b/>
          <w:sz w:val="28"/>
          <w:szCs w:val="28"/>
        </w:rPr>
      </w:pPr>
    </w:p>
    <w:p w:rsidR="00615492" w:rsidRPr="007D2A64" w:rsidRDefault="007D2A64" w:rsidP="00615492">
      <w:pPr>
        <w:pStyle w:val="ConsPlusTitle0"/>
        <w:rPr>
          <w:rFonts w:ascii="Times New Roman" w:hAnsi="Times New Roman" w:cs="Times New Roman"/>
          <w:sz w:val="24"/>
          <w:szCs w:val="24"/>
        </w:rPr>
      </w:pPr>
      <w:r w:rsidRPr="007D2A64">
        <w:rPr>
          <w:rFonts w:ascii="Times New Roman" w:hAnsi="Times New Roman" w:cs="Times New Roman"/>
          <w:sz w:val="24"/>
          <w:szCs w:val="24"/>
        </w:rPr>
        <w:t>от «25» ноября 2020 года     № 14-38-6</w:t>
      </w:r>
    </w:p>
    <w:p w:rsidR="00615492" w:rsidRPr="007D2A64" w:rsidRDefault="00615492" w:rsidP="00615492">
      <w:pPr>
        <w:tabs>
          <w:tab w:val="left" w:pos="9355"/>
        </w:tabs>
        <w:jc w:val="both"/>
        <w:rPr>
          <w:rFonts w:cs="Times New Roman"/>
          <w:sz w:val="24"/>
        </w:rPr>
      </w:pPr>
    </w:p>
    <w:p w:rsidR="00321BE9" w:rsidRPr="007D2A64" w:rsidRDefault="00615492" w:rsidP="00615492">
      <w:pPr>
        <w:autoSpaceDE w:val="0"/>
        <w:autoSpaceDN w:val="0"/>
        <w:adjustRightInd w:val="0"/>
        <w:ind w:right="-1"/>
        <w:jc w:val="center"/>
        <w:rPr>
          <w:rFonts w:cs="Times New Roman"/>
          <w:b/>
          <w:bCs/>
          <w:sz w:val="24"/>
        </w:rPr>
      </w:pPr>
      <w:r w:rsidRPr="007D2A64">
        <w:rPr>
          <w:rFonts w:cs="Times New Roman"/>
          <w:b/>
          <w:bCs/>
          <w:sz w:val="24"/>
        </w:rPr>
        <w:t xml:space="preserve">Об утверждении Порядка проведения конкурса по отбору кандидатур   на должность Главы </w:t>
      </w:r>
      <w:r w:rsidR="00BD67E2" w:rsidRPr="007D2A64">
        <w:rPr>
          <w:rFonts w:cs="Times New Roman"/>
          <w:b/>
          <w:bCs/>
          <w:sz w:val="24"/>
        </w:rPr>
        <w:t>Касинов</w:t>
      </w:r>
      <w:r w:rsidR="00321BE9" w:rsidRPr="007D2A64">
        <w:rPr>
          <w:rFonts w:cs="Times New Roman"/>
          <w:b/>
          <w:bCs/>
          <w:sz w:val="24"/>
        </w:rPr>
        <w:t xml:space="preserve">ского сельсовета </w:t>
      </w:r>
    </w:p>
    <w:p w:rsidR="00615492" w:rsidRPr="007D2A64" w:rsidRDefault="00321BE9" w:rsidP="00615492">
      <w:pPr>
        <w:autoSpaceDE w:val="0"/>
        <w:autoSpaceDN w:val="0"/>
        <w:adjustRightInd w:val="0"/>
        <w:ind w:right="-1"/>
        <w:jc w:val="center"/>
        <w:rPr>
          <w:rFonts w:cs="Times New Roman"/>
          <w:b/>
          <w:bCs/>
          <w:sz w:val="24"/>
        </w:rPr>
      </w:pPr>
      <w:r w:rsidRPr="007D2A64">
        <w:rPr>
          <w:rFonts w:cs="Times New Roman"/>
          <w:b/>
          <w:bCs/>
          <w:sz w:val="24"/>
        </w:rPr>
        <w:t xml:space="preserve">Щигровского </w:t>
      </w:r>
      <w:r w:rsidR="00615492" w:rsidRPr="007D2A64">
        <w:rPr>
          <w:rFonts w:cs="Times New Roman"/>
          <w:b/>
          <w:bCs/>
          <w:sz w:val="24"/>
        </w:rPr>
        <w:t>района</w:t>
      </w:r>
    </w:p>
    <w:p w:rsidR="00615492" w:rsidRPr="007D2A64" w:rsidRDefault="00615492" w:rsidP="00615492">
      <w:pPr>
        <w:ind w:firstLine="397"/>
        <w:jc w:val="both"/>
        <w:rPr>
          <w:rFonts w:cs="Times New Roman"/>
          <w:sz w:val="24"/>
        </w:rPr>
      </w:pPr>
    </w:p>
    <w:p w:rsidR="00615492" w:rsidRPr="007D2A64" w:rsidRDefault="00615492" w:rsidP="00615492">
      <w:pPr>
        <w:ind w:firstLine="397"/>
        <w:jc w:val="both"/>
        <w:rPr>
          <w:rFonts w:cs="Times New Roman"/>
          <w:sz w:val="24"/>
        </w:rPr>
      </w:pPr>
      <w:r w:rsidRPr="007D2A64">
        <w:rPr>
          <w:rFonts w:cs="Times New Roman"/>
          <w:sz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w:t>
      </w:r>
      <w:r w:rsidR="00321BE9" w:rsidRPr="007D2A64">
        <w:rPr>
          <w:rFonts w:cs="Times New Roman"/>
          <w:sz w:val="24"/>
        </w:rPr>
        <w:t>бразования              «</w:t>
      </w:r>
      <w:r w:rsidR="00BD67E2" w:rsidRPr="007D2A64">
        <w:rPr>
          <w:rFonts w:cs="Times New Roman"/>
          <w:sz w:val="24"/>
        </w:rPr>
        <w:t>Касинов</w:t>
      </w:r>
      <w:r w:rsidR="00321BE9" w:rsidRPr="007D2A64">
        <w:rPr>
          <w:rFonts w:cs="Times New Roman"/>
          <w:sz w:val="24"/>
        </w:rPr>
        <w:t xml:space="preserve">ский сельсовет» Щигровского </w:t>
      </w:r>
      <w:r w:rsidRPr="007D2A64">
        <w:rPr>
          <w:rFonts w:cs="Times New Roman"/>
          <w:sz w:val="24"/>
        </w:rPr>
        <w:t>района Курской обла</w:t>
      </w:r>
      <w:r w:rsidR="00321BE9" w:rsidRPr="007D2A64">
        <w:rPr>
          <w:rFonts w:cs="Times New Roman"/>
          <w:sz w:val="24"/>
        </w:rPr>
        <w:t xml:space="preserve">сти Собрание депутатов </w:t>
      </w:r>
      <w:r w:rsidR="00BD67E2" w:rsidRPr="007D2A64">
        <w:rPr>
          <w:rFonts w:cs="Times New Roman"/>
          <w:sz w:val="24"/>
        </w:rPr>
        <w:t>Касинов</w:t>
      </w:r>
      <w:r w:rsidR="00321BE9" w:rsidRPr="007D2A64">
        <w:rPr>
          <w:rFonts w:cs="Times New Roman"/>
          <w:sz w:val="24"/>
        </w:rPr>
        <w:t xml:space="preserve">ского </w:t>
      </w:r>
      <w:r w:rsidRPr="007D2A64">
        <w:rPr>
          <w:rFonts w:cs="Times New Roman"/>
          <w:sz w:val="24"/>
        </w:rPr>
        <w:t xml:space="preserve"> се</w:t>
      </w:r>
      <w:r w:rsidR="00321BE9" w:rsidRPr="007D2A64">
        <w:rPr>
          <w:rFonts w:cs="Times New Roman"/>
          <w:sz w:val="24"/>
        </w:rPr>
        <w:t xml:space="preserve">льсовета Щигровского </w:t>
      </w:r>
      <w:r w:rsidRPr="007D2A64">
        <w:rPr>
          <w:rFonts w:cs="Times New Roman"/>
          <w:sz w:val="24"/>
        </w:rPr>
        <w:t>района Курской области  РЕШИЛО:</w:t>
      </w:r>
    </w:p>
    <w:p w:rsidR="00615492" w:rsidRPr="007D2A64" w:rsidRDefault="00615492" w:rsidP="00615492">
      <w:pPr>
        <w:ind w:firstLine="397"/>
        <w:jc w:val="both"/>
        <w:rPr>
          <w:rFonts w:cs="Times New Roman"/>
          <w:sz w:val="24"/>
        </w:rPr>
      </w:pP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1. Утвердить Порядок проведения конкурса по отбору кандида</w:t>
      </w:r>
      <w:r w:rsidR="00321BE9" w:rsidRPr="007D2A64">
        <w:rPr>
          <w:rFonts w:cs="Times New Roman"/>
          <w:sz w:val="24"/>
        </w:rPr>
        <w:t xml:space="preserve">тур на должность Главы </w:t>
      </w:r>
      <w:r w:rsidR="00BD67E2" w:rsidRPr="007D2A64">
        <w:rPr>
          <w:rFonts w:cs="Times New Roman"/>
          <w:sz w:val="24"/>
        </w:rPr>
        <w:t>Касинов</w:t>
      </w:r>
      <w:r w:rsidR="00321BE9" w:rsidRPr="007D2A64">
        <w:rPr>
          <w:rFonts w:cs="Times New Roman"/>
          <w:sz w:val="24"/>
        </w:rPr>
        <w:t xml:space="preserve">ского  сельсовета Щигровского </w:t>
      </w:r>
      <w:r w:rsidRPr="007D2A64">
        <w:rPr>
          <w:rFonts w:cs="Times New Roman"/>
          <w:sz w:val="24"/>
        </w:rPr>
        <w:t xml:space="preserve">района Курской области  согласно приложению. </w:t>
      </w:r>
    </w:p>
    <w:p w:rsidR="00615492" w:rsidRPr="007D2A64" w:rsidRDefault="00615492" w:rsidP="00615492">
      <w:pPr>
        <w:ind w:firstLine="397"/>
        <w:jc w:val="both"/>
        <w:rPr>
          <w:rFonts w:cs="Times New Roman"/>
          <w:sz w:val="24"/>
        </w:rPr>
      </w:pPr>
      <w:r w:rsidRPr="007D2A64">
        <w:rPr>
          <w:rFonts w:cs="Times New Roman"/>
          <w:sz w:val="24"/>
        </w:rPr>
        <w:t>2. Настоящее решение вступает в силу со дня его официального обнародования.</w:t>
      </w:r>
    </w:p>
    <w:p w:rsidR="00615492" w:rsidRPr="007D2A64" w:rsidRDefault="00615492" w:rsidP="00615492">
      <w:pPr>
        <w:ind w:firstLine="397"/>
        <w:jc w:val="both"/>
        <w:rPr>
          <w:rFonts w:cs="Times New Roman"/>
          <w:sz w:val="24"/>
        </w:rPr>
      </w:pPr>
    </w:p>
    <w:p w:rsidR="00615492" w:rsidRPr="007D2A64" w:rsidRDefault="00615492" w:rsidP="00615492">
      <w:pPr>
        <w:pStyle w:val="ConsPlusNormal0"/>
        <w:spacing w:line="276" w:lineRule="auto"/>
        <w:ind w:firstLine="0"/>
        <w:rPr>
          <w:rFonts w:ascii="Times New Roman" w:hAnsi="Times New Roman" w:cs="Times New Roman"/>
          <w:sz w:val="24"/>
          <w:szCs w:val="24"/>
        </w:rPr>
      </w:pPr>
      <w:r w:rsidRPr="007D2A64">
        <w:rPr>
          <w:rFonts w:ascii="Times New Roman" w:hAnsi="Times New Roman" w:cs="Times New Roman"/>
          <w:sz w:val="24"/>
          <w:szCs w:val="24"/>
        </w:rPr>
        <w:t>Председатель Собрания депутатов</w:t>
      </w:r>
    </w:p>
    <w:p w:rsidR="00321BE9" w:rsidRPr="007D2A64" w:rsidRDefault="00BD67E2" w:rsidP="00615492">
      <w:pPr>
        <w:pStyle w:val="ConsPlusNormal0"/>
        <w:spacing w:line="276" w:lineRule="auto"/>
        <w:ind w:firstLine="0"/>
        <w:rPr>
          <w:rFonts w:ascii="Times New Roman" w:hAnsi="Times New Roman" w:cs="Times New Roman"/>
          <w:sz w:val="24"/>
          <w:szCs w:val="24"/>
        </w:rPr>
      </w:pPr>
      <w:r w:rsidRPr="007D2A64">
        <w:rPr>
          <w:rFonts w:ascii="Times New Roman" w:hAnsi="Times New Roman" w:cs="Times New Roman"/>
          <w:sz w:val="24"/>
          <w:szCs w:val="24"/>
        </w:rPr>
        <w:t>Касинов</w:t>
      </w:r>
      <w:r w:rsidR="00321BE9" w:rsidRPr="007D2A64">
        <w:rPr>
          <w:rFonts w:ascii="Times New Roman" w:hAnsi="Times New Roman" w:cs="Times New Roman"/>
          <w:sz w:val="24"/>
          <w:szCs w:val="24"/>
        </w:rPr>
        <w:t>ского  сельсовета</w:t>
      </w:r>
    </w:p>
    <w:p w:rsidR="00615492" w:rsidRPr="007D2A64" w:rsidRDefault="00321BE9" w:rsidP="00615492">
      <w:pPr>
        <w:pStyle w:val="ConsPlusNormal0"/>
        <w:spacing w:line="276" w:lineRule="auto"/>
        <w:ind w:firstLine="0"/>
        <w:rPr>
          <w:rFonts w:ascii="Times New Roman" w:hAnsi="Times New Roman" w:cs="Times New Roman"/>
          <w:sz w:val="24"/>
          <w:szCs w:val="24"/>
        </w:rPr>
      </w:pPr>
      <w:r w:rsidRPr="007D2A64">
        <w:rPr>
          <w:rFonts w:ascii="Times New Roman" w:hAnsi="Times New Roman" w:cs="Times New Roman"/>
          <w:sz w:val="24"/>
          <w:szCs w:val="24"/>
        </w:rPr>
        <w:t xml:space="preserve"> Щигровского </w:t>
      </w:r>
      <w:r w:rsidR="00615492" w:rsidRPr="007D2A64">
        <w:rPr>
          <w:rFonts w:ascii="Times New Roman" w:hAnsi="Times New Roman" w:cs="Times New Roman"/>
          <w:sz w:val="24"/>
          <w:szCs w:val="24"/>
        </w:rPr>
        <w:t xml:space="preserve">района </w:t>
      </w:r>
      <w:r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rPr>
        <w:t xml:space="preserve">              И.Е.Авдеева</w:t>
      </w:r>
    </w:p>
    <w:p w:rsidR="00615492" w:rsidRPr="007D2A64" w:rsidRDefault="00615492" w:rsidP="00615492">
      <w:pPr>
        <w:pStyle w:val="ConsPlusNormal0"/>
        <w:spacing w:line="276" w:lineRule="auto"/>
        <w:ind w:firstLine="0"/>
        <w:rPr>
          <w:rFonts w:ascii="Times New Roman" w:hAnsi="Times New Roman" w:cs="Times New Roman"/>
          <w:sz w:val="24"/>
          <w:szCs w:val="24"/>
          <w:highlight w:val="yellow"/>
        </w:rPr>
      </w:pPr>
    </w:p>
    <w:p w:rsidR="00321BE9" w:rsidRPr="007D2A64" w:rsidRDefault="00321BE9" w:rsidP="00615492">
      <w:pPr>
        <w:spacing w:line="276" w:lineRule="auto"/>
        <w:rPr>
          <w:rFonts w:cs="Times New Roman"/>
          <w:sz w:val="24"/>
        </w:rPr>
      </w:pPr>
      <w:r w:rsidRPr="007D2A64">
        <w:rPr>
          <w:rFonts w:cs="Times New Roman"/>
          <w:sz w:val="24"/>
        </w:rPr>
        <w:t xml:space="preserve">Глава </w:t>
      </w:r>
      <w:r w:rsidR="00BD67E2" w:rsidRPr="007D2A64">
        <w:rPr>
          <w:rFonts w:cs="Times New Roman"/>
          <w:sz w:val="24"/>
        </w:rPr>
        <w:t>Касинов</w:t>
      </w:r>
      <w:r w:rsidRPr="007D2A64">
        <w:rPr>
          <w:rFonts w:cs="Times New Roman"/>
          <w:sz w:val="24"/>
        </w:rPr>
        <w:t xml:space="preserve">ского сельсовета </w:t>
      </w:r>
    </w:p>
    <w:p w:rsidR="00615492" w:rsidRPr="007D2A64" w:rsidRDefault="00321BE9" w:rsidP="00615492">
      <w:pPr>
        <w:spacing w:line="276" w:lineRule="auto"/>
        <w:rPr>
          <w:rFonts w:cs="Times New Roman"/>
          <w:sz w:val="24"/>
        </w:rPr>
      </w:pPr>
      <w:r w:rsidRPr="007D2A64">
        <w:rPr>
          <w:rFonts w:cs="Times New Roman"/>
          <w:sz w:val="24"/>
        </w:rPr>
        <w:t xml:space="preserve">Щигровского </w:t>
      </w:r>
      <w:r w:rsidR="00615492" w:rsidRPr="007D2A64">
        <w:rPr>
          <w:rFonts w:cs="Times New Roman"/>
          <w:sz w:val="24"/>
        </w:rPr>
        <w:t>района</w:t>
      </w:r>
      <w:r w:rsidRPr="007D2A64">
        <w:rPr>
          <w:rFonts w:cs="Times New Roman"/>
          <w:sz w:val="24"/>
        </w:rPr>
        <w:t xml:space="preserve">                                               </w:t>
      </w:r>
      <w:r w:rsidR="00BD67E2" w:rsidRPr="007D2A64">
        <w:rPr>
          <w:rFonts w:cs="Times New Roman"/>
          <w:sz w:val="24"/>
        </w:rPr>
        <w:t xml:space="preserve">               В.А.Головин</w:t>
      </w:r>
    </w:p>
    <w:p w:rsidR="00615492" w:rsidRPr="007D2A64" w:rsidRDefault="00321BE9" w:rsidP="00615492">
      <w:pPr>
        <w:spacing w:line="276" w:lineRule="auto"/>
        <w:rPr>
          <w:rFonts w:cs="Times New Roman"/>
          <w:sz w:val="24"/>
        </w:rPr>
      </w:pPr>
      <w:r w:rsidRPr="007D2A64">
        <w:rPr>
          <w:rFonts w:cs="Times New Roman"/>
          <w:sz w:val="24"/>
        </w:rPr>
        <w:t xml:space="preserve"> </w:t>
      </w:r>
    </w:p>
    <w:p w:rsidR="00615492" w:rsidRPr="007D2A64" w:rsidRDefault="00615492" w:rsidP="00615492">
      <w:pPr>
        <w:spacing w:line="276" w:lineRule="auto"/>
        <w:rPr>
          <w:rFonts w:cs="Times New Roman"/>
          <w:sz w:val="24"/>
        </w:rPr>
        <w:sectPr w:rsidR="00615492" w:rsidRPr="007D2A64" w:rsidSect="00615492">
          <w:headerReference w:type="even" r:id="rId8"/>
          <w:headerReference w:type="default" r:id="rId9"/>
          <w:type w:val="continuous"/>
          <w:pgSz w:w="11906" w:h="16838"/>
          <w:pgMar w:top="1134" w:right="1276" w:bottom="1134" w:left="1559" w:header="709" w:footer="709" w:gutter="0"/>
          <w:pgNumType w:start="1"/>
          <w:cols w:space="720"/>
          <w:titlePg/>
        </w:sectPr>
      </w:pPr>
    </w:p>
    <w:p w:rsidR="00615492" w:rsidRPr="007D2A64" w:rsidRDefault="00615492" w:rsidP="00615492">
      <w:pPr>
        <w:tabs>
          <w:tab w:val="left" w:pos="4111"/>
          <w:tab w:val="left" w:pos="4820"/>
          <w:tab w:val="left" w:pos="5580"/>
        </w:tabs>
        <w:autoSpaceDE w:val="0"/>
        <w:autoSpaceDN w:val="0"/>
        <w:adjustRightInd w:val="0"/>
        <w:spacing w:line="276" w:lineRule="auto"/>
        <w:ind w:firstLine="397"/>
        <w:jc w:val="right"/>
        <w:outlineLvl w:val="0"/>
        <w:rPr>
          <w:rFonts w:cs="Times New Roman"/>
          <w:sz w:val="24"/>
        </w:rPr>
      </w:pPr>
      <w:r w:rsidRPr="007D2A64">
        <w:rPr>
          <w:rFonts w:cs="Times New Roman"/>
          <w:sz w:val="24"/>
        </w:rPr>
        <w:lastRenderedPageBreak/>
        <w:t>Приложение</w:t>
      </w:r>
    </w:p>
    <w:p w:rsidR="00615492" w:rsidRPr="007D2A64" w:rsidRDefault="00615492" w:rsidP="00615492">
      <w:pPr>
        <w:tabs>
          <w:tab w:val="left" w:pos="4111"/>
          <w:tab w:val="left" w:pos="4820"/>
          <w:tab w:val="left" w:pos="5580"/>
        </w:tabs>
        <w:autoSpaceDE w:val="0"/>
        <w:autoSpaceDN w:val="0"/>
        <w:adjustRightInd w:val="0"/>
        <w:spacing w:line="276" w:lineRule="auto"/>
        <w:ind w:firstLine="397"/>
        <w:jc w:val="right"/>
        <w:outlineLvl w:val="0"/>
        <w:rPr>
          <w:rFonts w:cs="Times New Roman"/>
          <w:sz w:val="24"/>
        </w:rPr>
      </w:pPr>
      <w:r w:rsidRPr="007D2A64">
        <w:rPr>
          <w:rFonts w:cs="Times New Roman"/>
          <w:sz w:val="24"/>
        </w:rPr>
        <w:t>к решению Собрания депутатов</w:t>
      </w:r>
    </w:p>
    <w:p w:rsidR="004C5BCA" w:rsidRPr="007D2A64" w:rsidRDefault="00BD67E2" w:rsidP="00615492">
      <w:pPr>
        <w:tabs>
          <w:tab w:val="left" w:pos="4111"/>
          <w:tab w:val="left" w:pos="4820"/>
          <w:tab w:val="left" w:pos="5580"/>
        </w:tabs>
        <w:autoSpaceDE w:val="0"/>
        <w:autoSpaceDN w:val="0"/>
        <w:adjustRightInd w:val="0"/>
        <w:spacing w:line="276" w:lineRule="auto"/>
        <w:ind w:firstLine="397"/>
        <w:jc w:val="right"/>
        <w:outlineLvl w:val="0"/>
        <w:rPr>
          <w:rFonts w:cs="Times New Roman"/>
          <w:sz w:val="24"/>
        </w:rPr>
      </w:pPr>
      <w:r w:rsidRPr="007D2A64">
        <w:rPr>
          <w:rFonts w:cs="Times New Roman"/>
          <w:sz w:val="24"/>
        </w:rPr>
        <w:t>Касинов</w:t>
      </w:r>
      <w:r w:rsidR="004C5BCA" w:rsidRPr="007D2A64">
        <w:rPr>
          <w:rFonts w:cs="Times New Roman"/>
          <w:sz w:val="24"/>
        </w:rPr>
        <w:t xml:space="preserve">ского сельсовета </w:t>
      </w:r>
    </w:p>
    <w:p w:rsidR="00615492" w:rsidRPr="007D2A64" w:rsidRDefault="004C5BCA" w:rsidP="00615492">
      <w:pPr>
        <w:tabs>
          <w:tab w:val="left" w:pos="4111"/>
          <w:tab w:val="left" w:pos="4820"/>
          <w:tab w:val="left" w:pos="5580"/>
        </w:tabs>
        <w:autoSpaceDE w:val="0"/>
        <w:autoSpaceDN w:val="0"/>
        <w:adjustRightInd w:val="0"/>
        <w:spacing w:line="276" w:lineRule="auto"/>
        <w:ind w:firstLine="397"/>
        <w:jc w:val="right"/>
        <w:outlineLvl w:val="0"/>
        <w:rPr>
          <w:rFonts w:cs="Times New Roman"/>
          <w:sz w:val="24"/>
        </w:rPr>
      </w:pPr>
      <w:r w:rsidRPr="007D2A64">
        <w:rPr>
          <w:rFonts w:cs="Times New Roman"/>
          <w:sz w:val="24"/>
        </w:rPr>
        <w:t xml:space="preserve">Щигровского </w:t>
      </w:r>
      <w:r w:rsidR="00615492" w:rsidRPr="007D2A64">
        <w:rPr>
          <w:rFonts w:cs="Times New Roman"/>
          <w:sz w:val="24"/>
        </w:rPr>
        <w:t>района Курской области</w:t>
      </w:r>
    </w:p>
    <w:p w:rsidR="00615492" w:rsidRPr="007D2A64" w:rsidRDefault="007D2A64" w:rsidP="00615492">
      <w:pPr>
        <w:tabs>
          <w:tab w:val="left" w:pos="3686"/>
          <w:tab w:val="left" w:pos="4111"/>
          <w:tab w:val="left" w:pos="4820"/>
        </w:tabs>
        <w:autoSpaceDE w:val="0"/>
        <w:autoSpaceDN w:val="0"/>
        <w:adjustRightInd w:val="0"/>
        <w:spacing w:line="276" w:lineRule="auto"/>
        <w:ind w:firstLine="397"/>
        <w:jc w:val="right"/>
        <w:rPr>
          <w:rFonts w:cs="Times New Roman"/>
          <w:sz w:val="24"/>
        </w:rPr>
      </w:pPr>
      <w:r>
        <w:rPr>
          <w:rFonts w:cs="Times New Roman"/>
          <w:sz w:val="24"/>
        </w:rPr>
        <w:t>от 25.11.2020 года № 14-38-6</w:t>
      </w:r>
      <w:bookmarkStart w:id="0" w:name="_GoBack"/>
      <w:bookmarkEnd w:id="0"/>
    </w:p>
    <w:p w:rsidR="00615492" w:rsidRPr="007D2A64" w:rsidRDefault="00615492" w:rsidP="00615492">
      <w:pPr>
        <w:autoSpaceDE w:val="0"/>
        <w:autoSpaceDN w:val="0"/>
        <w:adjustRightInd w:val="0"/>
        <w:spacing w:line="276" w:lineRule="auto"/>
        <w:ind w:firstLine="397"/>
        <w:jc w:val="both"/>
        <w:rPr>
          <w:rFonts w:cs="Times New Roman"/>
          <w:sz w:val="24"/>
        </w:rPr>
      </w:pPr>
    </w:p>
    <w:p w:rsidR="00615492" w:rsidRPr="007D2A64" w:rsidRDefault="00615492" w:rsidP="00615492">
      <w:pPr>
        <w:autoSpaceDE w:val="0"/>
        <w:autoSpaceDN w:val="0"/>
        <w:adjustRightInd w:val="0"/>
        <w:spacing w:line="276" w:lineRule="auto"/>
        <w:ind w:firstLine="397"/>
        <w:jc w:val="center"/>
        <w:rPr>
          <w:rFonts w:cs="Times New Roman"/>
          <w:b/>
          <w:bCs/>
          <w:sz w:val="24"/>
        </w:rPr>
      </w:pPr>
      <w:r w:rsidRPr="007D2A64">
        <w:rPr>
          <w:rFonts w:cs="Times New Roman"/>
          <w:b/>
          <w:bCs/>
          <w:sz w:val="24"/>
        </w:rPr>
        <w:t xml:space="preserve">ПОРЯДОК </w:t>
      </w:r>
    </w:p>
    <w:p w:rsidR="00615492" w:rsidRPr="007D2A64" w:rsidRDefault="00615492" w:rsidP="00615492">
      <w:pPr>
        <w:autoSpaceDE w:val="0"/>
        <w:autoSpaceDN w:val="0"/>
        <w:adjustRightInd w:val="0"/>
        <w:spacing w:line="276" w:lineRule="auto"/>
        <w:ind w:firstLine="397"/>
        <w:jc w:val="center"/>
        <w:rPr>
          <w:rFonts w:cs="Times New Roman"/>
          <w:b/>
          <w:bCs/>
          <w:sz w:val="24"/>
        </w:rPr>
      </w:pPr>
      <w:r w:rsidRPr="007D2A64">
        <w:rPr>
          <w:rFonts w:cs="Times New Roman"/>
          <w:b/>
          <w:bCs/>
          <w:sz w:val="24"/>
        </w:rPr>
        <w:t>ПРОВЕДЕНИЯ КОНКУРСА ПО ОТБОРУ КАНДИД</w:t>
      </w:r>
      <w:r w:rsidR="004C5BCA" w:rsidRPr="007D2A64">
        <w:rPr>
          <w:rFonts w:cs="Times New Roman"/>
          <w:b/>
          <w:bCs/>
          <w:sz w:val="24"/>
        </w:rPr>
        <w:t xml:space="preserve">АТУР НА ДОЛЖНОСТЬ ГЛАВЫ  </w:t>
      </w:r>
      <w:r w:rsidR="00BD67E2" w:rsidRPr="007D2A64">
        <w:rPr>
          <w:rFonts w:cs="Times New Roman"/>
          <w:b/>
          <w:bCs/>
          <w:sz w:val="24"/>
        </w:rPr>
        <w:t>КАСИНОВ</w:t>
      </w:r>
      <w:r w:rsidR="004C5BCA" w:rsidRPr="007D2A64">
        <w:rPr>
          <w:rFonts w:cs="Times New Roman"/>
          <w:b/>
          <w:bCs/>
          <w:sz w:val="24"/>
        </w:rPr>
        <w:t xml:space="preserve">СКОГО СЕЛЬСОВЕТА ЩИГРОВСКОГО </w:t>
      </w:r>
      <w:r w:rsidRPr="007D2A64">
        <w:rPr>
          <w:rFonts w:cs="Times New Roman"/>
          <w:b/>
          <w:bCs/>
          <w:sz w:val="24"/>
        </w:rPr>
        <w:t>РАЙОНА</w:t>
      </w:r>
    </w:p>
    <w:p w:rsidR="00615492" w:rsidRPr="007D2A64" w:rsidRDefault="00615492" w:rsidP="00615492">
      <w:pPr>
        <w:pStyle w:val="ConsPlusNormal0"/>
        <w:spacing w:line="276" w:lineRule="auto"/>
        <w:ind w:firstLine="397"/>
        <w:jc w:val="center"/>
        <w:rPr>
          <w:rFonts w:ascii="Times New Roman" w:hAnsi="Times New Roman" w:cs="Times New Roman"/>
          <w:sz w:val="24"/>
          <w:szCs w:val="24"/>
        </w:rPr>
      </w:pPr>
    </w:p>
    <w:p w:rsidR="00615492" w:rsidRPr="007D2A64" w:rsidRDefault="00615492" w:rsidP="00615492">
      <w:pPr>
        <w:widowControl/>
        <w:numPr>
          <w:ilvl w:val="0"/>
          <w:numId w:val="15"/>
        </w:numPr>
        <w:suppressAutoHyphens w:val="0"/>
        <w:spacing w:after="200" w:line="276" w:lineRule="auto"/>
        <w:rPr>
          <w:rFonts w:cs="Times New Roman"/>
          <w:sz w:val="24"/>
          <w:lang w:eastAsia="en-US"/>
        </w:rPr>
      </w:pPr>
      <w:r w:rsidRPr="007D2A64">
        <w:rPr>
          <w:rFonts w:cs="Times New Roman"/>
          <w:b/>
          <w:bCs/>
          <w:sz w:val="24"/>
          <w:lang w:eastAsia="en-US"/>
        </w:rPr>
        <w:t>Общие положения</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 xml:space="preserve">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7D2A64">
        <w:rPr>
          <w:rFonts w:cs="Times New Roman"/>
          <w:sz w:val="24"/>
        </w:rPr>
        <w:t>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w:t>
      </w:r>
      <w:r w:rsidR="00435CCA" w:rsidRPr="007D2A64">
        <w:rPr>
          <w:rFonts w:cs="Times New Roman"/>
          <w:sz w:val="24"/>
        </w:rPr>
        <w:t xml:space="preserve">ипального образования   « </w:t>
      </w:r>
      <w:r w:rsidR="00BD67E2" w:rsidRPr="007D2A64">
        <w:rPr>
          <w:rFonts w:cs="Times New Roman"/>
          <w:sz w:val="24"/>
        </w:rPr>
        <w:t>Касинов</w:t>
      </w:r>
      <w:r w:rsidR="00435CCA" w:rsidRPr="007D2A64">
        <w:rPr>
          <w:rFonts w:cs="Times New Roman"/>
          <w:sz w:val="24"/>
        </w:rPr>
        <w:t xml:space="preserve">ский сельсовет» Щигровского </w:t>
      </w:r>
      <w:r w:rsidRPr="007D2A64">
        <w:rPr>
          <w:rFonts w:cs="Times New Roman"/>
          <w:sz w:val="24"/>
        </w:rPr>
        <w:t>района Курской области устанавливается порядок и условия проведения к</w:t>
      </w:r>
      <w:r w:rsidRPr="007D2A64">
        <w:rPr>
          <w:rFonts w:cs="Times New Roman"/>
          <w:sz w:val="24"/>
          <w:lang w:eastAsia="en-US"/>
        </w:rPr>
        <w:t>онкурса по отбору кандидатур на д</w:t>
      </w:r>
      <w:r w:rsidR="00435CCA" w:rsidRPr="007D2A64">
        <w:rPr>
          <w:rFonts w:cs="Times New Roman"/>
          <w:sz w:val="24"/>
          <w:lang w:eastAsia="en-US"/>
        </w:rPr>
        <w:t xml:space="preserve">олжность Главы </w:t>
      </w:r>
      <w:r w:rsidR="00BD67E2" w:rsidRPr="007D2A64">
        <w:rPr>
          <w:rFonts w:cs="Times New Roman"/>
          <w:sz w:val="24"/>
          <w:lang w:eastAsia="en-US"/>
        </w:rPr>
        <w:t>Касинов</w:t>
      </w:r>
      <w:r w:rsidR="00435CCA" w:rsidRPr="007D2A64">
        <w:rPr>
          <w:rFonts w:cs="Times New Roman"/>
          <w:sz w:val="24"/>
          <w:lang w:eastAsia="en-US"/>
        </w:rPr>
        <w:t xml:space="preserve">ского сельсовета Щигровского </w:t>
      </w:r>
      <w:r w:rsidRPr="007D2A64">
        <w:rPr>
          <w:rFonts w:cs="Times New Roman"/>
          <w:sz w:val="24"/>
          <w:lang w:eastAsia="en-US"/>
        </w:rPr>
        <w:t>района.</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1.3. Решение о проведении конкурса подлежит официальному опубликованию не позднее чем, за 20 (двадцать) календарных дней до дня проведения конкурса.</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 xml:space="preserve">1.4. Решение о проведении конкурса принимается Собранием депутатов </w:t>
      </w:r>
      <w:r w:rsidR="00BD67E2" w:rsidRPr="007D2A64">
        <w:rPr>
          <w:rFonts w:cs="Times New Roman"/>
          <w:sz w:val="24"/>
          <w:lang w:eastAsia="en-US"/>
        </w:rPr>
        <w:t>Касинов</w:t>
      </w:r>
      <w:r w:rsidR="00435CCA" w:rsidRPr="007D2A64">
        <w:rPr>
          <w:rFonts w:cs="Times New Roman"/>
          <w:sz w:val="24"/>
          <w:lang w:eastAsia="en-US"/>
        </w:rPr>
        <w:t xml:space="preserve">ского сельсовета Щигровского района </w:t>
      </w:r>
      <w:r w:rsidRPr="007D2A64">
        <w:rPr>
          <w:rFonts w:cs="Times New Roman"/>
          <w:sz w:val="24"/>
          <w:lang w:eastAsia="en-US"/>
        </w:rPr>
        <w:t xml:space="preserve"> Курской области: </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не позднее, чем за 20 (</w:t>
      </w:r>
      <w:r w:rsidRPr="007D2A64">
        <w:rPr>
          <w:rFonts w:ascii="Times New Roman" w:hAnsi="Times New Roman" w:cs="Times New Roman"/>
          <w:sz w:val="24"/>
          <w:szCs w:val="24"/>
          <w:lang w:eastAsia="en-US"/>
        </w:rPr>
        <w:t xml:space="preserve">двадцать) </w:t>
      </w:r>
      <w:r w:rsidRPr="007D2A64">
        <w:rPr>
          <w:rFonts w:ascii="Times New Roman" w:hAnsi="Times New Roman" w:cs="Times New Roman"/>
          <w:sz w:val="24"/>
          <w:szCs w:val="24"/>
        </w:rPr>
        <w:t>календарных дней до истечения предусмотренного Уставом  м</w:t>
      </w:r>
      <w:r w:rsidR="00435CCA" w:rsidRPr="007D2A64">
        <w:rPr>
          <w:rFonts w:ascii="Times New Roman" w:hAnsi="Times New Roman" w:cs="Times New Roman"/>
          <w:sz w:val="24"/>
          <w:szCs w:val="24"/>
        </w:rPr>
        <w:t>униципального образования «</w:t>
      </w:r>
      <w:r w:rsidR="00BD67E2" w:rsidRPr="007D2A64">
        <w:rPr>
          <w:rFonts w:ascii="Times New Roman" w:hAnsi="Times New Roman" w:cs="Times New Roman"/>
          <w:sz w:val="24"/>
          <w:szCs w:val="24"/>
        </w:rPr>
        <w:t>Касинов</w:t>
      </w:r>
      <w:r w:rsidR="00435CCA" w:rsidRPr="007D2A64">
        <w:rPr>
          <w:rFonts w:ascii="Times New Roman" w:hAnsi="Times New Roman" w:cs="Times New Roman"/>
          <w:sz w:val="24"/>
          <w:szCs w:val="24"/>
        </w:rPr>
        <w:t xml:space="preserve">ский сельсовет»  Щигровского </w:t>
      </w:r>
      <w:r w:rsidRPr="007D2A64">
        <w:rPr>
          <w:rFonts w:ascii="Times New Roman" w:hAnsi="Times New Roman" w:cs="Times New Roman"/>
          <w:sz w:val="24"/>
          <w:szCs w:val="24"/>
        </w:rPr>
        <w:t>района  Курской области срока полномочий Главы</w:t>
      </w:r>
      <w:r w:rsidR="00435CCA"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435CCA"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rPr>
        <w:t>;</w:t>
      </w:r>
    </w:p>
    <w:p w:rsidR="00615492" w:rsidRPr="007D2A64" w:rsidRDefault="00615492" w:rsidP="00615492">
      <w:pPr>
        <w:autoSpaceDE w:val="0"/>
        <w:autoSpaceDN w:val="0"/>
        <w:adjustRightInd w:val="0"/>
        <w:ind w:firstLine="540"/>
        <w:jc w:val="both"/>
        <w:rPr>
          <w:rFonts w:cs="Times New Roman"/>
          <w:sz w:val="24"/>
        </w:rPr>
      </w:pPr>
      <w:r w:rsidRPr="007D2A64">
        <w:rPr>
          <w:rFonts w:cs="Times New Roman"/>
          <w:sz w:val="24"/>
        </w:rPr>
        <w:t>в случае досрочного прекращения полномочий Главы</w:t>
      </w:r>
      <w:r w:rsidR="001D56DB" w:rsidRPr="007D2A64">
        <w:rPr>
          <w:rFonts w:cs="Times New Roman"/>
          <w:sz w:val="24"/>
        </w:rPr>
        <w:t xml:space="preserve"> </w:t>
      </w:r>
      <w:r w:rsidR="00BD67E2" w:rsidRPr="007D2A64">
        <w:rPr>
          <w:rFonts w:cs="Times New Roman"/>
          <w:sz w:val="24"/>
          <w:lang w:eastAsia="en-US"/>
        </w:rPr>
        <w:t>Касинов</w:t>
      </w:r>
      <w:r w:rsidR="001D56DB" w:rsidRPr="007D2A64">
        <w:rPr>
          <w:rFonts w:cs="Times New Roman"/>
          <w:sz w:val="24"/>
          <w:lang w:eastAsia="en-US"/>
        </w:rPr>
        <w:t>ского сельсовета Щигровского района</w:t>
      </w:r>
      <w:r w:rsidRPr="007D2A64">
        <w:rPr>
          <w:rFonts w:cs="Times New Roman"/>
          <w:sz w:val="24"/>
        </w:rPr>
        <w:t xml:space="preserve"> – не позднее чем через шесть месяцев со дня такого прекращения полномочий; при этом если до истечения срока полномочий Собрания депутатов </w:t>
      </w:r>
      <w:r w:rsidR="001D56DB" w:rsidRPr="007D2A64">
        <w:rPr>
          <w:rFonts w:cs="Times New Roman"/>
          <w:sz w:val="24"/>
        </w:rPr>
        <w:t xml:space="preserve"> </w:t>
      </w:r>
      <w:r w:rsidR="00BD67E2" w:rsidRPr="007D2A64">
        <w:rPr>
          <w:rFonts w:cs="Times New Roman"/>
          <w:sz w:val="24"/>
          <w:lang w:eastAsia="en-US"/>
        </w:rPr>
        <w:t>Касинов</w:t>
      </w:r>
      <w:r w:rsidR="001D56DB" w:rsidRPr="007D2A64">
        <w:rPr>
          <w:rFonts w:cs="Times New Roman"/>
          <w:sz w:val="24"/>
          <w:lang w:eastAsia="en-US"/>
        </w:rPr>
        <w:t>ского сельсовета Щигровского района</w:t>
      </w:r>
      <w:r w:rsidRPr="007D2A64">
        <w:rPr>
          <w:rFonts w:cs="Times New Roman"/>
          <w:sz w:val="24"/>
        </w:rPr>
        <w:t xml:space="preserve"> осталось менее шести месяцев, избрание Главы  </w:t>
      </w:r>
      <w:r w:rsidR="001D56DB" w:rsidRPr="007D2A64">
        <w:rPr>
          <w:rFonts w:cs="Times New Roman"/>
          <w:sz w:val="24"/>
        </w:rPr>
        <w:t xml:space="preserve"> </w:t>
      </w:r>
      <w:r w:rsidR="00BD67E2" w:rsidRPr="007D2A64">
        <w:rPr>
          <w:rFonts w:cs="Times New Roman"/>
          <w:sz w:val="24"/>
          <w:lang w:eastAsia="en-US"/>
        </w:rPr>
        <w:t>Касинов</w:t>
      </w:r>
      <w:r w:rsidR="001D56DB" w:rsidRPr="007D2A64">
        <w:rPr>
          <w:rFonts w:cs="Times New Roman"/>
          <w:sz w:val="24"/>
          <w:lang w:eastAsia="en-US"/>
        </w:rPr>
        <w:t>ского сельсовета Щигровского района</w:t>
      </w:r>
      <w:r w:rsidRPr="007D2A64">
        <w:rPr>
          <w:rFonts w:cs="Times New Roman"/>
          <w:sz w:val="24"/>
        </w:rPr>
        <w:t xml:space="preserve"> осуществляется в течение трех месяцев со дня избрания Собрания депутатов </w:t>
      </w:r>
      <w:r w:rsidR="001D56DB" w:rsidRPr="007D2A64">
        <w:rPr>
          <w:rFonts w:cs="Times New Roman"/>
          <w:sz w:val="24"/>
        </w:rPr>
        <w:t xml:space="preserve"> </w:t>
      </w:r>
      <w:r w:rsidR="00BD67E2" w:rsidRPr="007D2A64">
        <w:rPr>
          <w:rFonts w:cs="Times New Roman"/>
          <w:sz w:val="24"/>
          <w:lang w:eastAsia="en-US"/>
        </w:rPr>
        <w:t>Касинов</w:t>
      </w:r>
      <w:r w:rsidR="001D56DB" w:rsidRPr="007D2A64">
        <w:rPr>
          <w:rFonts w:cs="Times New Roman"/>
          <w:sz w:val="24"/>
          <w:lang w:eastAsia="en-US"/>
        </w:rPr>
        <w:t>ского сельсовета Щигровского района</w:t>
      </w:r>
      <w:r w:rsidRPr="007D2A64">
        <w:rPr>
          <w:rFonts w:cs="Times New Roman"/>
          <w:sz w:val="24"/>
        </w:rPr>
        <w:t xml:space="preserve"> в правомочном составе;</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в случае признания ранее проведенного конкурса несостоявшимся - не позднее 10 календарных дней со дня такого признания;</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 xml:space="preserve">в случае если полномочия Главы  </w:t>
      </w:r>
      <w:r w:rsidR="00BD67E2" w:rsidRPr="007D2A64">
        <w:rPr>
          <w:rFonts w:ascii="Times New Roman" w:hAnsi="Times New Roman" w:cs="Times New Roman"/>
          <w:sz w:val="24"/>
          <w:szCs w:val="24"/>
          <w:lang w:eastAsia="en-US"/>
        </w:rPr>
        <w:t>Касинов</w:t>
      </w:r>
      <w:r w:rsidR="001D56DB" w:rsidRPr="007D2A64">
        <w:rPr>
          <w:rFonts w:ascii="Times New Roman" w:hAnsi="Times New Roman" w:cs="Times New Roman"/>
          <w:sz w:val="24"/>
          <w:szCs w:val="24"/>
          <w:lang w:eastAsia="en-US"/>
        </w:rPr>
        <w:t>ского сельсовета Щигровского района</w:t>
      </w:r>
      <w:r w:rsidR="001D56DB" w:rsidRPr="007D2A64">
        <w:rPr>
          <w:rFonts w:ascii="Times New Roman" w:hAnsi="Times New Roman" w:cs="Times New Roman"/>
          <w:sz w:val="24"/>
          <w:szCs w:val="24"/>
        </w:rPr>
        <w:t xml:space="preserve"> </w:t>
      </w:r>
      <w:r w:rsidRPr="007D2A64">
        <w:rPr>
          <w:rFonts w:ascii="Times New Roman" w:hAnsi="Times New Roman" w:cs="Times New Roman"/>
          <w:sz w:val="24"/>
          <w:szCs w:val="24"/>
        </w:rPr>
        <w:t xml:space="preserve"> прекращены досрочно на основании решения Собрания депутатов </w:t>
      </w:r>
      <w:r w:rsidR="001D56DB"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1D56DB" w:rsidRPr="007D2A64">
        <w:rPr>
          <w:rFonts w:ascii="Times New Roman" w:hAnsi="Times New Roman" w:cs="Times New Roman"/>
          <w:sz w:val="24"/>
          <w:szCs w:val="24"/>
          <w:lang w:eastAsia="en-US"/>
        </w:rPr>
        <w:t>ского сельсовета Щигровского района</w:t>
      </w:r>
      <w:r w:rsidR="001D56DB" w:rsidRPr="007D2A64">
        <w:rPr>
          <w:rFonts w:ascii="Times New Roman" w:hAnsi="Times New Roman" w:cs="Times New Roman"/>
          <w:sz w:val="24"/>
          <w:szCs w:val="24"/>
        </w:rPr>
        <w:t xml:space="preserve"> </w:t>
      </w:r>
      <w:r w:rsidRPr="007D2A64">
        <w:rPr>
          <w:rFonts w:ascii="Times New Roman" w:hAnsi="Times New Roman" w:cs="Times New Roman"/>
          <w:sz w:val="24"/>
          <w:szCs w:val="24"/>
        </w:rPr>
        <w:t xml:space="preserve"> об удалении его в отставку, и он обжалует в судебном порядке указанное решение – не ранее дня вступления решения суда в законную силу;</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 xml:space="preserve">в случае если кандидат, избранный Главой </w:t>
      </w:r>
      <w:r w:rsidR="00BD67E2" w:rsidRPr="007D2A64">
        <w:rPr>
          <w:rFonts w:ascii="Times New Roman" w:hAnsi="Times New Roman" w:cs="Times New Roman"/>
          <w:sz w:val="24"/>
          <w:szCs w:val="24"/>
          <w:lang w:eastAsia="en-US"/>
        </w:rPr>
        <w:t>Касинов</w:t>
      </w:r>
      <w:r w:rsidR="001D56DB" w:rsidRPr="007D2A64">
        <w:rPr>
          <w:rFonts w:ascii="Times New Roman" w:hAnsi="Times New Roman" w:cs="Times New Roman"/>
          <w:sz w:val="24"/>
          <w:szCs w:val="24"/>
          <w:lang w:eastAsia="en-US"/>
        </w:rPr>
        <w:t>ского сельсовета Щигровского района</w:t>
      </w:r>
      <w:r w:rsidR="001D56DB" w:rsidRPr="007D2A64">
        <w:rPr>
          <w:rFonts w:ascii="Times New Roman" w:hAnsi="Times New Roman" w:cs="Times New Roman"/>
          <w:sz w:val="24"/>
          <w:szCs w:val="24"/>
        </w:rPr>
        <w:t xml:space="preserve"> </w:t>
      </w:r>
      <w:r w:rsidRPr="007D2A64">
        <w:rPr>
          <w:rFonts w:ascii="Times New Roman" w:hAnsi="Times New Roman" w:cs="Times New Roman"/>
          <w:sz w:val="24"/>
          <w:szCs w:val="24"/>
        </w:rPr>
        <w:t xml:space="preserve">, не представил в </w:t>
      </w:r>
      <w:r w:rsidR="001D56DB" w:rsidRPr="007D2A64">
        <w:rPr>
          <w:rFonts w:ascii="Times New Roman" w:hAnsi="Times New Roman" w:cs="Times New Roman"/>
          <w:sz w:val="24"/>
          <w:szCs w:val="24"/>
        </w:rPr>
        <w:t xml:space="preserve">Собрание депутатов </w:t>
      </w:r>
      <w:r w:rsidR="00BD67E2" w:rsidRPr="007D2A64">
        <w:rPr>
          <w:rFonts w:ascii="Times New Roman" w:hAnsi="Times New Roman" w:cs="Times New Roman"/>
          <w:sz w:val="24"/>
          <w:szCs w:val="24"/>
        </w:rPr>
        <w:t>Касинов</w:t>
      </w:r>
      <w:r w:rsidR="001D56DB" w:rsidRPr="007D2A64">
        <w:rPr>
          <w:rFonts w:ascii="Times New Roman" w:hAnsi="Times New Roman" w:cs="Times New Roman"/>
          <w:sz w:val="24"/>
          <w:szCs w:val="24"/>
        </w:rPr>
        <w:t xml:space="preserve">ского </w:t>
      </w:r>
      <w:r w:rsidRPr="007D2A64">
        <w:rPr>
          <w:rFonts w:ascii="Times New Roman" w:hAnsi="Times New Roman" w:cs="Times New Roman"/>
          <w:sz w:val="24"/>
          <w:szCs w:val="24"/>
        </w:rPr>
        <w:t xml:space="preserve">сельсовета копию документа об освобождении его от обязанностей, несовместимых со статусом Главы </w:t>
      </w:r>
      <w:r w:rsidR="001D56DB"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1D56DB"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rPr>
        <w:t xml:space="preserve">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r w:rsidR="00011CFC"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011CFC" w:rsidRPr="007D2A64">
        <w:rPr>
          <w:rFonts w:ascii="Times New Roman" w:hAnsi="Times New Roman" w:cs="Times New Roman"/>
          <w:sz w:val="24"/>
          <w:szCs w:val="24"/>
          <w:lang w:eastAsia="en-US"/>
        </w:rPr>
        <w:t xml:space="preserve">ского </w:t>
      </w:r>
      <w:r w:rsidR="00011CFC" w:rsidRPr="007D2A64">
        <w:rPr>
          <w:rFonts w:ascii="Times New Roman" w:hAnsi="Times New Roman" w:cs="Times New Roman"/>
          <w:sz w:val="24"/>
          <w:szCs w:val="24"/>
          <w:lang w:eastAsia="en-US"/>
        </w:rPr>
        <w:lastRenderedPageBreak/>
        <w:t>сельсовета Щигровского района</w:t>
      </w:r>
      <w:r w:rsidRPr="007D2A64">
        <w:rPr>
          <w:rFonts w:ascii="Times New Roman" w:hAnsi="Times New Roman" w:cs="Times New Roman"/>
          <w:sz w:val="24"/>
          <w:szCs w:val="24"/>
        </w:rPr>
        <w:t xml:space="preserve"> об отмене решения об избрании на должность Главы </w:t>
      </w:r>
      <w:r w:rsidR="00011CFC"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011CFC"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rPr>
        <w:t>.</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1.5. Решение о проведении конкурса должно содержать:</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1)   дату, время и место проведения конкурса;</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3) адрес места нахождения конкурсной комиссии, контактные телефоны.</w:t>
      </w:r>
    </w:p>
    <w:p w:rsidR="00615492" w:rsidRPr="007D2A64" w:rsidRDefault="00615492" w:rsidP="00615492">
      <w:pPr>
        <w:ind w:firstLine="397"/>
        <w:jc w:val="both"/>
        <w:rPr>
          <w:rFonts w:cs="Times New Roman"/>
          <w:sz w:val="24"/>
          <w:lang w:eastAsia="en-US"/>
        </w:rPr>
      </w:pPr>
    </w:p>
    <w:p w:rsidR="00615492" w:rsidRPr="007D2A64" w:rsidRDefault="00615492" w:rsidP="00615492">
      <w:pPr>
        <w:ind w:left="360"/>
        <w:jc w:val="center"/>
        <w:rPr>
          <w:rFonts w:cs="Times New Roman"/>
          <w:b/>
          <w:bCs/>
          <w:sz w:val="24"/>
          <w:lang w:eastAsia="en-US"/>
        </w:rPr>
      </w:pPr>
      <w:r w:rsidRPr="007D2A64">
        <w:rPr>
          <w:rFonts w:cs="Times New Roman"/>
          <w:b/>
          <w:bCs/>
          <w:sz w:val="24"/>
          <w:lang w:eastAsia="en-US"/>
        </w:rPr>
        <w:t>2. Формирование и организация деятельности конкурсной комиссии</w:t>
      </w:r>
    </w:p>
    <w:p w:rsidR="00615492" w:rsidRPr="007D2A64" w:rsidRDefault="00615492" w:rsidP="00615492">
      <w:pPr>
        <w:ind w:firstLine="397"/>
        <w:rPr>
          <w:rFonts w:cs="Times New Roman"/>
          <w:sz w:val="24"/>
          <w:lang w:eastAsia="en-US"/>
        </w:rPr>
      </w:pPr>
    </w:p>
    <w:p w:rsidR="00615492" w:rsidRPr="007D2A64" w:rsidRDefault="00615492" w:rsidP="00615492">
      <w:pPr>
        <w:ind w:firstLine="397"/>
        <w:jc w:val="both"/>
        <w:rPr>
          <w:rFonts w:cs="Times New Roman"/>
          <w:sz w:val="24"/>
          <w:lang w:eastAsia="ar-SA"/>
        </w:rPr>
      </w:pPr>
      <w:r w:rsidRPr="007D2A64">
        <w:rPr>
          <w:rFonts w:cs="Times New Roman"/>
          <w:sz w:val="24"/>
          <w:lang w:eastAsia="ar-SA"/>
        </w:rPr>
        <w:t xml:space="preserve">2.1. Конкурсная комиссия формируется в срок не позднее чем через 7 (семь) дней со дня принятия Собранием  </w:t>
      </w:r>
      <w:r w:rsidR="00011CFC" w:rsidRPr="007D2A64">
        <w:rPr>
          <w:rFonts w:cs="Times New Roman"/>
          <w:sz w:val="24"/>
          <w:lang w:eastAsia="ar-SA"/>
        </w:rPr>
        <w:t xml:space="preserve"> депутатов </w:t>
      </w:r>
      <w:r w:rsidR="00BD67E2" w:rsidRPr="007D2A64">
        <w:rPr>
          <w:rFonts w:cs="Times New Roman"/>
          <w:sz w:val="24"/>
          <w:lang w:eastAsia="en-US"/>
        </w:rPr>
        <w:t>Касинов</w:t>
      </w:r>
      <w:r w:rsidR="00011CFC" w:rsidRPr="007D2A64">
        <w:rPr>
          <w:rFonts w:cs="Times New Roman"/>
          <w:sz w:val="24"/>
          <w:lang w:eastAsia="en-US"/>
        </w:rPr>
        <w:t>ского сельсовета Щигровского района</w:t>
      </w:r>
      <w:r w:rsidR="00011CFC" w:rsidRPr="007D2A64">
        <w:rPr>
          <w:rFonts w:cs="Times New Roman"/>
          <w:sz w:val="24"/>
          <w:lang w:eastAsia="ar-SA"/>
        </w:rPr>
        <w:t xml:space="preserve"> </w:t>
      </w:r>
      <w:r w:rsidRPr="007D2A64">
        <w:rPr>
          <w:rFonts w:cs="Times New Roman"/>
          <w:sz w:val="24"/>
          <w:lang w:eastAsia="ar-SA"/>
        </w:rPr>
        <w:t>Курской области решения о проведении конкурса.</w:t>
      </w:r>
    </w:p>
    <w:p w:rsidR="00615492" w:rsidRPr="007D2A64" w:rsidRDefault="00615492" w:rsidP="00615492">
      <w:pPr>
        <w:pStyle w:val="af9"/>
        <w:ind w:firstLine="397"/>
        <w:rPr>
          <w:rFonts w:cs="Times New Roman"/>
          <w:sz w:val="24"/>
        </w:rPr>
      </w:pPr>
      <w:r w:rsidRPr="007D2A64">
        <w:rPr>
          <w:rFonts w:cs="Times New Roman"/>
          <w:sz w:val="24"/>
        </w:rPr>
        <w:t xml:space="preserve">2.2. Общее число членов конкурсной комиссии составляет 10 (десять) человек. Половина членов конкурсной комиссии назначается Собранием депутатов </w:t>
      </w:r>
      <w:r w:rsidR="00011CFC" w:rsidRPr="007D2A64">
        <w:rPr>
          <w:rFonts w:cs="Times New Roman"/>
          <w:sz w:val="24"/>
          <w:lang w:val="ru-RU"/>
        </w:rPr>
        <w:t xml:space="preserve"> </w:t>
      </w:r>
      <w:r w:rsidR="00BD67E2" w:rsidRPr="007D2A64">
        <w:rPr>
          <w:rFonts w:cs="Times New Roman"/>
          <w:sz w:val="24"/>
          <w:lang w:eastAsia="en-US"/>
        </w:rPr>
        <w:t>Касинов</w:t>
      </w:r>
      <w:r w:rsidR="00011CFC" w:rsidRPr="007D2A64">
        <w:rPr>
          <w:rFonts w:cs="Times New Roman"/>
          <w:sz w:val="24"/>
          <w:lang w:eastAsia="en-US"/>
        </w:rPr>
        <w:t>ского сельсовета Щигровского района</w:t>
      </w:r>
      <w:r w:rsidR="00011CFC" w:rsidRPr="007D2A64">
        <w:rPr>
          <w:rFonts w:cs="Times New Roman"/>
          <w:sz w:val="24"/>
        </w:rPr>
        <w:t>, а другая половина Главой</w:t>
      </w:r>
      <w:r w:rsidR="00011CFC" w:rsidRPr="007D2A64">
        <w:rPr>
          <w:rFonts w:cs="Times New Roman"/>
          <w:sz w:val="24"/>
          <w:lang w:val="ru-RU"/>
        </w:rPr>
        <w:t xml:space="preserve"> Щигровского </w:t>
      </w:r>
      <w:r w:rsidRPr="007D2A64">
        <w:rPr>
          <w:rFonts w:cs="Times New Roman"/>
          <w:sz w:val="24"/>
        </w:rPr>
        <w:t xml:space="preserve">района в семидневный  срок со дня принятия решения Собрания депутатов </w:t>
      </w:r>
      <w:r w:rsidR="00011CFC" w:rsidRPr="007D2A64">
        <w:rPr>
          <w:rFonts w:cs="Times New Roman"/>
          <w:sz w:val="24"/>
          <w:lang w:val="ru-RU"/>
        </w:rPr>
        <w:t xml:space="preserve"> </w:t>
      </w:r>
      <w:r w:rsidRPr="007D2A64">
        <w:rPr>
          <w:rFonts w:cs="Times New Roman"/>
          <w:sz w:val="24"/>
        </w:rPr>
        <w:t xml:space="preserve"> </w:t>
      </w:r>
      <w:r w:rsidR="00BD67E2" w:rsidRPr="007D2A64">
        <w:rPr>
          <w:rFonts w:cs="Times New Roman"/>
          <w:sz w:val="24"/>
          <w:lang w:eastAsia="en-US"/>
        </w:rPr>
        <w:t>Касинов</w:t>
      </w:r>
      <w:r w:rsidR="00011CFC" w:rsidRPr="007D2A64">
        <w:rPr>
          <w:rFonts w:cs="Times New Roman"/>
          <w:sz w:val="24"/>
          <w:lang w:eastAsia="en-US"/>
        </w:rPr>
        <w:t>ского сельсовета Щигровского района</w:t>
      </w:r>
      <w:r w:rsidR="00011CFC" w:rsidRPr="007D2A64">
        <w:rPr>
          <w:rFonts w:cs="Times New Roman"/>
          <w:sz w:val="24"/>
        </w:rPr>
        <w:t xml:space="preserve"> </w:t>
      </w:r>
      <w:r w:rsidRPr="007D2A64">
        <w:rPr>
          <w:rFonts w:cs="Times New Roman"/>
          <w:sz w:val="24"/>
        </w:rPr>
        <w:t>о проведении конкурса.</w:t>
      </w:r>
    </w:p>
    <w:p w:rsidR="00615492" w:rsidRPr="007D2A64" w:rsidRDefault="00615492" w:rsidP="00615492">
      <w:pPr>
        <w:autoSpaceDE w:val="0"/>
        <w:autoSpaceDN w:val="0"/>
        <w:adjustRightInd w:val="0"/>
        <w:ind w:firstLine="540"/>
        <w:jc w:val="both"/>
        <w:rPr>
          <w:rFonts w:cs="Times New Roman"/>
          <w:sz w:val="24"/>
        </w:rPr>
      </w:pPr>
      <w:r w:rsidRPr="007D2A64">
        <w:rPr>
          <w:rFonts w:cs="Times New Roman"/>
          <w:sz w:val="24"/>
        </w:rPr>
        <w:t>В состав конкурсной комиссии входят</w:t>
      </w:r>
      <w:r w:rsidRPr="007D2A64">
        <w:rPr>
          <w:rFonts w:cs="Times New Roman"/>
          <w:color w:val="FF0000"/>
          <w:sz w:val="24"/>
        </w:rPr>
        <w:t xml:space="preserve"> </w:t>
      </w:r>
      <w:r w:rsidRPr="007D2A64">
        <w:rPr>
          <w:rFonts w:cs="Times New Roman"/>
          <w:sz w:val="24"/>
        </w:rPr>
        <w:t>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w:t>
      </w:r>
      <w:r w:rsidR="00BD67E2" w:rsidRPr="007D2A64">
        <w:rPr>
          <w:rFonts w:cs="Times New Roman"/>
          <w:sz w:val="24"/>
          <w:lang w:eastAsia="en-US"/>
        </w:rPr>
        <w:t xml:space="preserve"> кандидатур на должность Главы Касиновского сельсовета Щигровского </w:t>
      </w:r>
      <w:r w:rsidRPr="007D2A64">
        <w:rPr>
          <w:rFonts w:cs="Times New Roman"/>
          <w:sz w:val="24"/>
          <w:lang w:eastAsia="en-US"/>
        </w:rPr>
        <w:t xml:space="preserve">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sidR="00011CFC" w:rsidRPr="007D2A64">
        <w:rPr>
          <w:rFonts w:cs="Times New Roman"/>
          <w:sz w:val="24"/>
          <w:lang w:eastAsia="en-US"/>
        </w:rPr>
        <w:t xml:space="preserve"> </w:t>
      </w:r>
      <w:r w:rsidR="00BD67E2" w:rsidRPr="007D2A64">
        <w:rPr>
          <w:rFonts w:cs="Times New Roman"/>
          <w:sz w:val="24"/>
          <w:lang w:eastAsia="en-US"/>
        </w:rPr>
        <w:t>Касинов</w:t>
      </w:r>
      <w:r w:rsidR="00011CFC" w:rsidRPr="007D2A64">
        <w:rPr>
          <w:rFonts w:cs="Times New Roman"/>
          <w:sz w:val="24"/>
          <w:lang w:eastAsia="en-US"/>
        </w:rPr>
        <w:t>ского сельсовета Щигровского района</w:t>
      </w:r>
      <w:r w:rsidRPr="007D2A64">
        <w:rPr>
          <w:rFonts w:cs="Times New Roman"/>
          <w:sz w:val="24"/>
          <w:lang w:eastAsia="en-US"/>
        </w:rPr>
        <w:t xml:space="preserve"> с претендентами, участвующими в конкурсе на замещение должности Главы </w:t>
      </w:r>
      <w:r w:rsidR="00BD67E2" w:rsidRPr="007D2A64">
        <w:rPr>
          <w:rFonts w:cs="Times New Roman"/>
          <w:sz w:val="24"/>
          <w:lang w:eastAsia="en-US"/>
        </w:rPr>
        <w:t>Касинов</w:t>
      </w:r>
      <w:r w:rsidR="00011CFC" w:rsidRPr="007D2A64">
        <w:rPr>
          <w:rFonts w:cs="Times New Roman"/>
          <w:sz w:val="24"/>
          <w:lang w:eastAsia="en-US"/>
        </w:rPr>
        <w:t xml:space="preserve">ского сельсовета Щигровского района </w:t>
      </w:r>
      <w:r w:rsidRPr="007D2A64">
        <w:rPr>
          <w:rFonts w:cs="Times New Roman"/>
          <w:sz w:val="24"/>
          <w:lang w:eastAsia="en-US"/>
        </w:rPr>
        <w:t xml:space="preserve">). </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2.3. Собрание  депутатов </w:t>
      </w:r>
      <w:r w:rsidR="00011CFC" w:rsidRPr="007D2A64">
        <w:rPr>
          <w:rFonts w:cs="Times New Roman"/>
          <w:sz w:val="24"/>
          <w:lang w:eastAsia="en-US"/>
        </w:rPr>
        <w:t xml:space="preserve"> </w:t>
      </w:r>
      <w:r w:rsidR="00BD67E2" w:rsidRPr="007D2A64">
        <w:rPr>
          <w:rFonts w:cs="Times New Roman"/>
          <w:sz w:val="24"/>
          <w:lang w:eastAsia="en-US"/>
        </w:rPr>
        <w:t>Касинов</w:t>
      </w:r>
      <w:r w:rsidR="00011CFC" w:rsidRPr="007D2A64">
        <w:rPr>
          <w:rFonts w:cs="Times New Roman"/>
          <w:sz w:val="24"/>
          <w:lang w:eastAsia="en-US"/>
        </w:rPr>
        <w:t>ского сельсовета Щигровского района</w:t>
      </w:r>
      <w:r w:rsidRPr="007D2A64">
        <w:rPr>
          <w:rFonts w:cs="Times New Roman"/>
          <w:sz w:val="24"/>
          <w:lang w:eastAsia="en-US"/>
        </w:rPr>
        <w:t xml:space="preserve"> Курской области одновременно с принятием решения о проведении конкурса направляет </w:t>
      </w:r>
      <w:r w:rsidR="00011CFC" w:rsidRPr="007D2A64">
        <w:rPr>
          <w:rFonts w:cs="Times New Roman"/>
          <w:sz w:val="24"/>
          <w:lang w:eastAsia="en-US"/>
        </w:rPr>
        <w:t xml:space="preserve">Главе Щигровского </w:t>
      </w:r>
      <w:r w:rsidRPr="007D2A64">
        <w:rPr>
          <w:rFonts w:cs="Times New Roman"/>
          <w:sz w:val="24"/>
          <w:lang w:eastAsia="en-US"/>
        </w:rPr>
        <w:t>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К уведомлению прилагается решение Собрания депутатов </w:t>
      </w:r>
      <w:r w:rsidR="00BD67E2" w:rsidRPr="007D2A64">
        <w:rPr>
          <w:rFonts w:cs="Times New Roman"/>
          <w:sz w:val="24"/>
          <w:lang w:eastAsia="en-US"/>
        </w:rPr>
        <w:t>Касинов</w:t>
      </w:r>
      <w:r w:rsidR="00011CFC" w:rsidRPr="007D2A64">
        <w:rPr>
          <w:rFonts w:cs="Times New Roman"/>
          <w:sz w:val="24"/>
          <w:lang w:eastAsia="en-US"/>
        </w:rPr>
        <w:t xml:space="preserve">ского сельсовета Щигровского района </w:t>
      </w:r>
      <w:r w:rsidRPr="007D2A64">
        <w:rPr>
          <w:rFonts w:cs="Times New Roman"/>
          <w:sz w:val="24"/>
          <w:lang w:eastAsia="en-US"/>
        </w:rPr>
        <w:t xml:space="preserve"> Курской области о проведении конкурса.</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2.4. Конкурсная комиссия считается сформированной  и правомочной приступить к работе с момента назначения </w:t>
      </w:r>
      <w:r w:rsidR="00011CFC" w:rsidRPr="007D2A64">
        <w:rPr>
          <w:rFonts w:cs="Times New Roman"/>
          <w:sz w:val="24"/>
          <w:lang w:eastAsia="en-US"/>
        </w:rPr>
        <w:t>Главой Щигровского</w:t>
      </w:r>
      <w:r w:rsidRPr="007D2A64">
        <w:rPr>
          <w:rFonts w:cs="Times New Roman"/>
          <w:sz w:val="24"/>
          <w:lang w:eastAsia="en-US"/>
        </w:rPr>
        <w:t xml:space="preserve"> района и Собранием депутатов </w:t>
      </w:r>
      <w:r w:rsidR="00011CFC" w:rsidRPr="007D2A64">
        <w:rPr>
          <w:rFonts w:cs="Times New Roman"/>
          <w:sz w:val="24"/>
          <w:lang w:eastAsia="en-US"/>
        </w:rPr>
        <w:t xml:space="preserve"> </w:t>
      </w:r>
      <w:r w:rsidR="00BD67E2" w:rsidRPr="007D2A64">
        <w:rPr>
          <w:rFonts w:cs="Times New Roman"/>
          <w:sz w:val="24"/>
          <w:lang w:eastAsia="en-US"/>
        </w:rPr>
        <w:t>Касинов</w:t>
      </w:r>
      <w:r w:rsidR="00011CFC" w:rsidRPr="007D2A64">
        <w:rPr>
          <w:rFonts w:cs="Times New Roman"/>
          <w:sz w:val="24"/>
          <w:lang w:eastAsia="en-US"/>
        </w:rPr>
        <w:t>ского сельсовета Щигровского района</w:t>
      </w:r>
      <w:r w:rsidRPr="007D2A64">
        <w:rPr>
          <w:rFonts w:cs="Times New Roman"/>
          <w:sz w:val="24"/>
          <w:lang w:eastAsia="en-US"/>
        </w:rPr>
        <w:t xml:space="preserve"> Курской области всех ее членов.</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Члены конкурсной комиссии осуществляют свою работу на непостоянной безвозмездной основе.</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Члену конкурсной комиссии может производиться дополнительная оплата труда </w:t>
      </w:r>
      <w:r w:rsidRPr="007D2A64">
        <w:rPr>
          <w:rFonts w:cs="Times New Roman"/>
          <w:sz w:val="24"/>
          <w:lang w:eastAsia="en-US"/>
        </w:rPr>
        <w:lastRenderedPageBreak/>
        <w:t xml:space="preserve">(вознаграждение)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011CFC" w:rsidRPr="007D2A64">
        <w:rPr>
          <w:rFonts w:cs="Times New Roman"/>
          <w:sz w:val="24"/>
          <w:lang w:eastAsia="en-US"/>
        </w:rPr>
        <w:t xml:space="preserve"> </w:t>
      </w:r>
      <w:r w:rsidR="00BD67E2" w:rsidRPr="007D2A64">
        <w:rPr>
          <w:rFonts w:cs="Times New Roman"/>
          <w:sz w:val="24"/>
          <w:lang w:eastAsia="en-US"/>
        </w:rPr>
        <w:t>Касинов</w:t>
      </w:r>
      <w:r w:rsidR="00011CFC" w:rsidRPr="007D2A64">
        <w:rPr>
          <w:rFonts w:cs="Times New Roman"/>
          <w:sz w:val="24"/>
          <w:lang w:eastAsia="en-US"/>
        </w:rPr>
        <w:t>ского сельсовета Щигровского района</w:t>
      </w:r>
      <w:r w:rsidRPr="007D2A64">
        <w:rPr>
          <w:rFonts w:cs="Times New Roman"/>
          <w:sz w:val="24"/>
          <w:lang w:eastAsia="en-US"/>
        </w:rPr>
        <w:t xml:space="preserve"> Курской области за счет и в пределах бюджетных средств, выделенных на его содержание.</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На свое первое заседание конкурсная комиссия собирается на следующий день после назначения всех ее членов.</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По решению конкурсной комиссии данные обязанности могут быть возложены на председателя и секретаря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Не ранее, чем после проведения первого заседания, член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 </w:t>
      </w:r>
      <w:bookmarkStart w:id="1" w:name="OLE_LINK6"/>
      <w:r w:rsidRPr="007D2A64">
        <w:rPr>
          <w:rFonts w:cs="Times New Roman"/>
          <w:sz w:val="24"/>
          <w:lang w:eastAsia="en-US"/>
        </w:rPr>
        <w:t xml:space="preserve">может быть выведен из состава конкурсной комиссии, в случае </w:t>
      </w:r>
      <w:r w:rsidRPr="007D2A64">
        <w:rPr>
          <w:rFonts w:cs="Times New Roman"/>
          <w:sz w:val="24"/>
        </w:rPr>
        <w:t>систематической (более двух раз подряд) неявки на заседания конкурсной комиссии без уважительной причины</w:t>
      </w:r>
      <w:bookmarkEnd w:id="1"/>
      <w:r w:rsidRPr="007D2A64">
        <w:rPr>
          <w:rFonts w:cs="Times New Roman"/>
          <w:sz w:val="24"/>
        </w:rPr>
        <w:t>,</w:t>
      </w:r>
      <w:r w:rsidRPr="007D2A64">
        <w:rPr>
          <w:rFonts w:cs="Times New Roman"/>
          <w:sz w:val="24"/>
          <w:lang w:eastAsia="en-US"/>
        </w:rPr>
        <w:t xml:space="preserve"> по решению органа, его назначившего, с одновременным назначением нового члена конкурсной комиссии взамен выбывшего; </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В случае возникновения ситуации, предусмотренной </w:t>
      </w:r>
      <w:hyperlink r:id="rId10" w:anchor="Par69" w:history="1">
        <w:r w:rsidRPr="007D2A64">
          <w:rPr>
            <w:rStyle w:val="a7"/>
            <w:rFonts w:cs="Times New Roman"/>
            <w:color w:val="000000"/>
            <w:sz w:val="24"/>
            <w:u w:val="none"/>
            <w:lang w:eastAsia="en-US"/>
          </w:rPr>
          <w:t>абзацем 3 пункта 2.2</w:t>
        </w:r>
      </w:hyperlink>
      <w:r w:rsidRPr="007D2A64">
        <w:rPr>
          <w:rFonts w:cs="Times New Roman"/>
          <w:color w:val="000000"/>
          <w:sz w:val="24"/>
          <w:lang w:eastAsia="en-US"/>
        </w:rPr>
        <w:t xml:space="preserve"> настоящего Порядка (возникновение конфликта инте</w:t>
      </w:r>
      <w:r w:rsidRPr="007D2A64">
        <w:rPr>
          <w:rFonts w:cs="Times New Roman"/>
          <w:sz w:val="24"/>
          <w:lang w:eastAsia="en-US"/>
        </w:rPr>
        <w:t>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7D2A64">
        <w:rPr>
          <w:rFonts w:cs="Times New Roman"/>
          <w:color w:val="008000"/>
          <w:sz w:val="24"/>
          <w:lang w:eastAsia="en-US"/>
        </w:rPr>
        <w:t xml:space="preserve"> </w:t>
      </w:r>
      <w:r w:rsidRPr="007D2A64">
        <w:rPr>
          <w:rFonts w:cs="Times New Roman"/>
          <w:sz w:val="24"/>
          <w:lang w:eastAsia="en-US"/>
        </w:rPr>
        <w:t>одновременным назначением нового члена конкурсной комиссии взамен выбывшего.</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2.5. Конкурсная комиссия:</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обеспечивает реализацию мероприятий, связанных с подготовкой и проведением конкурса;</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 рассматривает жалобы (заявления) на решения и действия (бездействие) конкурсной комиссии и принимает по указанным жалобам (заявлениям) </w:t>
      </w:r>
      <w:r w:rsidRPr="007D2A64">
        <w:rPr>
          <w:rFonts w:cs="Times New Roman"/>
          <w:sz w:val="24"/>
          <w:lang w:eastAsia="en-US"/>
        </w:rPr>
        <w:lastRenderedPageBreak/>
        <w:t>мотивированные решения;</w:t>
      </w:r>
    </w:p>
    <w:p w:rsidR="00615492" w:rsidRPr="007D2A64" w:rsidRDefault="00615492" w:rsidP="00615492">
      <w:pPr>
        <w:ind w:firstLine="397"/>
        <w:jc w:val="both"/>
        <w:rPr>
          <w:rFonts w:cs="Times New Roman"/>
          <w:sz w:val="24"/>
        </w:rPr>
      </w:pPr>
      <w:r w:rsidRPr="007D2A64">
        <w:rPr>
          <w:rFonts w:cs="Times New Roman"/>
          <w:sz w:val="24"/>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осуществляет иные полномочия в соответствии с настоящим Порядком.</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2.6. Председатель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1) осуществляет общее руководство работой конкурсной комиссии;</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2) определяет дату, время и повестку заседания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3) распределяет обязанности между членами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4) подписывает протоколы заседаний конкурсной комиссии и принятые конкурсной комиссией решения;</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5) контролирует исполнение решений, принятых конкурсной комиссией;</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7) представляет на заседании  Собрания депутатов </w:t>
      </w:r>
      <w:r w:rsidR="00011CFC" w:rsidRPr="007D2A64">
        <w:rPr>
          <w:rFonts w:cs="Times New Roman"/>
          <w:sz w:val="24"/>
          <w:lang w:eastAsia="en-US"/>
        </w:rPr>
        <w:t xml:space="preserve"> </w:t>
      </w:r>
      <w:r w:rsidR="00BD67E2" w:rsidRPr="007D2A64">
        <w:rPr>
          <w:rFonts w:cs="Times New Roman"/>
          <w:sz w:val="24"/>
          <w:lang w:eastAsia="en-US"/>
        </w:rPr>
        <w:t>Касинов</w:t>
      </w:r>
      <w:r w:rsidR="00011CFC" w:rsidRPr="007D2A64">
        <w:rPr>
          <w:rFonts w:cs="Times New Roman"/>
          <w:sz w:val="24"/>
          <w:lang w:eastAsia="en-US"/>
        </w:rPr>
        <w:t xml:space="preserve">ского сельсовета Щигровского района </w:t>
      </w:r>
      <w:r w:rsidRPr="007D2A64">
        <w:rPr>
          <w:rFonts w:cs="Times New Roman"/>
          <w:sz w:val="24"/>
          <w:lang w:eastAsia="en-US"/>
        </w:rPr>
        <w:t xml:space="preserve">Курской области по результатам конкурса решение конкурсной комиссии об отборе кандидатур на должность Главы </w:t>
      </w:r>
      <w:r w:rsidR="00BD67E2" w:rsidRPr="007D2A64">
        <w:rPr>
          <w:rFonts w:cs="Times New Roman"/>
          <w:sz w:val="24"/>
          <w:lang w:eastAsia="en-US"/>
        </w:rPr>
        <w:t>Касинов</w:t>
      </w:r>
      <w:r w:rsidR="00011CFC" w:rsidRPr="007D2A64">
        <w:rPr>
          <w:rFonts w:cs="Times New Roman"/>
          <w:sz w:val="24"/>
          <w:lang w:eastAsia="en-US"/>
        </w:rPr>
        <w:t xml:space="preserve">ского сельсовета Щигровского района </w:t>
      </w:r>
      <w:r w:rsidRPr="007D2A64">
        <w:rPr>
          <w:rFonts w:cs="Times New Roman"/>
          <w:sz w:val="24"/>
          <w:lang w:eastAsia="en-US"/>
        </w:rPr>
        <w:t>.</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2.8. Секретарь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1) осуществляет организационное обеспечение деятельности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2) принимает и регистрирует документы от кандидатов на участие в конкурсе;</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7D2A64">
        <w:rPr>
          <w:rFonts w:cs="Times New Roman"/>
          <w:color w:val="008000"/>
          <w:sz w:val="24"/>
          <w:lang w:eastAsia="en-US"/>
        </w:rPr>
        <w:t xml:space="preserve"> </w:t>
      </w:r>
      <w:r w:rsidRPr="007D2A64">
        <w:rPr>
          <w:rFonts w:cs="Times New Roman"/>
          <w:sz w:val="24"/>
          <w:lang w:eastAsia="en-US"/>
        </w:rPr>
        <w:t>комиссии, о дате, времени и месте заседания конкурсной комиссии, не позднее чем за 2 рабочих дня до заседания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4) ведет и подписывает протоколы заседаний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6) оформляет принятые конкурсной комиссией решения;</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7) решает иные организационные вопросы, связанные с подготовкой и проведением заседаний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2.9. Деятельность конкурсной комиссии осуществляется на коллегиальной основе. </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Организационной формой деятельности конкурсной комиссии являются заседания. </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lastRenderedPageBreak/>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2.11. Материально-техническое и организационное обеспечение деятельности конкурсной комиссии осуществляется Администрацией </w:t>
      </w:r>
      <w:r w:rsidR="00011CFC" w:rsidRPr="007D2A64">
        <w:rPr>
          <w:rFonts w:cs="Times New Roman"/>
          <w:sz w:val="24"/>
          <w:lang w:eastAsia="en-US"/>
        </w:rPr>
        <w:t xml:space="preserve"> </w:t>
      </w:r>
      <w:r w:rsidR="00BD67E2" w:rsidRPr="007D2A64">
        <w:rPr>
          <w:rFonts w:cs="Times New Roman"/>
          <w:sz w:val="24"/>
          <w:lang w:eastAsia="en-US"/>
        </w:rPr>
        <w:t>Касинов</w:t>
      </w:r>
      <w:r w:rsidR="00011CFC" w:rsidRPr="007D2A64">
        <w:rPr>
          <w:rFonts w:cs="Times New Roman"/>
          <w:sz w:val="24"/>
          <w:lang w:eastAsia="en-US"/>
        </w:rPr>
        <w:t>ского сельсовета Щигровского района</w:t>
      </w:r>
      <w:r w:rsidRPr="007D2A64">
        <w:rPr>
          <w:rFonts w:cs="Times New Roman"/>
          <w:sz w:val="24"/>
          <w:lang w:eastAsia="en-US"/>
        </w:rPr>
        <w:t xml:space="preserve"> Курской области.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2.12. Конкурсная комиссия осуществляет свои полномочия со дня ее формирования в правомочном составе до дня вступления в силу решения  Собрания депутатов </w:t>
      </w:r>
      <w:r w:rsidR="00BD67E2" w:rsidRPr="007D2A64">
        <w:rPr>
          <w:rFonts w:cs="Times New Roman"/>
          <w:sz w:val="24"/>
          <w:lang w:eastAsia="en-US"/>
        </w:rPr>
        <w:t>Касинов</w:t>
      </w:r>
      <w:r w:rsidR="00011CFC" w:rsidRPr="007D2A64">
        <w:rPr>
          <w:rFonts w:cs="Times New Roman"/>
          <w:sz w:val="24"/>
          <w:lang w:eastAsia="en-US"/>
        </w:rPr>
        <w:t xml:space="preserve">ского сельсовета Щигровского района </w:t>
      </w:r>
      <w:r w:rsidRPr="007D2A64">
        <w:rPr>
          <w:rFonts w:cs="Times New Roman"/>
          <w:sz w:val="24"/>
          <w:lang w:eastAsia="en-US"/>
        </w:rPr>
        <w:t xml:space="preserve"> Курской</w:t>
      </w:r>
      <w:r w:rsidRPr="007D2A64">
        <w:rPr>
          <w:rFonts w:cs="Times New Roman"/>
          <w:color w:val="0000FF"/>
          <w:sz w:val="24"/>
          <w:lang w:eastAsia="en-US"/>
        </w:rPr>
        <w:t xml:space="preserve"> </w:t>
      </w:r>
      <w:r w:rsidRPr="007D2A64">
        <w:rPr>
          <w:rFonts w:cs="Times New Roman"/>
          <w:sz w:val="24"/>
          <w:lang w:eastAsia="en-US"/>
        </w:rPr>
        <w:t xml:space="preserve">области об избрании Главы </w:t>
      </w:r>
      <w:r w:rsidR="00BD67E2" w:rsidRPr="007D2A64">
        <w:rPr>
          <w:rFonts w:cs="Times New Roman"/>
          <w:sz w:val="24"/>
          <w:lang w:eastAsia="en-US"/>
        </w:rPr>
        <w:t>Касинов</w:t>
      </w:r>
      <w:r w:rsidR="00011CFC" w:rsidRPr="007D2A64">
        <w:rPr>
          <w:rFonts w:cs="Times New Roman"/>
          <w:sz w:val="24"/>
          <w:lang w:eastAsia="en-US"/>
        </w:rPr>
        <w:t xml:space="preserve">ского сельсовета Щигровского района </w:t>
      </w:r>
      <w:r w:rsidRPr="007D2A64">
        <w:rPr>
          <w:rFonts w:cs="Times New Roman"/>
          <w:sz w:val="24"/>
          <w:lang w:eastAsia="en-US"/>
        </w:rPr>
        <w:t>, или до принятия конкурсной комиссией решения о признании конкурса несостоявшимся.</w:t>
      </w:r>
    </w:p>
    <w:p w:rsidR="00615492" w:rsidRPr="007D2A64" w:rsidRDefault="00615492" w:rsidP="00615492">
      <w:pPr>
        <w:autoSpaceDE w:val="0"/>
        <w:autoSpaceDN w:val="0"/>
        <w:adjustRightInd w:val="0"/>
        <w:ind w:firstLine="397"/>
        <w:jc w:val="both"/>
        <w:rPr>
          <w:rFonts w:cs="Times New Roman"/>
          <w:sz w:val="24"/>
          <w:lang w:eastAsia="en-US"/>
        </w:rPr>
      </w:pPr>
    </w:p>
    <w:p w:rsidR="00615492" w:rsidRPr="007D2A64" w:rsidRDefault="00615492" w:rsidP="00615492">
      <w:pPr>
        <w:ind w:left="360"/>
        <w:jc w:val="center"/>
        <w:rPr>
          <w:rFonts w:cs="Times New Roman"/>
          <w:b/>
          <w:bCs/>
          <w:sz w:val="24"/>
          <w:lang w:eastAsia="ar-SA"/>
        </w:rPr>
      </w:pPr>
      <w:r w:rsidRPr="007D2A64">
        <w:rPr>
          <w:rFonts w:cs="Times New Roman"/>
          <w:b/>
          <w:bCs/>
          <w:sz w:val="24"/>
          <w:lang w:eastAsia="ar-SA"/>
        </w:rPr>
        <w:t>3. Требования к гражданам, для участия в конкурсе</w:t>
      </w:r>
    </w:p>
    <w:p w:rsidR="00615492" w:rsidRPr="007D2A64" w:rsidRDefault="00615492" w:rsidP="00615492">
      <w:pPr>
        <w:ind w:left="720"/>
        <w:rPr>
          <w:rFonts w:cs="Times New Roman"/>
          <w:bCs/>
          <w:sz w:val="24"/>
          <w:lang w:eastAsia="ar-SA"/>
        </w:rPr>
      </w:pPr>
    </w:p>
    <w:p w:rsidR="00615492" w:rsidRPr="007D2A64" w:rsidRDefault="00615492" w:rsidP="0088610A">
      <w:pPr>
        <w:pStyle w:val="af1"/>
        <w:shd w:val="clear" w:color="auto" w:fill="FFFFFF"/>
        <w:spacing w:before="0" w:beforeAutospacing="0" w:after="0" w:afterAutospacing="0"/>
        <w:ind w:firstLine="540"/>
        <w:jc w:val="both"/>
        <w:rPr>
          <w:color w:val="000000"/>
        </w:rPr>
      </w:pPr>
      <w:r w:rsidRPr="007D2A64">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w:t>
      </w:r>
      <w:r w:rsidRPr="007D2A64">
        <w:rPr>
          <w:rStyle w:val="apple-converted-space"/>
        </w:rPr>
        <w:t> </w:t>
      </w:r>
      <w:hyperlink r:id="rId11" w:history="1">
        <w:r w:rsidRPr="007D2A64">
          <w:rPr>
            <w:rStyle w:val="a7"/>
            <w:color w:val="000000"/>
            <w:u w:val="none"/>
          </w:rPr>
          <w:t>законом</w:t>
        </w:r>
      </w:hyperlink>
      <w:r w:rsidRPr="007D2A64">
        <w:rPr>
          <w:rStyle w:val="apple-converted-space"/>
          <w:color w:val="000000"/>
        </w:rPr>
        <w:t> </w:t>
      </w:r>
      <w:r w:rsidRPr="007D2A64">
        <w:rPr>
          <w:color w:val="000000"/>
        </w:rPr>
        <w:t>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15492" w:rsidRPr="007D2A64" w:rsidRDefault="00615492" w:rsidP="0088610A">
      <w:pPr>
        <w:shd w:val="clear" w:color="auto" w:fill="FFFFFF"/>
        <w:autoSpaceDE w:val="0"/>
        <w:autoSpaceDN w:val="0"/>
        <w:adjustRightInd w:val="0"/>
        <w:ind w:firstLine="540"/>
        <w:jc w:val="both"/>
        <w:rPr>
          <w:rFonts w:cs="Times New Roman"/>
          <w:color w:val="000000"/>
          <w:sz w:val="24"/>
        </w:rPr>
      </w:pPr>
    </w:p>
    <w:p w:rsidR="00615492" w:rsidRPr="007D2A64" w:rsidRDefault="00615492" w:rsidP="0088610A">
      <w:pPr>
        <w:shd w:val="clear" w:color="auto" w:fill="FFFFFF"/>
        <w:autoSpaceDE w:val="0"/>
        <w:autoSpaceDN w:val="0"/>
        <w:adjustRightInd w:val="0"/>
        <w:ind w:firstLine="397"/>
        <w:jc w:val="both"/>
        <w:rPr>
          <w:rFonts w:cs="Times New Roman"/>
          <w:color w:val="000000"/>
          <w:sz w:val="24"/>
          <w:lang w:eastAsia="en-US"/>
        </w:rPr>
      </w:pPr>
      <w:r w:rsidRPr="007D2A64">
        <w:rPr>
          <w:rFonts w:cs="Times New Roman"/>
          <w:color w:val="000000"/>
          <w:sz w:val="24"/>
          <w:lang w:eastAsia="en-US"/>
        </w:rPr>
        <w:t xml:space="preserve">3.2. Граждане могут быть выдвинуты на должность Главы </w:t>
      </w:r>
      <w:r w:rsidR="00011CFC" w:rsidRPr="007D2A64">
        <w:rPr>
          <w:rFonts w:cs="Times New Roman"/>
          <w:color w:val="000000"/>
          <w:sz w:val="24"/>
          <w:lang w:eastAsia="en-US"/>
        </w:rPr>
        <w:t xml:space="preserve"> </w:t>
      </w:r>
      <w:r w:rsidR="00BD67E2" w:rsidRPr="007D2A64">
        <w:rPr>
          <w:rFonts w:cs="Times New Roman"/>
          <w:color w:val="000000"/>
          <w:sz w:val="24"/>
          <w:lang w:eastAsia="en-US"/>
        </w:rPr>
        <w:t>Касинов</w:t>
      </w:r>
      <w:r w:rsidR="00011CFC" w:rsidRPr="007D2A64">
        <w:rPr>
          <w:rFonts w:cs="Times New Roman"/>
          <w:color w:val="000000"/>
          <w:sz w:val="24"/>
          <w:lang w:eastAsia="en-US"/>
        </w:rPr>
        <w:t>ского сельсовета Щигровского района</w:t>
      </w:r>
    </w:p>
    <w:p w:rsidR="00615492" w:rsidRPr="007D2A64" w:rsidRDefault="00615492" w:rsidP="00615492">
      <w:pPr>
        <w:autoSpaceDE w:val="0"/>
        <w:autoSpaceDN w:val="0"/>
        <w:adjustRightInd w:val="0"/>
        <w:ind w:firstLine="397"/>
        <w:jc w:val="both"/>
        <w:rPr>
          <w:rFonts w:cs="Times New Roman"/>
          <w:color w:val="000000"/>
          <w:sz w:val="24"/>
          <w:lang w:eastAsia="en-US"/>
        </w:rPr>
      </w:pPr>
      <w:bookmarkStart w:id="2" w:name="Par52"/>
      <w:bookmarkEnd w:id="2"/>
      <w:r w:rsidRPr="007D2A64">
        <w:rPr>
          <w:rFonts w:cs="Times New Roman"/>
          <w:color w:val="000000"/>
          <w:sz w:val="24"/>
          <w:lang w:eastAsia="en-US"/>
        </w:rPr>
        <w:t>а) общественными объединениями;</w:t>
      </w:r>
    </w:p>
    <w:p w:rsidR="00615492" w:rsidRPr="007D2A64" w:rsidRDefault="00615492" w:rsidP="00615492">
      <w:pPr>
        <w:autoSpaceDE w:val="0"/>
        <w:autoSpaceDN w:val="0"/>
        <w:adjustRightInd w:val="0"/>
        <w:ind w:firstLine="397"/>
        <w:jc w:val="both"/>
        <w:rPr>
          <w:rFonts w:cs="Times New Roman"/>
          <w:color w:val="000000"/>
          <w:sz w:val="24"/>
          <w:lang w:eastAsia="en-US"/>
        </w:rPr>
      </w:pPr>
      <w:bookmarkStart w:id="3" w:name="Par54"/>
      <w:bookmarkEnd w:id="3"/>
      <w:r w:rsidRPr="007D2A64">
        <w:rPr>
          <w:rFonts w:cs="Times New Roman"/>
          <w:color w:val="000000"/>
          <w:sz w:val="24"/>
          <w:lang w:eastAsia="en-US"/>
        </w:rPr>
        <w:t>б) собраниями граждан;</w:t>
      </w:r>
    </w:p>
    <w:p w:rsidR="00615492" w:rsidRPr="007D2A64" w:rsidRDefault="00615492" w:rsidP="00615492">
      <w:pPr>
        <w:autoSpaceDE w:val="0"/>
        <w:autoSpaceDN w:val="0"/>
        <w:adjustRightInd w:val="0"/>
        <w:ind w:firstLine="397"/>
        <w:jc w:val="both"/>
        <w:rPr>
          <w:rFonts w:cs="Times New Roman"/>
          <w:color w:val="000000"/>
          <w:sz w:val="24"/>
          <w:lang w:eastAsia="en-US"/>
        </w:rPr>
      </w:pPr>
      <w:r w:rsidRPr="007D2A64">
        <w:rPr>
          <w:rFonts w:cs="Times New Roman"/>
          <w:color w:val="000000"/>
          <w:sz w:val="24"/>
          <w:lang w:eastAsia="en-US"/>
        </w:rPr>
        <w:t>в) путем самовыдвижения.</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color w:val="000000"/>
          <w:sz w:val="24"/>
          <w:lang w:eastAsia="en-US"/>
        </w:rPr>
        <w:t xml:space="preserve">В случаях, когда инициаторами выдвижения гражданина на должность Главы </w:t>
      </w:r>
      <w:r w:rsidR="00011CFC" w:rsidRPr="007D2A64">
        <w:rPr>
          <w:rFonts w:cs="Times New Roman"/>
          <w:color w:val="000000"/>
          <w:sz w:val="24"/>
          <w:lang w:eastAsia="en-US"/>
        </w:rPr>
        <w:t xml:space="preserve"> </w:t>
      </w:r>
      <w:r w:rsidR="00BD67E2" w:rsidRPr="007D2A64">
        <w:rPr>
          <w:rFonts w:cs="Times New Roman"/>
          <w:color w:val="000000"/>
          <w:sz w:val="24"/>
          <w:lang w:eastAsia="en-US"/>
        </w:rPr>
        <w:t>Касинов</w:t>
      </w:r>
      <w:r w:rsidR="00011CFC" w:rsidRPr="007D2A64">
        <w:rPr>
          <w:rFonts w:cs="Times New Roman"/>
          <w:color w:val="000000"/>
          <w:sz w:val="24"/>
          <w:lang w:eastAsia="en-US"/>
        </w:rPr>
        <w:t>ского сельсовета Щигровского района</w:t>
      </w:r>
      <w:r w:rsidRPr="007D2A64">
        <w:rPr>
          <w:rFonts w:cs="Times New Roman"/>
          <w:color w:val="000000"/>
          <w:sz w:val="24"/>
          <w:lang w:eastAsia="en-US"/>
        </w:rPr>
        <w:t xml:space="preserve"> являются субъекты, указанные в </w:t>
      </w:r>
      <w:hyperlink r:id="rId12" w:anchor="Par52" w:history="1">
        <w:r w:rsidRPr="007D2A64">
          <w:rPr>
            <w:rStyle w:val="a7"/>
            <w:rFonts w:cs="Times New Roman"/>
            <w:color w:val="000000"/>
            <w:sz w:val="24"/>
            <w:u w:val="none"/>
            <w:lang w:eastAsia="en-US"/>
          </w:rPr>
          <w:t>подпунктах «</w:t>
        </w:r>
      </w:hyperlink>
      <w:r w:rsidRPr="007D2A64">
        <w:rPr>
          <w:rFonts w:cs="Times New Roman"/>
          <w:color w:val="000000"/>
          <w:sz w:val="24"/>
          <w:lang w:eastAsia="en-US"/>
        </w:rPr>
        <w:t xml:space="preserve">а», </w:t>
      </w:r>
      <w:hyperlink r:id="rId13" w:anchor="Par54" w:history="1">
        <w:r w:rsidRPr="007D2A64">
          <w:rPr>
            <w:rStyle w:val="a7"/>
            <w:rFonts w:cs="Times New Roman"/>
            <w:color w:val="000000"/>
            <w:sz w:val="24"/>
            <w:u w:val="none"/>
            <w:lang w:eastAsia="en-US"/>
          </w:rPr>
          <w:t>«б» настоящего пункта</w:t>
        </w:r>
      </w:hyperlink>
      <w:r w:rsidRPr="007D2A64">
        <w:rPr>
          <w:rFonts w:cs="Times New Roman"/>
          <w:color w:val="000000"/>
          <w:sz w:val="24"/>
          <w:lang w:eastAsia="en-US"/>
        </w:rPr>
        <w:t>,</w:t>
      </w:r>
      <w:r w:rsidRPr="007D2A64">
        <w:rPr>
          <w:rFonts w:cs="Times New Roman"/>
          <w:sz w:val="24"/>
          <w:lang w:eastAsia="en-US"/>
        </w:rPr>
        <w:t xml:space="preserve">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решение собрания граждан в случае выдвижения кандидата собранием граждан.</w:t>
      </w:r>
    </w:p>
    <w:p w:rsidR="00615492" w:rsidRPr="007D2A64" w:rsidRDefault="00615492" w:rsidP="00615492">
      <w:pPr>
        <w:autoSpaceDE w:val="0"/>
        <w:autoSpaceDN w:val="0"/>
        <w:adjustRightInd w:val="0"/>
        <w:ind w:firstLine="397"/>
        <w:jc w:val="both"/>
        <w:rPr>
          <w:rFonts w:cs="Times New Roman"/>
          <w:sz w:val="24"/>
          <w:lang w:eastAsia="en-US"/>
        </w:rPr>
      </w:pPr>
      <w:bookmarkStart w:id="4" w:name="Par57"/>
      <w:bookmarkEnd w:id="4"/>
      <w:r w:rsidRPr="007D2A64">
        <w:rPr>
          <w:rFonts w:cs="Times New Roman"/>
          <w:sz w:val="24"/>
          <w:lang w:eastAsia="en-US"/>
        </w:rPr>
        <w:t>3.3.Гражданин, изъявивший желание участвовать в конкурсе, представляет в конкурсную комиссию следующие документы:</w:t>
      </w:r>
    </w:p>
    <w:p w:rsidR="00615492" w:rsidRPr="007D2A64" w:rsidRDefault="00615492" w:rsidP="00615492">
      <w:pPr>
        <w:autoSpaceDE w:val="0"/>
        <w:autoSpaceDN w:val="0"/>
        <w:adjustRightInd w:val="0"/>
        <w:ind w:firstLine="397"/>
        <w:jc w:val="both"/>
        <w:rPr>
          <w:rFonts w:cs="Times New Roman"/>
          <w:sz w:val="24"/>
          <w:lang w:eastAsia="en-US"/>
        </w:rPr>
      </w:pPr>
      <w:bookmarkStart w:id="5" w:name="Par67"/>
      <w:bookmarkEnd w:id="5"/>
      <w:r w:rsidRPr="007D2A64">
        <w:rPr>
          <w:rFonts w:cs="Times New Roman"/>
          <w:sz w:val="24"/>
          <w:lang w:eastAsia="en-US"/>
        </w:rPr>
        <w:t>1) заявление установленной формы (приложение № 1 к настоящему Порядку);</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2) собственноручно заполненную и подписанную </w:t>
      </w:r>
      <w:hyperlink r:id="rId14" w:anchor="Par190" w:history="1">
        <w:r w:rsidRPr="007D2A64">
          <w:rPr>
            <w:rStyle w:val="a7"/>
            <w:rFonts w:cs="Times New Roman"/>
            <w:color w:val="000000"/>
            <w:sz w:val="24"/>
            <w:u w:val="none"/>
            <w:lang w:eastAsia="en-US"/>
          </w:rPr>
          <w:t>анкету</w:t>
        </w:r>
      </w:hyperlink>
      <w:r w:rsidRPr="007D2A64">
        <w:rPr>
          <w:rFonts w:cs="Times New Roman"/>
          <w:sz w:val="24"/>
          <w:lang w:eastAsia="en-US"/>
        </w:rPr>
        <w:t xml:space="preserve"> по форме, утвержденной распоряжением Правительства  Российской Федерации от 26.05.2005 г. № 667-р  к настоящему Порядку;</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3) паспорт гражданина Российской Федерации и его копию;</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4) две цветные фотографии размером 3x4;</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lastRenderedPageBreak/>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7) страховое свидетельство обязательного пенсионного страхования и его копию;</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8) свидетельство о постановке на учет в налоговом органе по месту жительства на территории Российской Федерации и его копию;</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9) документы воинского учета - для военнообязанных, и их копию;</w:t>
      </w:r>
    </w:p>
    <w:p w:rsidR="00615492" w:rsidRPr="007D2A64" w:rsidRDefault="00615492" w:rsidP="00615492">
      <w:pPr>
        <w:autoSpaceDE w:val="0"/>
        <w:autoSpaceDN w:val="0"/>
        <w:adjustRightInd w:val="0"/>
        <w:jc w:val="both"/>
        <w:rPr>
          <w:rFonts w:cs="Times New Roman"/>
          <w:sz w:val="24"/>
        </w:rPr>
      </w:pPr>
      <w:r w:rsidRPr="007D2A64">
        <w:rPr>
          <w:rFonts w:cs="Times New Roman"/>
          <w:sz w:val="24"/>
        </w:rPr>
        <w:t xml:space="preserve">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615492" w:rsidRPr="007D2A64" w:rsidRDefault="00615492" w:rsidP="00615492">
      <w:pPr>
        <w:autoSpaceDE w:val="0"/>
        <w:autoSpaceDN w:val="0"/>
        <w:adjustRightInd w:val="0"/>
        <w:ind w:firstLine="540"/>
        <w:jc w:val="both"/>
        <w:rPr>
          <w:rFonts w:cs="Times New Roman"/>
          <w:sz w:val="24"/>
        </w:rPr>
      </w:pPr>
      <w:r w:rsidRPr="007D2A64">
        <w:rPr>
          <w:rFonts w:cs="Times New Roman"/>
          <w:sz w:val="24"/>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12) по желанию могут быть представлены отзыв с места работы (службы) и другие сведения;</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13) письменное согласие на обработку персональных данных (приложение № 2 к настоящему Порядку);</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15)  документы, подтверждающие наличие (отсутствие) судимости;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16)</w:t>
      </w:r>
      <w:r w:rsidRPr="007D2A64">
        <w:rPr>
          <w:rFonts w:cs="Times New Roman"/>
          <w:sz w:val="24"/>
        </w:rPr>
        <w:t xml:space="preserve"> документы, подтверждающие принадлежность к политической партии, иному общественному объединению при их наличии.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3.4. Кроме документов, указанных в </w:t>
      </w:r>
      <w:hyperlink r:id="rId15" w:anchor="Par57" w:history="1">
        <w:r w:rsidRPr="007D2A64">
          <w:rPr>
            <w:rStyle w:val="a7"/>
            <w:rFonts w:cs="Times New Roman"/>
            <w:color w:val="000000"/>
            <w:sz w:val="24"/>
            <w:u w:val="none"/>
            <w:lang w:eastAsia="en-US"/>
          </w:rPr>
          <w:t>пункте 3.3</w:t>
        </w:r>
      </w:hyperlink>
      <w:r w:rsidRPr="007D2A64">
        <w:rPr>
          <w:rFonts w:cs="Times New Roman"/>
          <w:sz w:val="24"/>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BD67E2" w:rsidRPr="007D2A64">
        <w:rPr>
          <w:rFonts w:cs="Times New Roman"/>
          <w:sz w:val="24"/>
          <w:lang w:eastAsia="en-US"/>
        </w:rPr>
        <w:t>Касинов</w:t>
      </w:r>
      <w:r w:rsidR="00011CFC" w:rsidRPr="007D2A64">
        <w:rPr>
          <w:rFonts w:cs="Times New Roman"/>
          <w:sz w:val="24"/>
          <w:lang w:eastAsia="en-US"/>
        </w:rPr>
        <w:t xml:space="preserve">ский </w:t>
      </w:r>
      <w:r w:rsidRPr="007D2A64">
        <w:rPr>
          <w:rFonts w:cs="Times New Roman"/>
          <w:sz w:val="24"/>
          <w:lang w:eastAsia="en-US"/>
        </w:rPr>
        <w:t xml:space="preserve">сельсовет» </w:t>
      </w:r>
      <w:r w:rsidR="00011CFC" w:rsidRPr="007D2A64">
        <w:rPr>
          <w:rFonts w:cs="Times New Roman"/>
          <w:sz w:val="24"/>
          <w:lang w:eastAsia="en-US"/>
        </w:rPr>
        <w:t>Щигровского</w:t>
      </w:r>
      <w:r w:rsidRPr="007D2A64">
        <w:rPr>
          <w:rFonts w:cs="Times New Roman"/>
          <w:sz w:val="24"/>
          <w:lang w:eastAsia="en-US"/>
        </w:rPr>
        <w:t xml:space="preserve"> района Курской области на 5 лет (далее - Программа) в печатном исполнении объемом не более 5 листов.</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Программа обязательно должна содержать:</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1) оценку текущего социально-экономического состояния муниципального образования «</w:t>
      </w:r>
      <w:r w:rsidR="00BD67E2" w:rsidRPr="007D2A64">
        <w:rPr>
          <w:rFonts w:cs="Times New Roman"/>
          <w:sz w:val="24"/>
          <w:lang w:eastAsia="en-US"/>
        </w:rPr>
        <w:t>Касинов</w:t>
      </w:r>
      <w:r w:rsidR="00011CFC" w:rsidRPr="007D2A64">
        <w:rPr>
          <w:rFonts w:cs="Times New Roman"/>
          <w:sz w:val="24"/>
          <w:lang w:eastAsia="en-US"/>
        </w:rPr>
        <w:t xml:space="preserve">ский </w:t>
      </w:r>
      <w:r w:rsidRPr="007D2A64">
        <w:rPr>
          <w:rFonts w:cs="Times New Roman"/>
          <w:sz w:val="24"/>
          <w:lang w:eastAsia="en-US"/>
        </w:rPr>
        <w:t xml:space="preserve"> сельсовет» </w:t>
      </w:r>
      <w:r w:rsidR="00011CFC" w:rsidRPr="007D2A64">
        <w:rPr>
          <w:rFonts w:cs="Times New Roman"/>
          <w:sz w:val="24"/>
          <w:lang w:eastAsia="en-US"/>
        </w:rPr>
        <w:t xml:space="preserve">Щигровского </w:t>
      </w:r>
      <w:r w:rsidRPr="007D2A64">
        <w:rPr>
          <w:rFonts w:cs="Times New Roman"/>
          <w:sz w:val="24"/>
          <w:lang w:eastAsia="en-US"/>
        </w:rPr>
        <w:t>района Курской области;</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2) описание основных социально-экономических проблем муниципального образования «</w:t>
      </w:r>
      <w:r w:rsidR="00BD67E2" w:rsidRPr="007D2A64">
        <w:rPr>
          <w:rFonts w:cs="Times New Roman"/>
          <w:sz w:val="24"/>
          <w:lang w:eastAsia="en-US"/>
        </w:rPr>
        <w:t>Касинов</w:t>
      </w:r>
      <w:r w:rsidR="00011CFC" w:rsidRPr="007D2A64">
        <w:rPr>
          <w:rFonts w:cs="Times New Roman"/>
          <w:sz w:val="24"/>
          <w:lang w:eastAsia="en-US"/>
        </w:rPr>
        <w:t xml:space="preserve">ский </w:t>
      </w:r>
      <w:r w:rsidRPr="007D2A64">
        <w:rPr>
          <w:rFonts w:cs="Times New Roman"/>
          <w:sz w:val="24"/>
          <w:lang w:eastAsia="en-US"/>
        </w:rPr>
        <w:t xml:space="preserve">сельсовет» </w:t>
      </w:r>
      <w:r w:rsidR="00011CFC" w:rsidRPr="007D2A64">
        <w:rPr>
          <w:rFonts w:cs="Times New Roman"/>
          <w:sz w:val="24"/>
          <w:lang w:eastAsia="en-US"/>
        </w:rPr>
        <w:t xml:space="preserve">Щигровского </w:t>
      </w:r>
      <w:r w:rsidRPr="007D2A64">
        <w:rPr>
          <w:rFonts w:cs="Times New Roman"/>
          <w:sz w:val="24"/>
          <w:lang w:eastAsia="en-US"/>
        </w:rPr>
        <w:t xml:space="preserve">района Курской области; </w:t>
      </w:r>
    </w:p>
    <w:p w:rsidR="00615492" w:rsidRPr="007D2A64" w:rsidRDefault="00615492" w:rsidP="00615492">
      <w:pPr>
        <w:ind w:firstLine="397"/>
        <w:jc w:val="both"/>
        <w:rPr>
          <w:rFonts w:cs="Times New Roman"/>
          <w:i/>
          <w:iCs/>
          <w:sz w:val="24"/>
          <w:u w:val="single"/>
          <w:lang w:eastAsia="en-US"/>
        </w:rPr>
      </w:pPr>
      <w:r w:rsidRPr="007D2A64">
        <w:rPr>
          <w:rFonts w:cs="Times New Roman"/>
          <w:sz w:val="24"/>
          <w:lang w:eastAsia="en-US"/>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w:t>
      </w:r>
      <w:r w:rsidR="00BD67E2" w:rsidRPr="007D2A64">
        <w:rPr>
          <w:rFonts w:cs="Times New Roman"/>
          <w:sz w:val="24"/>
          <w:lang w:eastAsia="en-US"/>
        </w:rPr>
        <w:t>Касинов</w:t>
      </w:r>
      <w:r w:rsidR="00011CFC" w:rsidRPr="007D2A64">
        <w:rPr>
          <w:rFonts w:cs="Times New Roman"/>
          <w:sz w:val="24"/>
          <w:lang w:eastAsia="en-US"/>
        </w:rPr>
        <w:t>ский</w:t>
      </w:r>
      <w:r w:rsidRPr="007D2A64">
        <w:rPr>
          <w:rFonts w:cs="Times New Roman"/>
          <w:sz w:val="24"/>
          <w:lang w:eastAsia="en-US"/>
        </w:rPr>
        <w:t xml:space="preserve"> сельсовет» </w:t>
      </w:r>
      <w:r w:rsidR="00011CFC" w:rsidRPr="007D2A64">
        <w:rPr>
          <w:rFonts w:cs="Times New Roman"/>
          <w:sz w:val="24"/>
          <w:lang w:eastAsia="en-US"/>
        </w:rPr>
        <w:t xml:space="preserve"> Щигровского </w:t>
      </w:r>
      <w:r w:rsidRPr="007D2A64">
        <w:rPr>
          <w:rFonts w:cs="Times New Roman"/>
          <w:sz w:val="24"/>
          <w:lang w:eastAsia="en-US"/>
        </w:rPr>
        <w:t xml:space="preserve"> района Курской области;</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 xml:space="preserve">4) предполагаемую структуру Администрации </w:t>
      </w:r>
      <w:r w:rsidR="00BD67E2" w:rsidRPr="007D2A64">
        <w:rPr>
          <w:rFonts w:cs="Times New Roman"/>
          <w:sz w:val="24"/>
          <w:lang w:eastAsia="en-US"/>
        </w:rPr>
        <w:t>Касинов</w:t>
      </w:r>
      <w:r w:rsidR="00011CFC" w:rsidRPr="007D2A64">
        <w:rPr>
          <w:rFonts w:cs="Times New Roman"/>
          <w:sz w:val="24"/>
          <w:lang w:eastAsia="en-US"/>
        </w:rPr>
        <w:t xml:space="preserve">ского сельсовета Щигровского района </w:t>
      </w:r>
      <w:r w:rsidRPr="007D2A64">
        <w:rPr>
          <w:rFonts w:cs="Times New Roman"/>
          <w:sz w:val="24"/>
          <w:lang w:eastAsia="en-US"/>
        </w:rPr>
        <w:t>;</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5) предполагаемые сроки реализации Программы.</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lastRenderedPageBreak/>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011CFC" w:rsidRPr="007D2A64">
        <w:rPr>
          <w:rFonts w:cs="Times New Roman"/>
          <w:sz w:val="24"/>
          <w:lang w:eastAsia="en-US"/>
        </w:rPr>
        <w:t xml:space="preserve"> </w:t>
      </w:r>
      <w:r w:rsidR="00BD67E2" w:rsidRPr="007D2A64">
        <w:rPr>
          <w:rFonts w:cs="Times New Roman"/>
          <w:sz w:val="24"/>
          <w:lang w:eastAsia="en-US"/>
        </w:rPr>
        <w:t>Касинов</w:t>
      </w:r>
      <w:r w:rsidR="00011CFC" w:rsidRPr="007D2A64">
        <w:rPr>
          <w:rFonts w:cs="Times New Roman"/>
          <w:sz w:val="24"/>
          <w:lang w:eastAsia="en-US"/>
        </w:rPr>
        <w:t>ского сельсовета Щигровского района</w:t>
      </w:r>
      <w:r w:rsidRPr="007D2A64">
        <w:rPr>
          <w:rFonts w:cs="Times New Roman"/>
          <w:sz w:val="24"/>
          <w:lang w:eastAsia="en-US"/>
        </w:rPr>
        <w:t xml:space="preserve">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rPr>
        <w:t xml:space="preserve">3.6.1. </w:t>
      </w:r>
      <w:r w:rsidRPr="007D2A64">
        <w:rPr>
          <w:rFonts w:cs="Times New Roman"/>
          <w:sz w:val="24"/>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Подлинники документов возвращаются гражданину в день предъявления, а их копии формируются в дело.</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 </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615492" w:rsidRPr="007D2A64" w:rsidRDefault="00615492" w:rsidP="00615492">
      <w:pPr>
        <w:autoSpaceDE w:val="0"/>
        <w:autoSpaceDN w:val="0"/>
        <w:adjustRightInd w:val="0"/>
        <w:ind w:firstLine="397"/>
        <w:jc w:val="both"/>
        <w:rPr>
          <w:rFonts w:cs="Times New Roman"/>
          <w:sz w:val="24"/>
          <w:lang w:eastAsia="en-US"/>
        </w:rPr>
      </w:pPr>
      <w:bookmarkStart w:id="6" w:name="Par70"/>
      <w:bookmarkEnd w:id="6"/>
      <w:r w:rsidRPr="007D2A64">
        <w:rPr>
          <w:rFonts w:cs="Times New Roman"/>
          <w:sz w:val="24"/>
          <w:lang w:eastAsia="en-US"/>
        </w:rPr>
        <w:t>3.7. Гражданин не допускается к участию в конкурсе в случаях:</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 несвоевременного представления документов, указанных в </w:t>
      </w:r>
      <w:hyperlink r:id="rId16" w:anchor="Par57" w:history="1">
        <w:r w:rsidRPr="007D2A64">
          <w:rPr>
            <w:rStyle w:val="a7"/>
            <w:rFonts w:cs="Times New Roman"/>
            <w:color w:val="000000"/>
            <w:sz w:val="24"/>
            <w:u w:val="none"/>
            <w:lang w:eastAsia="en-US"/>
          </w:rPr>
          <w:t>пунктах 3.3</w:t>
        </w:r>
      </w:hyperlink>
      <w:r w:rsidRPr="007D2A64">
        <w:rPr>
          <w:rFonts w:cs="Times New Roman"/>
          <w:color w:val="000000"/>
          <w:sz w:val="24"/>
          <w:lang w:eastAsia="en-US"/>
        </w:rPr>
        <w:t xml:space="preserve">, </w:t>
      </w:r>
      <w:hyperlink r:id="rId17" w:anchor="Par67" w:history="1">
        <w:r w:rsidRPr="007D2A64">
          <w:rPr>
            <w:rStyle w:val="a7"/>
            <w:rFonts w:cs="Times New Roman"/>
            <w:color w:val="000000"/>
            <w:sz w:val="24"/>
            <w:u w:val="none"/>
            <w:lang w:eastAsia="en-US"/>
          </w:rPr>
          <w:t>3.4</w:t>
        </w:r>
      </w:hyperlink>
      <w:r w:rsidRPr="007D2A64">
        <w:rPr>
          <w:rFonts w:cs="Times New Roman"/>
          <w:color w:val="000000"/>
          <w:sz w:val="24"/>
          <w:lang w:eastAsia="en-US"/>
        </w:rPr>
        <w:t xml:space="preserve">  раздела 3 настоящего Порядка, и (или) представления </w:t>
      </w:r>
      <w:r w:rsidRPr="007D2A64">
        <w:rPr>
          <w:rFonts w:cs="Times New Roman"/>
          <w:sz w:val="24"/>
          <w:lang w:eastAsia="en-US"/>
        </w:rPr>
        <w:t>их не в полном объеме и (или) с нарушением правил оформления;</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признания его недееспособным или ограниченно дееспособным решением суда, вступившим в законную силу;</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3.8. Отказ в допуске к участию в конкурсе оформляется мотивированным решением конкурсной комиссии. </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615492" w:rsidRPr="007D2A64" w:rsidRDefault="00615492" w:rsidP="00615492">
      <w:pPr>
        <w:autoSpaceDE w:val="0"/>
        <w:autoSpaceDN w:val="0"/>
        <w:adjustRightInd w:val="0"/>
        <w:ind w:firstLine="397"/>
        <w:jc w:val="both"/>
        <w:rPr>
          <w:rFonts w:cs="Times New Roman"/>
          <w:sz w:val="24"/>
          <w:lang w:eastAsia="en-US"/>
        </w:rPr>
      </w:pPr>
    </w:p>
    <w:p w:rsidR="00615492" w:rsidRPr="007D2A64" w:rsidRDefault="00615492" w:rsidP="00615492">
      <w:pPr>
        <w:autoSpaceDE w:val="0"/>
        <w:autoSpaceDN w:val="0"/>
        <w:adjustRightInd w:val="0"/>
        <w:ind w:firstLine="397"/>
        <w:jc w:val="center"/>
        <w:outlineLvl w:val="2"/>
        <w:rPr>
          <w:rFonts w:cs="Times New Roman"/>
          <w:b/>
          <w:bCs/>
          <w:sz w:val="24"/>
          <w:lang w:eastAsia="en-US"/>
        </w:rPr>
      </w:pPr>
      <w:r w:rsidRPr="007D2A64">
        <w:rPr>
          <w:rFonts w:cs="Times New Roman"/>
          <w:b/>
          <w:bCs/>
          <w:sz w:val="24"/>
          <w:lang w:eastAsia="en-US"/>
        </w:rPr>
        <w:t>4. Порядок проведения конкурса</w:t>
      </w:r>
    </w:p>
    <w:p w:rsidR="00615492" w:rsidRPr="007D2A64" w:rsidRDefault="00615492" w:rsidP="00615492">
      <w:pPr>
        <w:autoSpaceDE w:val="0"/>
        <w:autoSpaceDN w:val="0"/>
        <w:adjustRightInd w:val="0"/>
        <w:ind w:firstLine="397"/>
        <w:jc w:val="both"/>
        <w:rPr>
          <w:rFonts w:cs="Times New Roman"/>
          <w:sz w:val="24"/>
          <w:lang w:eastAsia="en-US"/>
        </w:rPr>
      </w:pP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rPr>
        <w:t>4.1</w:t>
      </w:r>
      <w:r w:rsidRPr="007D2A64">
        <w:rPr>
          <w:rFonts w:cs="Times New Roman"/>
          <w:sz w:val="24"/>
          <w:lang w:eastAsia="en-US"/>
        </w:rPr>
        <w:t>.Условия конкурса, сведения о дате, времени, месте его проведен</w:t>
      </w:r>
      <w:r w:rsidR="00011CFC" w:rsidRPr="007D2A64">
        <w:rPr>
          <w:rFonts w:cs="Times New Roman"/>
          <w:sz w:val="24"/>
          <w:lang w:eastAsia="en-US"/>
        </w:rPr>
        <w:t xml:space="preserve">ия публикуются в газете «Информационный вестник </w:t>
      </w:r>
      <w:r w:rsidR="00BD67E2" w:rsidRPr="007D2A64">
        <w:rPr>
          <w:rFonts w:cs="Times New Roman"/>
          <w:sz w:val="24"/>
          <w:lang w:eastAsia="en-US"/>
        </w:rPr>
        <w:t>Касинов</w:t>
      </w:r>
      <w:r w:rsidR="00011CFC" w:rsidRPr="007D2A64">
        <w:rPr>
          <w:rFonts w:cs="Times New Roman"/>
          <w:sz w:val="24"/>
          <w:lang w:eastAsia="en-US"/>
        </w:rPr>
        <w:t>ского</w:t>
      </w:r>
      <w:r w:rsidR="003F7A8F" w:rsidRPr="007D2A64">
        <w:rPr>
          <w:rFonts w:cs="Times New Roman"/>
          <w:sz w:val="24"/>
          <w:lang w:eastAsia="en-US"/>
        </w:rPr>
        <w:t xml:space="preserve"> сельсовета</w:t>
      </w:r>
      <w:r w:rsidRPr="007D2A64">
        <w:rPr>
          <w:rFonts w:cs="Times New Roman"/>
          <w:sz w:val="24"/>
          <w:lang w:eastAsia="en-US"/>
        </w:rPr>
        <w:t>» и размещаются на официальном сайте му</w:t>
      </w:r>
      <w:r w:rsidR="00A81330" w:rsidRPr="007D2A64">
        <w:rPr>
          <w:rFonts w:cs="Times New Roman"/>
          <w:sz w:val="24"/>
          <w:lang w:eastAsia="en-US"/>
        </w:rPr>
        <w:t>ниципального образования «</w:t>
      </w:r>
      <w:r w:rsidR="00BD67E2" w:rsidRPr="007D2A64">
        <w:rPr>
          <w:rFonts w:cs="Times New Roman"/>
          <w:sz w:val="24"/>
          <w:lang w:eastAsia="en-US"/>
        </w:rPr>
        <w:t>Касинов</w:t>
      </w:r>
      <w:r w:rsidR="00A81330" w:rsidRPr="007D2A64">
        <w:rPr>
          <w:rFonts w:cs="Times New Roman"/>
          <w:sz w:val="24"/>
          <w:lang w:eastAsia="en-US"/>
        </w:rPr>
        <w:t>ский сельсовет» Щигровского</w:t>
      </w:r>
      <w:r w:rsidRPr="007D2A64">
        <w:rPr>
          <w:rFonts w:cs="Times New Roman"/>
          <w:sz w:val="24"/>
          <w:lang w:eastAsia="en-US"/>
        </w:rPr>
        <w:t xml:space="preserve"> района Курской области в информационно-телекоммуникационной сети Интернет не позднее,  чем за 20 дней до дня проведения конкурса.</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Конкурс проводится в течение 5 (пяти) дней со дня окончания приема заявлений об участии в конкурсе и соответствующих документов.</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rPr>
        <w:t xml:space="preserve">4.2. </w:t>
      </w:r>
      <w:r w:rsidRPr="007D2A64">
        <w:rPr>
          <w:rFonts w:cs="Times New Roman"/>
          <w:sz w:val="24"/>
          <w:lang w:eastAsia="en-US"/>
        </w:rPr>
        <w:t xml:space="preserve">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w:t>
      </w:r>
      <w:r w:rsidRPr="007D2A64">
        <w:rPr>
          <w:rFonts w:cs="Times New Roman"/>
          <w:sz w:val="24"/>
          <w:lang w:eastAsia="en-US"/>
        </w:rPr>
        <w:lastRenderedPageBreak/>
        <w:t>конкурсе</w:t>
      </w:r>
      <w:r w:rsidRPr="007D2A64">
        <w:rPr>
          <w:rFonts w:cs="Times New Roman"/>
          <w:sz w:val="24"/>
        </w:rPr>
        <w:t xml:space="preserve"> и исключается конкурсной комиссией из числа участников</w:t>
      </w:r>
      <w:r w:rsidRPr="007D2A64">
        <w:rPr>
          <w:rFonts w:cs="Times New Roman"/>
          <w:sz w:val="24"/>
          <w:lang w:eastAsia="en-US"/>
        </w:rPr>
        <w:t>.</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Конкурс проводится при условии допуска конкурсной комиссией к участию не менее двух участников конкурса.</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Проведение конкурса включает в себя:</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2) доклад участника конкурса (до 15 минут) с кратким изложением Программы;</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3) собеседование членов конкурсной комиссии с участником конкурса после его выступления, в ходе которого</w:t>
      </w:r>
      <w:r w:rsidRPr="007D2A64">
        <w:rPr>
          <w:rFonts w:ascii="Times New Roman" w:hAnsi="Times New Roman" w:cs="Times New Roman"/>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r w:rsidR="00BD67E2" w:rsidRPr="007D2A64">
        <w:rPr>
          <w:rFonts w:ascii="Times New Roman" w:hAnsi="Times New Roman" w:cs="Times New Roman"/>
          <w:sz w:val="24"/>
          <w:szCs w:val="24"/>
          <w:lang w:eastAsia="en-US"/>
        </w:rPr>
        <w:t>Касинов</w:t>
      </w:r>
      <w:r w:rsidR="00A81330" w:rsidRPr="007D2A64">
        <w:rPr>
          <w:rFonts w:ascii="Times New Roman" w:hAnsi="Times New Roman" w:cs="Times New Roman"/>
          <w:sz w:val="24"/>
          <w:szCs w:val="24"/>
          <w:lang w:eastAsia="en-US"/>
        </w:rPr>
        <w:t xml:space="preserve">ский </w:t>
      </w:r>
      <w:r w:rsidRPr="007D2A64">
        <w:rPr>
          <w:rFonts w:ascii="Times New Roman" w:hAnsi="Times New Roman" w:cs="Times New Roman"/>
          <w:sz w:val="24"/>
          <w:szCs w:val="24"/>
          <w:lang w:eastAsia="en-US"/>
        </w:rPr>
        <w:t xml:space="preserve"> сельсовет» </w:t>
      </w:r>
      <w:r w:rsidR="00A81330" w:rsidRPr="007D2A64">
        <w:rPr>
          <w:rFonts w:ascii="Times New Roman" w:hAnsi="Times New Roman" w:cs="Times New Roman"/>
          <w:sz w:val="24"/>
          <w:szCs w:val="24"/>
          <w:lang w:eastAsia="en-US"/>
        </w:rPr>
        <w:t>Щигровского</w:t>
      </w:r>
      <w:r w:rsidRPr="007D2A64">
        <w:rPr>
          <w:rFonts w:ascii="Times New Roman" w:hAnsi="Times New Roman" w:cs="Times New Roman"/>
          <w:sz w:val="24"/>
          <w:szCs w:val="24"/>
          <w:lang w:eastAsia="en-US"/>
        </w:rPr>
        <w:t xml:space="preserve">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7D2A64">
        <w:rPr>
          <w:rFonts w:ascii="Times New Roman" w:hAnsi="Times New Roman" w:cs="Times New Roman"/>
          <w:sz w:val="24"/>
          <w:szCs w:val="24"/>
        </w:rPr>
        <w:t>;</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Собранию депутатов </w:t>
      </w:r>
      <w:r w:rsidR="00A81330"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A81330"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rPr>
        <w:t xml:space="preserve"> Курской области для избрания на должность Главы </w:t>
      </w:r>
      <w:r w:rsidR="00A81330"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A81330"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rPr>
        <w:t>.</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8" w:anchor="Par355" w:history="1">
        <w:r w:rsidRPr="007D2A64">
          <w:rPr>
            <w:rStyle w:val="a7"/>
            <w:rFonts w:cs="Times New Roman"/>
            <w:color w:val="000000"/>
            <w:sz w:val="24"/>
            <w:u w:val="none"/>
            <w:lang w:eastAsia="en-US"/>
          </w:rPr>
          <w:t>бюллетене</w:t>
        </w:r>
      </w:hyperlink>
      <w:r w:rsidRPr="007D2A64">
        <w:rPr>
          <w:rFonts w:cs="Times New Roman"/>
          <w:color w:val="000000"/>
          <w:sz w:val="24"/>
          <w:lang w:eastAsia="en-US"/>
        </w:rPr>
        <w:t xml:space="preserve"> </w:t>
      </w:r>
      <w:r w:rsidRPr="007D2A64">
        <w:rPr>
          <w:rFonts w:cs="Times New Roman"/>
          <w:sz w:val="24"/>
          <w:lang w:eastAsia="en-US"/>
        </w:rPr>
        <w:t xml:space="preserve">(приложение № 4 к настоящему Порядку), </w:t>
      </w:r>
      <w:r w:rsidRPr="007D2A64">
        <w:rPr>
          <w:rFonts w:cs="Times New Roman"/>
          <w:sz w:val="24"/>
        </w:rPr>
        <w:t>руководствуясь собственным правосознанием, исходя из личных знаний и опыта. Данная процедура проходит в отсутствии кандидатов.</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615492" w:rsidRPr="007D2A64" w:rsidRDefault="00615492" w:rsidP="00615492">
      <w:pPr>
        <w:pStyle w:val="ConsPlusNormal0"/>
        <w:ind w:firstLine="539"/>
        <w:jc w:val="both"/>
        <w:rPr>
          <w:rFonts w:ascii="Times New Roman" w:hAnsi="Times New Roman" w:cs="Times New Roman"/>
          <w:sz w:val="24"/>
          <w:szCs w:val="24"/>
        </w:rPr>
      </w:pPr>
      <w:r w:rsidRPr="007D2A64">
        <w:rPr>
          <w:rFonts w:ascii="Times New Roman" w:hAnsi="Times New Roman" w:cs="Times New Roman"/>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r w:rsidR="00A81330"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A81330"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rPr>
        <w:t xml:space="preserve"> Курской области.</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В итоговом протоколе заседания конкурсной комиссии указывается:</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 дата и номер протокола;</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 число граждан, подавших документы на участие в конкурсе, и их персональные данные;</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 число граждан, отказавшихся от участия в конкурсе, и их персональные данные;</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 число граждан, в отношении которых конкурсной комиссией принято решение об отказе в допуске к конкурсу, и их персональные данные;</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 число граждан, не явившихся на заседание конкурсной комиссии для участия в конкурсе, и их персональные данные;</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 ход проведения конкурса;</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lastRenderedPageBreak/>
        <w:t>- содержание обсуждений кандидатур членами конкурсной комиссии;</w:t>
      </w:r>
    </w:p>
    <w:p w:rsidR="00615492" w:rsidRPr="007D2A64" w:rsidRDefault="00615492" w:rsidP="00615492">
      <w:pPr>
        <w:pStyle w:val="ConsPlusNormal0"/>
        <w:ind w:firstLine="539"/>
        <w:jc w:val="both"/>
        <w:rPr>
          <w:rFonts w:ascii="Times New Roman" w:hAnsi="Times New Roman" w:cs="Times New Roman"/>
          <w:sz w:val="24"/>
          <w:szCs w:val="24"/>
        </w:rPr>
      </w:pPr>
      <w:r w:rsidRPr="007D2A64">
        <w:rPr>
          <w:rFonts w:ascii="Times New Roman" w:hAnsi="Times New Roman" w:cs="Times New Roman"/>
          <w:sz w:val="24"/>
          <w:szCs w:val="24"/>
        </w:rPr>
        <w:t xml:space="preserve">- рекомендации конкурсной комиссии Собранию депутатов </w:t>
      </w:r>
      <w:r w:rsidR="00A81330"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A81330"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rPr>
        <w:t xml:space="preserve"> Курской области.</w:t>
      </w:r>
    </w:p>
    <w:p w:rsidR="00615492" w:rsidRPr="007D2A64" w:rsidRDefault="00615492" w:rsidP="00615492">
      <w:pPr>
        <w:pStyle w:val="ConsPlusNormal0"/>
        <w:ind w:firstLine="539"/>
        <w:jc w:val="both"/>
        <w:rPr>
          <w:rFonts w:ascii="Times New Roman" w:hAnsi="Times New Roman" w:cs="Times New Roman"/>
          <w:sz w:val="24"/>
          <w:szCs w:val="24"/>
        </w:rPr>
      </w:pPr>
      <w:r w:rsidRPr="007D2A64">
        <w:rPr>
          <w:rFonts w:ascii="Times New Roman" w:hAnsi="Times New Roman" w:cs="Times New Roman"/>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615492" w:rsidRPr="007D2A64" w:rsidRDefault="00615492" w:rsidP="00615492">
      <w:pPr>
        <w:pStyle w:val="ConsPlusNormal0"/>
        <w:ind w:firstLine="539"/>
        <w:jc w:val="both"/>
        <w:rPr>
          <w:rFonts w:ascii="Times New Roman" w:hAnsi="Times New Roman" w:cs="Times New Roman"/>
          <w:sz w:val="24"/>
          <w:szCs w:val="24"/>
          <w:lang w:eastAsia="en-US"/>
        </w:rPr>
      </w:pPr>
      <w:r w:rsidRPr="007D2A64">
        <w:rPr>
          <w:rFonts w:ascii="Times New Roman" w:hAnsi="Times New Roman" w:cs="Times New Roman"/>
          <w:sz w:val="24"/>
          <w:szCs w:val="24"/>
          <w:lang w:eastAsia="en-US"/>
        </w:rPr>
        <w:t xml:space="preserve">4.6. </w:t>
      </w:r>
      <w:r w:rsidRPr="007D2A64">
        <w:rPr>
          <w:rFonts w:ascii="Times New Roman" w:hAnsi="Times New Roman" w:cs="Times New Roman"/>
          <w:sz w:val="24"/>
          <w:szCs w:val="24"/>
        </w:rPr>
        <w:t>По результатам проведения конкурса</w:t>
      </w:r>
      <w:r w:rsidRPr="007D2A64">
        <w:rPr>
          <w:rFonts w:ascii="Times New Roman" w:hAnsi="Times New Roman" w:cs="Times New Roman"/>
          <w:sz w:val="24"/>
          <w:szCs w:val="24"/>
          <w:lang w:eastAsia="en-US"/>
        </w:rPr>
        <w:t>, конкурсной комиссией открытым голосованием принимается решение об отборе двух кандидатур</w:t>
      </w:r>
      <w:r w:rsidRPr="007D2A64">
        <w:rPr>
          <w:rFonts w:ascii="Times New Roman" w:hAnsi="Times New Roman" w:cs="Times New Roman"/>
          <w:color w:val="008000"/>
          <w:sz w:val="24"/>
          <w:szCs w:val="24"/>
          <w:lang w:eastAsia="en-US"/>
        </w:rPr>
        <w:t xml:space="preserve"> </w:t>
      </w:r>
      <w:r w:rsidRPr="007D2A64">
        <w:rPr>
          <w:rFonts w:ascii="Times New Roman" w:hAnsi="Times New Roman" w:cs="Times New Roman"/>
          <w:sz w:val="24"/>
          <w:szCs w:val="24"/>
          <w:lang w:eastAsia="en-US"/>
        </w:rPr>
        <w:t xml:space="preserve">на должность Главы </w:t>
      </w:r>
      <w:r w:rsidR="00A81330" w:rsidRPr="007D2A64">
        <w:rPr>
          <w:rFonts w:ascii="Times New Roman" w:hAnsi="Times New Roman" w:cs="Times New Roman"/>
          <w:sz w:val="24"/>
          <w:szCs w:val="24"/>
          <w:lang w:eastAsia="en-US"/>
        </w:rPr>
        <w:t xml:space="preserve"> </w:t>
      </w:r>
      <w:r w:rsidR="00BD67E2" w:rsidRPr="007D2A64">
        <w:rPr>
          <w:rFonts w:ascii="Times New Roman" w:hAnsi="Times New Roman" w:cs="Times New Roman"/>
          <w:sz w:val="24"/>
          <w:szCs w:val="24"/>
          <w:lang w:eastAsia="en-US"/>
        </w:rPr>
        <w:t>Касинов</w:t>
      </w:r>
      <w:r w:rsidR="00A81330"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lang w:eastAsia="en-US"/>
        </w:rPr>
        <w:t>, набравших наибольшее число баллов.</w:t>
      </w:r>
    </w:p>
    <w:p w:rsidR="00615492" w:rsidRPr="007D2A64" w:rsidRDefault="00615492" w:rsidP="00615492">
      <w:pPr>
        <w:pStyle w:val="ConsPlusNormal0"/>
        <w:ind w:firstLine="539"/>
        <w:jc w:val="both"/>
        <w:rPr>
          <w:rFonts w:ascii="Times New Roman" w:hAnsi="Times New Roman" w:cs="Times New Roman"/>
          <w:sz w:val="24"/>
          <w:szCs w:val="24"/>
        </w:rPr>
      </w:pPr>
      <w:r w:rsidRPr="007D2A64">
        <w:rPr>
          <w:rFonts w:ascii="Times New Roman" w:hAnsi="Times New Roman" w:cs="Times New Roman"/>
          <w:sz w:val="24"/>
          <w:szCs w:val="24"/>
          <w:lang w:eastAsia="en-US"/>
        </w:rPr>
        <w:t xml:space="preserve">Решение конкурсной комиссии об отборе кандидатур на должность Главы </w:t>
      </w:r>
      <w:r w:rsidR="00A81330" w:rsidRPr="007D2A64">
        <w:rPr>
          <w:rFonts w:ascii="Times New Roman" w:hAnsi="Times New Roman" w:cs="Times New Roman"/>
          <w:sz w:val="24"/>
          <w:szCs w:val="24"/>
          <w:lang w:eastAsia="en-US"/>
        </w:rPr>
        <w:t xml:space="preserve"> </w:t>
      </w:r>
      <w:r w:rsidR="00BD67E2" w:rsidRPr="007D2A64">
        <w:rPr>
          <w:rFonts w:ascii="Times New Roman" w:hAnsi="Times New Roman" w:cs="Times New Roman"/>
          <w:sz w:val="24"/>
          <w:szCs w:val="24"/>
          <w:lang w:eastAsia="en-US"/>
        </w:rPr>
        <w:t>Касинов</w:t>
      </w:r>
      <w:r w:rsidR="00A81330"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lang w:eastAsia="en-US"/>
        </w:rPr>
        <w:t xml:space="preserve">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w:t>
      </w:r>
      <w:r w:rsidR="00A81330" w:rsidRPr="007D2A64">
        <w:rPr>
          <w:rFonts w:ascii="Times New Roman" w:hAnsi="Times New Roman" w:cs="Times New Roman"/>
          <w:sz w:val="24"/>
          <w:szCs w:val="24"/>
          <w:lang w:eastAsia="en-US"/>
        </w:rPr>
        <w:t xml:space="preserve"> </w:t>
      </w:r>
      <w:r w:rsidR="00BD67E2" w:rsidRPr="007D2A64">
        <w:rPr>
          <w:rFonts w:ascii="Times New Roman" w:hAnsi="Times New Roman" w:cs="Times New Roman"/>
          <w:sz w:val="24"/>
          <w:szCs w:val="24"/>
          <w:lang w:eastAsia="en-US"/>
        </w:rPr>
        <w:t>Касинов</w:t>
      </w:r>
      <w:r w:rsidR="00A81330"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lang w:eastAsia="en-US"/>
        </w:rPr>
        <w:t xml:space="preserve"> Курской области. </w:t>
      </w:r>
      <w:r w:rsidRPr="007D2A64">
        <w:rPr>
          <w:rFonts w:ascii="Times New Roman" w:hAnsi="Times New Roman" w:cs="Times New Roman"/>
          <w:sz w:val="24"/>
          <w:szCs w:val="24"/>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615492" w:rsidRPr="007D2A64" w:rsidRDefault="00615492" w:rsidP="00615492">
      <w:pPr>
        <w:ind w:firstLine="397"/>
        <w:jc w:val="both"/>
        <w:rPr>
          <w:rFonts w:cs="Times New Roman"/>
          <w:sz w:val="24"/>
          <w:lang w:eastAsia="en-US"/>
        </w:rPr>
      </w:pPr>
      <w:r w:rsidRPr="007D2A64">
        <w:rPr>
          <w:rFonts w:cs="Times New Roman"/>
          <w:sz w:val="24"/>
          <w:lang w:eastAsia="en-US"/>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A81330" w:rsidRPr="007D2A64">
        <w:rPr>
          <w:rFonts w:cs="Times New Roman"/>
          <w:sz w:val="24"/>
          <w:lang w:eastAsia="en-US"/>
        </w:rPr>
        <w:t xml:space="preserve">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Pr="007D2A64">
        <w:rPr>
          <w:rFonts w:cs="Times New Roman"/>
          <w:sz w:val="24"/>
          <w:lang w:eastAsia="en-US"/>
        </w:rPr>
        <w:t xml:space="preserve">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sidR="00A81330" w:rsidRPr="007D2A64">
        <w:rPr>
          <w:rFonts w:cs="Times New Roman"/>
          <w:sz w:val="24"/>
          <w:lang w:eastAsia="en-US"/>
        </w:rPr>
        <w:t xml:space="preserve"> </w:t>
      </w:r>
      <w:r w:rsidR="00BD67E2" w:rsidRPr="007D2A64">
        <w:rPr>
          <w:rFonts w:cs="Times New Roman"/>
          <w:sz w:val="24"/>
          <w:lang w:eastAsia="en-US"/>
        </w:rPr>
        <w:t>Касинов</w:t>
      </w:r>
      <w:r w:rsidR="00A81330" w:rsidRPr="007D2A64">
        <w:rPr>
          <w:rFonts w:cs="Times New Roman"/>
          <w:sz w:val="24"/>
          <w:lang w:eastAsia="en-US"/>
        </w:rPr>
        <w:t xml:space="preserve">ского сельсовета Щигровского района </w:t>
      </w:r>
      <w:r w:rsidRPr="007D2A64">
        <w:rPr>
          <w:rFonts w:cs="Times New Roman"/>
          <w:sz w:val="24"/>
          <w:lang w:eastAsia="en-US"/>
        </w:rPr>
        <w:t xml:space="preserve"> Курской области о дате, времени и месте заседания.</w:t>
      </w:r>
    </w:p>
    <w:p w:rsidR="00615492" w:rsidRPr="007D2A64" w:rsidRDefault="00615492" w:rsidP="00615492">
      <w:pPr>
        <w:ind w:firstLine="397"/>
        <w:jc w:val="both"/>
        <w:rPr>
          <w:rFonts w:cs="Times New Roman"/>
          <w:sz w:val="24"/>
        </w:rPr>
      </w:pPr>
      <w:r w:rsidRPr="007D2A64">
        <w:rPr>
          <w:rFonts w:cs="Times New Roman"/>
          <w:sz w:val="24"/>
          <w:lang w:eastAsia="en-US"/>
        </w:rPr>
        <w:t xml:space="preserve">4.8. </w:t>
      </w:r>
      <w:r w:rsidRPr="007D2A64">
        <w:rPr>
          <w:rFonts w:cs="Times New Roman"/>
          <w:sz w:val="24"/>
        </w:rPr>
        <w:t>Конкурсная комиссия принимает решение о признании конкурса несостоявшимся:</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 xml:space="preserve">- в случае, если в указанный в </w:t>
      </w:r>
      <w:hyperlink w:anchor="P63" w:history="1">
        <w:r w:rsidRPr="007D2A64">
          <w:rPr>
            <w:rFonts w:ascii="Times New Roman" w:hAnsi="Times New Roman" w:cs="Times New Roman"/>
            <w:sz w:val="24"/>
            <w:szCs w:val="24"/>
          </w:rPr>
          <w:t>подпункте 2 пункта 1.</w:t>
        </w:r>
      </w:hyperlink>
      <w:r w:rsidRPr="007D2A64">
        <w:rPr>
          <w:rFonts w:ascii="Times New Roman" w:hAnsi="Times New Roman" w:cs="Times New Roman"/>
          <w:sz w:val="24"/>
          <w:szCs w:val="24"/>
        </w:rPr>
        <w:t>5. настоящего Порядка срок в комиссию представлены документы на участие в конкурсе только одним кандидатом или ни одним из таковых;</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615492" w:rsidRPr="007D2A64" w:rsidRDefault="00615492" w:rsidP="00615492">
      <w:pPr>
        <w:autoSpaceDE w:val="0"/>
        <w:autoSpaceDN w:val="0"/>
        <w:adjustRightInd w:val="0"/>
        <w:ind w:firstLine="540"/>
        <w:jc w:val="both"/>
        <w:rPr>
          <w:rFonts w:cs="Times New Roman"/>
          <w:sz w:val="24"/>
        </w:rPr>
      </w:pPr>
      <w:r w:rsidRPr="007D2A64">
        <w:rPr>
          <w:rFonts w:cs="Times New Roman"/>
          <w:sz w:val="24"/>
        </w:rPr>
        <w:t>- в случае неявки всех кандидатов на конкурс или явки только одного кандидата;</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При признании конкурса несостоявшимся, к</w:t>
      </w:r>
      <w:r w:rsidRPr="007D2A64">
        <w:rPr>
          <w:rFonts w:ascii="Times New Roman" w:hAnsi="Times New Roman" w:cs="Times New Roman"/>
          <w:sz w:val="24"/>
          <w:szCs w:val="24"/>
          <w:lang w:eastAsia="en-US"/>
        </w:rPr>
        <w:t xml:space="preserve">онкурсная комиссия письменно информирует об этом Председателя Собрания  депутатов </w:t>
      </w:r>
      <w:r w:rsidR="00BD67E2" w:rsidRPr="007D2A64">
        <w:rPr>
          <w:rFonts w:ascii="Times New Roman" w:hAnsi="Times New Roman" w:cs="Times New Roman"/>
          <w:sz w:val="24"/>
          <w:szCs w:val="24"/>
          <w:lang w:eastAsia="en-US"/>
        </w:rPr>
        <w:t>Касинов</w:t>
      </w:r>
      <w:r w:rsidR="00A81330"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lang w:eastAsia="en-US"/>
        </w:rPr>
        <w:t xml:space="preserve"> Курской области в двухдневный срок. В этом случае Собрание депутатов</w:t>
      </w:r>
      <w:r w:rsidR="00A81330" w:rsidRPr="007D2A64">
        <w:rPr>
          <w:rFonts w:ascii="Times New Roman" w:hAnsi="Times New Roman" w:cs="Times New Roman"/>
          <w:sz w:val="24"/>
          <w:szCs w:val="24"/>
          <w:lang w:eastAsia="en-US"/>
        </w:rPr>
        <w:t xml:space="preserve"> </w:t>
      </w:r>
      <w:r w:rsidR="00BD67E2" w:rsidRPr="007D2A64">
        <w:rPr>
          <w:rFonts w:ascii="Times New Roman" w:hAnsi="Times New Roman" w:cs="Times New Roman"/>
          <w:sz w:val="24"/>
          <w:szCs w:val="24"/>
          <w:lang w:eastAsia="en-US"/>
        </w:rPr>
        <w:t>Касинов</w:t>
      </w:r>
      <w:r w:rsidR="00A81330"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lang w:eastAsia="en-US"/>
        </w:rPr>
        <w:t xml:space="preserve"> Курской области принимает решение о проведении нового конкурса в сроки, установленные пунктом 1.4. настоящего Порядка.</w:t>
      </w:r>
    </w:p>
    <w:p w:rsidR="00615492" w:rsidRPr="007D2A64" w:rsidRDefault="00615492" w:rsidP="00615492">
      <w:pPr>
        <w:pStyle w:val="afc"/>
        <w:jc w:val="both"/>
        <w:rPr>
          <w:sz w:val="24"/>
          <w:szCs w:val="24"/>
        </w:rPr>
      </w:pPr>
      <w:r w:rsidRPr="007D2A64">
        <w:rPr>
          <w:sz w:val="24"/>
          <w:szCs w:val="24"/>
        </w:rPr>
        <w:tab/>
        <w:t>При проведении повторного конкурса допускается выдвижение кандидатов, которые выдвигались ранее.</w:t>
      </w:r>
    </w:p>
    <w:p w:rsidR="00615492" w:rsidRPr="007D2A64" w:rsidRDefault="00615492" w:rsidP="00615492">
      <w:pPr>
        <w:pStyle w:val="afc"/>
        <w:jc w:val="both"/>
        <w:rPr>
          <w:b/>
          <w:bCs/>
          <w:sz w:val="24"/>
          <w:szCs w:val="24"/>
        </w:rPr>
      </w:pPr>
    </w:p>
    <w:p w:rsidR="00C21206" w:rsidRPr="007D2A64" w:rsidRDefault="00C21206" w:rsidP="00615492">
      <w:pPr>
        <w:autoSpaceDE w:val="0"/>
        <w:autoSpaceDN w:val="0"/>
        <w:adjustRightInd w:val="0"/>
        <w:ind w:firstLine="397"/>
        <w:jc w:val="center"/>
        <w:outlineLvl w:val="1"/>
        <w:rPr>
          <w:rFonts w:cs="Times New Roman"/>
          <w:b/>
          <w:bCs/>
          <w:sz w:val="24"/>
          <w:lang w:eastAsia="en-US"/>
        </w:rPr>
      </w:pPr>
    </w:p>
    <w:p w:rsidR="00615492" w:rsidRPr="007D2A64" w:rsidRDefault="00615492" w:rsidP="00615492">
      <w:pPr>
        <w:autoSpaceDE w:val="0"/>
        <w:autoSpaceDN w:val="0"/>
        <w:adjustRightInd w:val="0"/>
        <w:ind w:firstLine="397"/>
        <w:jc w:val="center"/>
        <w:outlineLvl w:val="1"/>
        <w:rPr>
          <w:rFonts w:cs="Times New Roman"/>
          <w:b/>
          <w:bCs/>
          <w:sz w:val="24"/>
          <w:lang w:eastAsia="en-US"/>
        </w:rPr>
      </w:pPr>
      <w:r w:rsidRPr="007D2A64">
        <w:rPr>
          <w:rFonts w:cs="Times New Roman"/>
          <w:b/>
          <w:bCs/>
          <w:sz w:val="24"/>
          <w:lang w:eastAsia="en-US"/>
        </w:rPr>
        <w:t xml:space="preserve">5. Порядок избрания Главы </w:t>
      </w:r>
      <w:r w:rsidR="00A81330" w:rsidRPr="007D2A64">
        <w:rPr>
          <w:rFonts w:cs="Times New Roman"/>
          <w:b/>
          <w:bCs/>
          <w:sz w:val="24"/>
          <w:lang w:eastAsia="en-US"/>
        </w:rPr>
        <w:t xml:space="preserve"> </w:t>
      </w:r>
      <w:r w:rsidR="00BD67E2" w:rsidRPr="007D2A64">
        <w:rPr>
          <w:rFonts w:cs="Times New Roman"/>
          <w:b/>
          <w:sz w:val="24"/>
          <w:lang w:eastAsia="en-US"/>
        </w:rPr>
        <w:t>Касинов</w:t>
      </w:r>
      <w:r w:rsidR="00A81330" w:rsidRPr="007D2A64">
        <w:rPr>
          <w:rFonts w:cs="Times New Roman"/>
          <w:b/>
          <w:sz w:val="24"/>
          <w:lang w:eastAsia="en-US"/>
        </w:rPr>
        <w:t>ского сельсовета Щигровского района</w:t>
      </w:r>
      <w:r w:rsidR="00A81330" w:rsidRPr="007D2A64">
        <w:rPr>
          <w:rFonts w:cs="Times New Roman"/>
          <w:b/>
          <w:bCs/>
          <w:sz w:val="24"/>
          <w:lang w:eastAsia="en-US"/>
        </w:rPr>
        <w:t xml:space="preserve"> </w:t>
      </w:r>
      <w:r w:rsidRPr="007D2A64">
        <w:rPr>
          <w:rFonts w:cs="Times New Roman"/>
          <w:b/>
          <w:bCs/>
          <w:sz w:val="24"/>
          <w:lang w:eastAsia="en-US"/>
        </w:rPr>
        <w:t xml:space="preserve">Собранием депутатов </w:t>
      </w:r>
      <w:r w:rsidR="00BD67E2" w:rsidRPr="007D2A64">
        <w:rPr>
          <w:rFonts w:cs="Times New Roman"/>
          <w:b/>
          <w:sz w:val="24"/>
          <w:lang w:eastAsia="en-US"/>
        </w:rPr>
        <w:t>Касинов</w:t>
      </w:r>
      <w:r w:rsidR="00A81330" w:rsidRPr="007D2A64">
        <w:rPr>
          <w:rFonts w:cs="Times New Roman"/>
          <w:b/>
          <w:sz w:val="24"/>
          <w:lang w:eastAsia="en-US"/>
        </w:rPr>
        <w:t>ского сельсовета Щигровского района</w:t>
      </w:r>
      <w:r w:rsidR="00A81330" w:rsidRPr="007D2A64">
        <w:rPr>
          <w:rFonts w:cs="Times New Roman"/>
          <w:b/>
          <w:bCs/>
          <w:sz w:val="24"/>
          <w:lang w:eastAsia="en-US"/>
        </w:rPr>
        <w:t xml:space="preserve"> </w:t>
      </w:r>
      <w:r w:rsidRPr="007D2A64">
        <w:rPr>
          <w:rFonts w:cs="Times New Roman"/>
          <w:b/>
          <w:bCs/>
          <w:sz w:val="24"/>
          <w:lang w:eastAsia="en-US"/>
        </w:rPr>
        <w:t>Курской области из числа кандидатов, представленных конкурсной комиссией</w:t>
      </w:r>
    </w:p>
    <w:p w:rsidR="00615492" w:rsidRPr="007D2A64" w:rsidRDefault="00615492" w:rsidP="00615492">
      <w:pPr>
        <w:autoSpaceDE w:val="0"/>
        <w:autoSpaceDN w:val="0"/>
        <w:adjustRightInd w:val="0"/>
        <w:ind w:firstLine="397"/>
        <w:jc w:val="both"/>
        <w:rPr>
          <w:rFonts w:cs="Times New Roman"/>
          <w:sz w:val="24"/>
          <w:lang w:eastAsia="en-US"/>
        </w:rPr>
      </w:pP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5.1. Собрание депутатов </w:t>
      </w:r>
      <w:r w:rsidR="00A81330" w:rsidRPr="007D2A64">
        <w:rPr>
          <w:rFonts w:cs="Times New Roman"/>
          <w:sz w:val="24"/>
          <w:lang w:eastAsia="en-US"/>
        </w:rPr>
        <w:t xml:space="preserve">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Pr="007D2A64">
        <w:rPr>
          <w:rFonts w:cs="Times New Roman"/>
          <w:sz w:val="24"/>
          <w:lang w:eastAsia="en-US"/>
        </w:rPr>
        <w:t xml:space="preserve"> Курской области проводит внеочередное заседание для принятия  решения об избрании Главы </w:t>
      </w:r>
      <w:r w:rsidR="00A81330" w:rsidRPr="007D2A64">
        <w:rPr>
          <w:rFonts w:cs="Times New Roman"/>
          <w:sz w:val="24"/>
          <w:lang w:eastAsia="en-US"/>
        </w:rPr>
        <w:t xml:space="preserve">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Pr="007D2A64">
        <w:rPr>
          <w:rFonts w:cs="Times New Roman"/>
          <w:sz w:val="24"/>
          <w:lang w:eastAsia="en-US"/>
        </w:rPr>
        <w:t xml:space="preserve"> из числа кандидатов, представленных конкурсной комиссией не позднее чем </w:t>
      </w:r>
      <w:r w:rsidRPr="007D2A64">
        <w:rPr>
          <w:rFonts w:cs="Times New Roman"/>
          <w:color w:val="000000"/>
          <w:sz w:val="24"/>
          <w:lang w:eastAsia="en-US"/>
        </w:rPr>
        <w:t>через 5 (пять) дней со дня поступления Председателю Собрания де</w:t>
      </w:r>
      <w:r w:rsidRPr="007D2A64">
        <w:rPr>
          <w:rFonts w:cs="Times New Roman"/>
          <w:sz w:val="24"/>
          <w:lang w:eastAsia="en-US"/>
        </w:rPr>
        <w:t xml:space="preserve">путатов </w:t>
      </w:r>
      <w:r w:rsidR="00A81330" w:rsidRPr="007D2A64">
        <w:rPr>
          <w:rFonts w:cs="Times New Roman"/>
          <w:sz w:val="24"/>
          <w:lang w:eastAsia="en-US"/>
        </w:rPr>
        <w:t xml:space="preserve">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Pr="007D2A64">
        <w:rPr>
          <w:rFonts w:cs="Times New Roman"/>
          <w:sz w:val="24"/>
          <w:lang w:eastAsia="en-US"/>
        </w:rPr>
        <w:t xml:space="preserve"> Курской области решения конкурсной комиссии по итогам конкурса. </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lastRenderedPageBreak/>
        <w:t>5.2. На заседании с докладом о принятом конкурсной комиссией решении и информацией о кандидатах выступает председатель конкурсной комиссии.</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lang w:eastAsia="en-US"/>
        </w:rPr>
        <w:t xml:space="preserve">Заседание проводится с участием кандидатов, отобранных конкурсной комиссией. </w:t>
      </w:r>
      <w:r w:rsidRPr="007D2A64">
        <w:rPr>
          <w:rFonts w:cs="Times New Roman"/>
          <w:sz w:val="24"/>
        </w:rPr>
        <w:t>Депутаты вправе задавать кандидатам вопросы в связи с материалами, представленными конкурсной комиссией.</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 xml:space="preserve">5.3. Голосование по вопросу избрания Главы </w:t>
      </w:r>
      <w:r w:rsidR="00A81330" w:rsidRPr="007D2A64">
        <w:rPr>
          <w:rFonts w:cs="Times New Roman"/>
          <w:sz w:val="24"/>
        </w:rPr>
        <w:t xml:space="preserve">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Pr="007D2A64">
        <w:rPr>
          <w:rFonts w:cs="Times New Roman"/>
          <w:sz w:val="24"/>
        </w:rPr>
        <w:t xml:space="preserve"> правомочно, если на заседании Собрания депутатов </w:t>
      </w:r>
      <w:r w:rsidR="00A81330" w:rsidRPr="007D2A64">
        <w:rPr>
          <w:rFonts w:cs="Times New Roman"/>
          <w:sz w:val="24"/>
        </w:rPr>
        <w:t xml:space="preserve">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Pr="007D2A64">
        <w:rPr>
          <w:rFonts w:cs="Times New Roman"/>
          <w:sz w:val="24"/>
        </w:rPr>
        <w:t xml:space="preserve"> присутствует более половины от числа избранных депутатов Собрания депутатов</w:t>
      </w:r>
      <w:r w:rsidR="00A81330" w:rsidRPr="007D2A64">
        <w:rPr>
          <w:rFonts w:cs="Times New Roman"/>
          <w:sz w:val="24"/>
        </w:rPr>
        <w:t xml:space="preserve">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Pr="007D2A64">
        <w:rPr>
          <w:rFonts w:cs="Times New Roman"/>
          <w:sz w:val="24"/>
        </w:rPr>
        <w:t>.</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lang w:eastAsia="en-US"/>
        </w:rPr>
        <w:t xml:space="preserve">5.4. По вопросу избрания на должность Главы </w:t>
      </w:r>
      <w:r w:rsidR="00A81330" w:rsidRPr="007D2A64">
        <w:rPr>
          <w:rFonts w:cs="Times New Roman"/>
          <w:sz w:val="24"/>
          <w:lang w:eastAsia="en-US"/>
        </w:rPr>
        <w:t xml:space="preserve">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Pr="007D2A64">
        <w:rPr>
          <w:rFonts w:cs="Times New Roman"/>
          <w:sz w:val="24"/>
          <w:lang w:eastAsia="en-US"/>
        </w:rPr>
        <w:t xml:space="preserve"> проводится тайное голосование путем заполнения бюллетеней, форма которых утверждается Собранием депутатов </w:t>
      </w:r>
      <w:r w:rsidR="00A81330" w:rsidRPr="007D2A64">
        <w:rPr>
          <w:rFonts w:cs="Times New Roman"/>
          <w:sz w:val="24"/>
          <w:lang w:eastAsia="en-US"/>
        </w:rPr>
        <w:t xml:space="preserve">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Pr="007D2A64">
        <w:rPr>
          <w:rFonts w:cs="Times New Roman"/>
          <w:sz w:val="24"/>
          <w:lang w:eastAsia="en-US"/>
        </w:rPr>
        <w:t xml:space="preserve"> Курской области.</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 xml:space="preserve">5.5. Кандидат на должность Главы </w:t>
      </w:r>
      <w:r w:rsidR="00A81330" w:rsidRPr="007D2A64">
        <w:rPr>
          <w:rFonts w:cs="Times New Roman"/>
          <w:sz w:val="24"/>
        </w:rPr>
        <w:t xml:space="preserve">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Pr="007D2A64">
        <w:rPr>
          <w:rFonts w:cs="Times New Roman"/>
          <w:sz w:val="24"/>
        </w:rPr>
        <w:t xml:space="preserve">,  являющийся депутатом Собрания депутатов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00A81330" w:rsidRPr="007D2A64">
        <w:rPr>
          <w:rFonts w:cs="Times New Roman"/>
          <w:sz w:val="24"/>
        </w:rPr>
        <w:t xml:space="preserve"> </w:t>
      </w:r>
      <w:r w:rsidRPr="007D2A64">
        <w:rPr>
          <w:rFonts w:cs="Times New Roman"/>
          <w:sz w:val="24"/>
        </w:rPr>
        <w:t xml:space="preserve"> Курской области участия в голосовании по вопросу избрания Главы </w:t>
      </w:r>
      <w:r w:rsidR="00A81330" w:rsidRPr="007D2A64">
        <w:rPr>
          <w:rFonts w:cs="Times New Roman"/>
          <w:sz w:val="24"/>
        </w:rPr>
        <w:t xml:space="preserve">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Pr="007D2A64">
        <w:rPr>
          <w:rFonts w:cs="Times New Roman"/>
          <w:sz w:val="24"/>
        </w:rPr>
        <w:t xml:space="preserve"> не принимает.</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 xml:space="preserve">5.6. Для подготовки проведения тайного голосования и подсчета голосов, отданных за кандидатов на должность Главы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00A81330" w:rsidRPr="007D2A64">
        <w:rPr>
          <w:rFonts w:cs="Times New Roman"/>
          <w:sz w:val="24"/>
        </w:rPr>
        <w:t xml:space="preserve"> </w:t>
      </w:r>
      <w:r w:rsidRPr="007D2A64">
        <w:rPr>
          <w:rFonts w:cs="Times New Roman"/>
          <w:sz w:val="24"/>
        </w:rPr>
        <w:t>, создается счетная комиссия в количестве не менее трех депутатов, которая избирает из своего состава председателя и секретаря.</w:t>
      </w:r>
    </w:p>
    <w:p w:rsidR="00615492" w:rsidRPr="007D2A64" w:rsidRDefault="00615492" w:rsidP="00615492">
      <w:pPr>
        <w:autoSpaceDE w:val="0"/>
        <w:autoSpaceDN w:val="0"/>
        <w:adjustRightInd w:val="0"/>
        <w:jc w:val="both"/>
        <w:rPr>
          <w:rFonts w:cs="Times New Roman"/>
          <w:sz w:val="24"/>
        </w:rPr>
      </w:pPr>
      <w:r w:rsidRPr="007D2A64">
        <w:rPr>
          <w:rFonts w:cs="Times New Roman"/>
          <w:sz w:val="24"/>
        </w:rPr>
        <w:tab/>
        <w:t xml:space="preserve">В состав счетной комиссии не могут входить депутаты являющиеся кандидатами на должность Главы </w:t>
      </w:r>
      <w:r w:rsidR="00BD67E2" w:rsidRPr="007D2A64">
        <w:rPr>
          <w:rFonts w:cs="Times New Roman"/>
          <w:sz w:val="24"/>
          <w:lang w:eastAsia="en-US"/>
        </w:rPr>
        <w:t>Касинов</w:t>
      </w:r>
      <w:r w:rsidR="00A81330" w:rsidRPr="007D2A64">
        <w:rPr>
          <w:rFonts w:cs="Times New Roman"/>
          <w:sz w:val="24"/>
          <w:lang w:eastAsia="en-US"/>
        </w:rPr>
        <w:t>ского сельсовета Щигровского района</w:t>
      </w:r>
      <w:r w:rsidR="00A81330" w:rsidRPr="007D2A64">
        <w:rPr>
          <w:rFonts w:cs="Times New Roman"/>
          <w:sz w:val="24"/>
        </w:rPr>
        <w:t xml:space="preserve"> </w:t>
      </w:r>
      <w:r w:rsidRPr="007D2A64">
        <w:rPr>
          <w:rFonts w:cs="Times New Roman"/>
          <w:sz w:val="24"/>
        </w:rPr>
        <w:t>.</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 xml:space="preserve">5.7. Фамилии, имена и отчества кандидатов, предложенных на должность Главы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00C92B6B" w:rsidRPr="007D2A64">
        <w:rPr>
          <w:rFonts w:cs="Times New Roman"/>
          <w:sz w:val="24"/>
        </w:rPr>
        <w:t xml:space="preserve"> </w:t>
      </w:r>
      <w:r w:rsidRPr="007D2A64">
        <w:rPr>
          <w:rFonts w:cs="Times New Roman"/>
          <w:sz w:val="24"/>
        </w:rPr>
        <w:t>, вносятся в бюллетени для голосования в алфавитном порядке.</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 xml:space="preserve">5.8. Бюллетени для голосования изготавливаются Администрацией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00C92B6B" w:rsidRPr="007D2A64">
        <w:rPr>
          <w:rFonts w:cs="Times New Roman"/>
          <w:sz w:val="24"/>
        </w:rPr>
        <w:t xml:space="preserve"> </w:t>
      </w:r>
      <w:r w:rsidRPr="007D2A64">
        <w:rPr>
          <w:rFonts w:cs="Times New Roman"/>
          <w:sz w:val="24"/>
        </w:rPr>
        <w:t xml:space="preserve"> Курской области в количестве, равном количеству депутатов Собрания  депутатов </w:t>
      </w:r>
      <w:r w:rsidR="00C92B6B" w:rsidRPr="007D2A64">
        <w:rPr>
          <w:rFonts w:cs="Times New Roman"/>
          <w:sz w:val="24"/>
        </w:rPr>
        <w:t xml:space="preserve">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00C92B6B" w:rsidRPr="007D2A64">
        <w:rPr>
          <w:rFonts w:cs="Times New Roman"/>
          <w:sz w:val="24"/>
        </w:rPr>
        <w:t xml:space="preserve"> </w:t>
      </w:r>
      <w:r w:rsidRPr="007D2A64">
        <w:rPr>
          <w:rFonts w:cs="Times New Roman"/>
          <w:sz w:val="24"/>
        </w:rPr>
        <w:t xml:space="preserve">Курской области. Каждому депутату Собрания депутатов </w:t>
      </w:r>
      <w:r w:rsidR="00C92B6B" w:rsidRPr="007D2A64">
        <w:rPr>
          <w:rFonts w:cs="Times New Roman"/>
          <w:sz w:val="24"/>
        </w:rPr>
        <w:t xml:space="preserve">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Pr="007D2A64">
        <w:rPr>
          <w:rFonts w:cs="Times New Roman"/>
          <w:sz w:val="24"/>
        </w:rPr>
        <w:t xml:space="preserve"> Курской области члены счетной комиссии выдают бюллетень, внизу которого председатель счетной комиссии ставит печать Собрания  депутатов </w:t>
      </w:r>
      <w:r w:rsidR="00C92B6B" w:rsidRPr="007D2A64">
        <w:rPr>
          <w:rFonts w:cs="Times New Roman"/>
          <w:sz w:val="24"/>
        </w:rPr>
        <w:t xml:space="preserve">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Pr="007D2A64">
        <w:rPr>
          <w:rFonts w:cs="Times New Roman"/>
          <w:sz w:val="24"/>
        </w:rPr>
        <w:t xml:space="preserve"> Курской области и свою подпись.</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 xml:space="preserve">5.9. Заполняя бюллетень, депутат Собрания депутатов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00C92B6B" w:rsidRPr="007D2A64">
        <w:rPr>
          <w:rFonts w:cs="Times New Roman"/>
          <w:sz w:val="24"/>
        </w:rPr>
        <w:t xml:space="preserve"> </w:t>
      </w:r>
      <w:r w:rsidRPr="007D2A64">
        <w:rPr>
          <w:rFonts w:cs="Times New Roman"/>
          <w:sz w:val="24"/>
        </w:rPr>
        <w:t xml:space="preserve"> Курской области вправе отдать свой голос только за одного кандидата на должность Главы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Pr="007D2A64">
        <w:rPr>
          <w:rFonts w:cs="Times New Roman"/>
          <w:sz w:val="24"/>
        </w:rPr>
        <w:t>, поставив любую отметку в пустой графе напротив фамилии кандидата, за которого он голосует.</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00C92B6B" w:rsidRPr="007D2A64">
        <w:rPr>
          <w:rFonts w:cs="Times New Roman"/>
          <w:sz w:val="24"/>
        </w:rPr>
        <w:t xml:space="preserve"> </w:t>
      </w:r>
      <w:r w:rsidRPr="007D2A64">
        <w:rPr>
          <w:rFonts w:cs="Times New Roman"/>
          <w:sz w:val="24"/>
        </w:rPr>
        <w:t xml:space="preserve"> Курской области подсчитывает и погашает неиспользованные бюллетени. Счетная комиссия в присутствии депутатов Собрания депутатов </w:t>
      </w:r>
      <w:r w:rsidR="00C92B6B" w:rsidRPr="007D2A64">
        <w:rPr>
          <w:rFonts w:cs="Times New Roman"/>
          <w:sz w:val="24"/>
        </w:rPr>
        <w:t xml:space="preserve">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Pr="007D2A64">
        <w:rPr>
          <w:rFonts w:cs="Times New Roman"/>
          <w:sz w:val="24"/>
        </w:rPr>
        <w:t xml:space="preserve">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00C92B6B" w:rsidRPr="007D2A64">
        <w:rPr>
          <w:rFonts w:cs="Times New Roman"/>
          <w:sz w:val="24"/>
        </w:rPr>
        <w:t xml:space="preserve"> </w:t>
      </w:r>
      <w:r w:rsidRPr="007D2A64">
        <w:rPr>
          <w:rFonts w:cs="Times New Roman"/>
          <w:sz w:val="24"/>
        </w:rPr>
        <w:t>.</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w:t>
      </w:r>
      <w:r w:rsidRPr="007D2A64">
        <w:rPr>
          <w:rFonts w:cs="Times New Roman"/>
          <w:sz w:val="24"/>
        </w:rPr>
        <w:lastRenderedPageBreak/>
        <w:t xml:space="preserve">отчества кандидатов на должность Главы </w:t>
      </w:r>
      <w:r w:rsidR="00C92B6B" w:rsidRPr="007D2A64">
        <w:rPr>
          <w:rFonts w:cs="Times New Roman"/>
          <w:sz w:val="24"/>
        </w:rPr>
        <w:t xml:space="preserve">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Pr="007D2A64">
        <w:rPr>
          <w:rFonts w:cs="Times New Roman"/>
          <w:sz w:val="24"/>
        </w:rPr>
        <w:t xml:space="preserve">,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C92B6B" w:rsidRPr="007D2A64">
        <w:rPr>
          <w:rFonts w:cs="Times New Roman"/>
          <w:sz w:val="24"/>
        </w:rPr>
        <w:t xml:space="preserve">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Pr="007D2A64">
        <w:rPr>
          <w:rFonts w:cs="Times New Roman"/>
          <w:sz w:val="24"/>
        </w:rPr>
        <w:t xml:space="preserve"> Курской области. К этому же протоколу приобщаются протоколы счетной комиссии.</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 xml:space="preserve">5.12. Собрание депутатов </w:t>
      </w:r>
      <w:r w:rsidR="00C92B6B" w:rsidRPr="007D2A64">
        <w:rPr>
          <w:rFonts w:cs="Times New Roman"/>
          <w:sz w:val="24"/>
        </w:rPr>
        <w:t xml:space="preserve">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Pr="007D2A64">
        <w:rPr>
          <w:rFonts w:cs="Times New Roman"/>
          <w:sz w:val="24"/>
        </w:rPr>
        <w:t xml:space="preserve">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 xml:space="preserve">а) об избрании на должность Главы </w:t>
      </w:r>
      <w:r w:rsidR="00C92B6B" w:rsidRPr="007D2A64">
        <w:rPr>
          <w:rFonts w:cs="Times New Roman"/>
          <w:sz w:val="24"/>
        </w:rPr>
        <w:t xml:space="preserve">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Pr="007D2A64">
        <w:rPr>
          <w:rFonts w:cs="Times New Roman"/>
          <w:sz w:val="24"/>
        </w:rPr>
        <w:t xml:space="preserve"> кандидата, получившего необходимое количество голосов;</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 xml:space="preserve">б) об объявлении повторного конкурса по отбору кандидатур на должность Главы </w:t>
      </w:r>
      <w:r w:rsidR="00C92B6B" w:rsidRPr="007D2A64">
        <w:rPr>
          <w:rFonts w:cs="Times New Roman"/>
          <w:sz w:val="24"/>
        </w:rPr>
        <w:t xml:space="preserve">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Pr="007D2A64">
        <w:rPr>
          <w:rFonts w:cs="Times New Roman"/>
          <w:sz w:val="24"/>
        </w:rPr>
        <w:t>.</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rPr>
        <w:t xml:space="preserve">5.13. Избранным на должность Главы </w:t>
      </w:r>
      <w:r w:rsidR="00C92B6B" w:rsidRPr="007D2A64">
        <w:rPr>
          <w:rFonts w:cs="Times New Roman"/>
          <w:sz w:val="24"/>
        </w:rPr>
        <w:t xml:space="preserve">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Pr="007D2A64">
        <w:rPr>
          <w:rFonts w:cs="Times New Roman"/>
          <w:sz w:val="24"/>
        </w:rPr>
        <w:t xml:space="preserve"> считается кандидат, за которого проголосовало более половины от присутствующих на заседании депутатов Собрания  депутатов </w:t>
      </w:r>
      <w:r w:rsidR="00C92B6B" w:rsidRPr="007D2A64">
        <w:rPr>
          <w:rFonts w:cs="Times New Roman"/>
          <w:sz w:val="24"/>
        </w:rPr>
        <w:t xml:space="preserve">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Pr="007D2A64">
        <w:rPr>
          <w:rFonts w:cs="Times New Roman"/>
          <w:sz w:val="24"/>
        </w:rPr>
        <w:t xml:space="preserve"> Курской области.</w:t>
      </w:r>
    </w:p>
    <w:p w:rsidR="00615492" w:rsidRPr="007D2A64" w:rsidRDefault="00615492" w:rsidP="00615492">
      <w:pPr>
        <w:autoSpaceDE w:val="0"/>
        <w:autoSpaceDN w:val="0"/>
        <w:adjustRightInd w:val="0"/>
        <w:ind w:firstLine="397"/>
        <w:jc w:val="both"/>
        <w:rPr>
          <w:rFonts w:cs="Times New Roman"/>
          <w:sz w:val="24"/>
        </w:rPr>
      </w:pPr>
      <w:r w:rsidRPr="007D2A64">
        <w:rPr>
          <w:rFonts w:cs="Times New Roman"/>
          <w:sz w:val="24"/>
          <w:lang w:eastAsia="en-US"/>
        </w:rPr>
        <w:t xml:space="preserve">5.14. </w:t>
      </w:r>
      <w:r w:rsidRPr="007D2A64">
        <w:rPr>
          <w:rFonts w:cs="Times New Roman"/>
          <w:sz w:val="24"/>
        </w:rPr>
        <w:t xml:space="preserve">В случае, если по результатам голосования кандидаты набрали равное количество голосов, то на этом же заседании Собрание  депутатов </w:t>
      </w:r>
      <w:r w:rsidR="00C92B6B" w:rsidRPr="007D2A64">
        <w:rPr>
          <w:rFonts w:cs="Times New Roman"/>
          <w:sz w:val="24"/>
        </w:rPr>
        <w:t xml:space="preserve"> </w:t>
      </w:r>
      <w:r w:rsidR="00BD67E2" w:rsidRPr="007D2A64">
        <w:rPr>
          <w:rFonts w:cs="Times New Roman"/>
          <w:sz w:val="24"/>
          <w:lang w:eastAsia="en-US"/>
        </w:rPr>
        <w:t>Касинов</w:t>
      </w:r>
      <w:r w:rsidR="00C92B6B" w:rsidRPr="007D2A64">
        <w:rPr>
          <w:rFonts w:cs="Times New Roman"/>
          <w:sz w:val="24"/>
          <w:lang w:eastAsia="en-US"/>
        </w:rPr>
        <w:t>ского сельсовета Щигровского района</w:t>
      </w:r>
      <w:r w:rsidRPr="007D2A64">
        <w:rPr>
          <w:rFonts w:cs="Times New Roman"/>
          <w:sz w:val="24"/>
        </w:rPr>
        <w:t xml:space="preserve">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615492" w:rsidRPr="007D2A64" w:rsidRDefault="00615492" w:rsidP="00615492">
      <w:pPr>
        <w:pStyle w:val="ConsPlusNormal0"/>
        <w:ind w:firstLine="540"/>
        <w:jc w:val="both"/>
        <w:rPr>
          <w:rFonts w:ascii="Times New Roman" w:hAnsi="Times New Roman" w:cs="Times New Roman"/>
          <w:sz w:val="24"/>
          <w:szCs w:val="24"/>
        </w:rPr>
      </w:pPr>
      <w:r w:rsidRPr="007D2A64">
        <w:rPr>
          <w:rFonts w:ascii="Times New Roman" w:hAnsi="Times New Roman" w:cs="Times New Roman"/>
          <w:sz w:val="24"/>
          <w:szCs w:val="24"/>
        </w:rPr>
        <w:t xml:space="preserve">5.15. Решение о проведении повторного конкурса принимается  Собранием  депутатов </w:t>
      </w:r>
      <w:r w:rsidR="00C92B6B"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C92B6B"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rPr>
        <w:t xml:space="preserve"> Курской области в сроки, установленные пунктом 1.4. настоящего Порядка.</w:t>
      </w:r>
    </w:p>
    <w:p w:rsidR="00615492" w:rsidRPr="007D2A64" w:rsidRDefault="00615492" w:rsidP="00615492">
      <w:pPr>
        <w:pStyle w:val="ConsPlusNormal0"/>
        <w:ind w:firstLine="539"/>
        <w:jc w:val="both"/>
        <w:rPr>
          <w:rFonts w:ascii="Times New Roman" w:hAnsi="Times New Roman" w:cs="Times New Roman"/>
          <w:sz w:val="24"/>
          <w:szCs w:val="24"/>
          <w:lang w:eastAsia="en-US"/>
        </w:rPr>
      </w:pPr>
      <w:r w:rsidRPr="007D2A64">
        <w:rPr>
          <w:rFonts w:ascii="Times New Roman" w:hAnsi="Times New Roman" w:cs="Times New Roman"/>
          <w:sz w:val="24"/>
          <w:szCs w:val="24"/>
          <w:lang w:eastAsia="en-US"/>
        </w:rPr>
        <w:t xml:space="preserve">5.16. Избрание Главы </w:t>
      </w:r>
      <w:r w:rsidR="00BD67E2" w:rsidRPr="007D2A64">
        <w:rPr>
          <w:rFonts w:ascii="Times New Roman" w:hAnsi="Times New Roman" w:cs="Times New Roman"/>
          <w:sz w:val="24"/>
          <w:szCs w:val="24"/>
          <w:lang w:eastAsia="en-US"/>
        </w:rPr>
        <w:t>Касинов</w:t>
      </w:r>
      <w:r w:rsidR="008B78A9" w:rsidRPr="007D2A64">
        <w:rPr>
          <w:rFonts w:ascii="Times New Roman" w:hAnsi="Times New Roman" w:cs="Times New Roman"/>
          <w:sz w:val="24"/>
          <w:szCs w:val="24"/>
          <w:lang w:eastAsia="en-US"/>
        </w:rPr>
        <w:t xml:space="preserve">ского сельсовета Щигровского района </w:t>
      </w:r>
      <w:r w:rsidRPr="007D2A64">
        <w:rPr>
          <w:rFonts w:ascii="Times New Roman" w:hAnsi="Times New Roman" w:cs="Times New Roman"/>
          <w:sz w:val="24"/>
          <w:szCs w:val="24"/>
          <w:lang w:eastAsia="en-US"/>
        </w:rPr>
        <w:t xml:space="preserve"> оформляется решением Собрания депутатов </w:t>
      </w:r>
      <w:r w:rsidR="00BD67E2" w:rsidRPr="007D2A64">
        <w:rPr>
          <w:rFonts w:ascii="Times New Roman" w:hAnsi="Times New Roman" w:cs="Times New Roman"/>
          <w:sz w:val="24"/>
          <w:szCs w:val="24"/>
          <w:lang w:eastAsia="en-US"/>
        </w:rPr>
        <w:t>Касинов</w:t>
      </w:r>
      <w:r w:rsidR="008B78A9" w:rsidRPr="007D2A64">
        <w:rPr>
          <w:rFonts w:ascii="Times New Roman" w:hAnsi="Times New Roman" w:cs="Times New Roman"/>
          <w:sz w:val="24"/>
          <w:szCs w:val="24"/>
          <w:lang w:eastAsia="en-US"/>
        </w:rPr>
        <w:t xml:space="preserve">ского сельсовета Щигровского района </w:t>
      </w:r>
      <w:r w:rsidRPr="007D2A64">
        <w:rPr>
          <w:rFonts w:ascii="Times New Roman" w:hAnsi="Times New Roman" w:cs="Times New Roman"/>
          <w:sz w:val="24"/>
          <w:szCs w:val="24"/>
          <w:lang w:eastAsia="en-US"/>
        </w:rPr>
        <w:t>Курской области.</w:t>
      </w:r>
    </w:p>
    <w:p w:rsidR="00615492" w:rsidRPr="007D2A64" w:rsidRDefault="00615492" w:rsidP="00615492">
      <w:pPr>
        <w:pStyle w:val="ConsPlusNormal0"/>
        <w:ind w:firstLine="539"/>
        <w:jc w:val="both"/>
        <w:rPr>
          <w:rFonts w:ascii="Times New Roman" w:hAnsi="Times New Roman" w:cs="Times New Roman"/>
          <w:sz w:val="24"/>
          <w:szCs w:val="24"/>
          <w:lang w:eastAsia="en-US"/>
        </w:rPr>
      </w:pPr>
      <w:r w:rsidRPr="007D2A64">
        <w:rPr>
          <w:rFonts w:ascii="Times New Roman" w:hAnsi="Times New Roman" w:cs="Times New Roman"/>
          <w:sz w:val="24"/>
          <w:szCs w:val="24"/>
          <w:lang w:eastAsia="en-US"/>
        </w:rPr>
        <w:t>Указанное решение вступает в силу со дня его принятия и подле</w:t>
      </w:r>
      <w:r w:rsidR="008B78A9" w:rsidRPr="007D2A64">
        <w:rPr>
          <w:rFonts w:ascii="Times New Roman" w:hAnsi="Times New Roman" w:cs="Times New Roman"/>
          <w:sz w:val="24"/>
          <w:szCs w:val="24"/>
          <w:lang w:eastAsia="en-US"/>
        </w:rPr>
        <w:t xml:space="preserve">жит опубликованию в газете «Информационный вестник </w:t>
      </w:r>
      <w:r w:rsidR="00BD67E2" w:rsidRPr="007D2A64">
        <w:rPr>
          <w:rFonts w:ascii="Times New Roman" w:hAnsi="Times New Roman" w:cs="Times New Roman"/>
          <w:sz w:val="24"/>
          <w:szCs w:val="24"/>
          <w:lang w:eastAsia="en-US"/>
        </w:rPr>
        <w:t>Касинов</w:t>
      </w:r>
      <w:r w:rsidR="008B78A9" w:rsidRPr="007D2A64">
        <w:rPr>
          <w:rFonts w:ascii="Times New Roman" w:hAnsi="Times New Roman" w:cs="Times New Roman"/>
          <w:sz w:val="24"/>
          <w:szCs w:val="24"/>
          <w:lang w:eastAsia="en-US"/>
        </w:rPr>
        <w:t>ского сельсовета</w:t>
      </w:r>
      <w:r w:rsidRPr="007D2A64">
        <w:rPr>
          <w:rFonts w:ascii="Times New Roman" w:hAnsi="Times New Roman" w:cs="Times New Roman"/>
          <w:sz w:val="24"/>
          <w:szCs w:val="24"/>
          <w:lang w:eastAsia="en-US"/>
        </w:rPr>
        <w:t>» и размещению на официальном сайте муниципального обра</w:t>
      </w:r>
      <w:r w:rsidR="008B78A9" w:rsidRPr="007D2A64">
        <w:rPr>
          <w:rFonts w:ascii="Times New Roman" w:hAnsi="Times New Roman" w:cs="Times New Roman"/>
          <w:sz w:val="24"/>
          <w:szCs w:val="24"/>
          <w:lang w:eastAsia="en-US"/>
        </w:rPr>
        <w:t>зования «</w:t>
      </w:r>
      <w:r w:rsidR="00BD67E2" w:rsidRPr="007D2A64">
        <w:rPr>
          <w:rFonts w:ascii="Times New Roman" w:hAnsi="Times New Roman" w:cs="Times New Roman"/>
          <w:sz w:val="24"/>
          <w:szCs w:val="24"/>
          <w:lang w:eastAsia="en-US"/>
        </w:rPr>
        <w:t>Касинов</w:t>
      </w:r>
      <w:r w:rsidR="008B78A9" w:rsidRPr="007D2A64">
        <w:rPr>
          <w:rFonts w:ascii="Times New Roman" w:hAnsi="Times New Roman" w:cs="Times New Roman"/>
          <w:sz w:val="24"/>
          <w:szCs w:val="24"/>
          <w:lang w:eastAsia="en-US"/>
        </w:rPr>
        <w:t xml:space="preserve">ский </w:t>
      </w:r>
      <w:r w:rsidRPr="007D2A64">
        <w:rPr>
          <w:rFonts w:ascii="Times New Roman" w:hAnsi="Times New Roman" w:cs="Times New Roman"/>
          <w:sz w:val="24"/>
          <w:szCs w:val="24"/>
          <w:lang w:eastAsia="en-US"/>
        </w:rPr>
        <w:t>сельсовет»</w:t>
      </w:r>
      <w:r w:rsidR="008B78A9" w:rsidRPr="007D2A64">
        <w:rPr>
          <w:rFonts w:ascii="Times New Roman" w:hAnsi="Times New Roman" w:cs="Times New Roman"/>
          <w:sz w:val="24"/>
          <w:szCs w:val="24"/>
          <w:lang w:eastAsia="en-US"/>
        </w:rPr>
        <w:t xml:space="preserve"> Щигровского</w:t>
      </w:r>
      <w:r w:rsidRPr="007D2A64">
        <w:rPr>
          <w:rFonts w:ascii="Times New Roman" w:hAnsi="Times New Roman" w:cs="Times New Roman"/>
          <w:sz w:val="24"/>
          <w:szCs w:val="24"/>
          <w:lang w:eastAsia="en-US"/>
        </w:rPr>
        <w:t xml:space="preserve"> района Курской области в информационно-телекоммуникационной сети Интернет в течение 5 рабочих дней.</w:t>
      </w:r>
    </w:p>
    <w:p w:rsidR="00615492" w:rsidRPr="007D2A64" w:rsidRDefault="00615492" w:rsidP="00615492">
      <w:pPr>
        <w:pStyle w:val="ConsPlusNormal0"/>
        <w:ind w:firstLine="539"/>
        <w:jc w:val="both"/>
        <w:rPr>
          <w:rFonts w:ascii="Times New Roman" w:hAnsi="Times New Roman" w:cs="Times New Roman"/>
          <w:sz w:val="24"/>
          <w:szCs w:val="24"/>
        </w:rPr>
      </w:pPr>
      <w:r w:rsidRPr="007D2A64">
        <w:rPr>
          <w:rFonts w:ascii="Times New Roman" w:hAnsi="Times New Roman" w:cs="Times New Roman"/>
          <w:sz w:val="24"/>
          <w:szCs w:val="24"/>
        </w:rPr>
        <w:t xml:space="preserve">5.17. Кандидат, избранный Главой </w:t>
      </w:r>
      <w:r w:rsidR="00BD67E2" w:rsidRPr="007D2A64">
        <w:rPr>
          <w:rFonts w:ascii="Times New Roman" w:hAnsi="Times New Roman" w:cs="Times New Roman"/>
          <w:sz w:val="24"/>
          <w:szCs w:val="24"/>
          <w:lang w:eastAsia="en-US"/>
        </w:rPr>
        <w:t>Касинов</w:t>
      </w:r>
      <w:r w:rsidR="008B78A9"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rPr>
        <w:t xml:space="preserve">, обязан в десятидневный срок представить Собранию депутатов </w:t>
      </w:r>
      <w:r w:rsidR="008B78A9"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8B78A9"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rPr>
        <w:t xml:space="preserve"> Курской области копию приказа (иного документа) об освобождении его от обязанностей, несовместимых со статусом Главы </w:t>
      </w:r>
      <w:r w:rsidR="00BD67E2" w:rsidRPr="007D2A64">
        <w:rPr>
          <w:rFonts w:ascii="Times New Roman" w:hAnsi="Times New Roman" w:cs="Times New Roman"/>
          <w:sz w:val="24"/>
          <w:szCs w:val="24"/>
          <w:lang w:eastAsia="en-US"/>
        </w:rPr>
        <w:t>Касинов</w:t>
      </w:r>
      <w:r w:rsidR="008B78A9"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rPr>
        <w:t>, либо копию документа, удостоверяющего подачу в установленный срок заявления об освобождении от указанных обязанностей.</w:t>
      </w:r>
    </w:p>
    <w:p w:rsidR="00615492" w:rsidRPr="007D2A64" w:rsidRDefault="00615492" w:rsidP="00615492">
      <w:pPr>
        <w:pStyle w:val="ConsPlusNormal0"/>
        <w:ind w:firstLine="539"/>
        <w:jc w:val="both"/>
        <w:rPr>
          <w:rFonts w:ascii="Times New Roman" w:hAnsi="Times New Roman" w:cs="Times New Roman"/>
          <w:sz w:val="24"/>
          <w:szCs w:val="24"/>
        </w:rPr>
      </w:pPr>
      <w:r w:rsidRPr="007D2A64">
        <w:rPr>
          <w:rFonts w:ascii="Times New Roman" w:hAnsi="Times New Roman" w:cs="Times New Roman"/>
          <w:sz w:val="24"/>
          <w:szCs w:val="24"/>
        </w:rPr>
        <w:t xml:space="preserve">Если указанное требование не будет выполнено данным кандидатом, Собрание  депутатов </w:t>
      </w:r>
      <w:r w:rsidR="008B78A9"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8B78A9" w:rsidRPr="007D2A64">
        <w:rPr>
          <w:rFonts w:ascii="Times New Roman" w:hAnsi="Times New Roman" w:cs="Times New Roman"/>
          <w:sz w:val="24"/>
          <w:szCs w:val="24"/>
          <w:lang w:eastAsia="en-US"/>
        </w:rPr>
        <w:t>ского сельсовета Щигровского района</w:t>
      </w:r>
      <w:r w:rsidR="008B78A9" w:rsidRPr="007D2A64">
        <w:rPr>
          <w:rFonts w:ascii="Times New Roman" w:hAnsi="Times New Roman" w:cs="Times New Roman"/>
          <w:sz w:val="24"/>
          <w:szCs w:val="24"/>
        </w:rPr>
        <w:t xml:space="preserve"> </w:t>
      </w:r>
      <w:r w:rsidRPr="007D2A64">
        <w:rPr>
          <w:rFonts w:ascii="Times New Roman" w:hAnsi="Times New Roman" w:cs="Times New Roman"/>
          <w:sz w:val="24"/>
          <w:szCs w:val="24"/>
        </w:rPr>
        <w:t xml:space="preserve">на Курской области отменяет свое решение об избрании на должность Главы </w:t>
      </w:r>
      <w:r w:rsidR="008B78A9"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8B78A9" w:rsidRPr="007D2A64">
        <w:rPr>
          <w:rFonts w:ascii="Times New Roman" w:hAnsi="Times New Roman" w:cs="Times New Roman"/>
          <w:sz w:val="24"/>
          <w:szCs w:val="24"/>
          <w:lang w:eastAsia="en-US"/>
        </w:rPr>
        <w:t>ского сельсовета Щигровского района</w:t>
      </w:r>
      <w:r w:rsidR="008B78A9" w:rsidRPr="007D2A64">
        <w:rPr>
          <w:rFonts w:ascii="Times New Roman" w:hAnsi="Times New Roman" w:cs="Times New Roman"/>
          <w:sz w:val="24"/>
          <w:szCs w:val="24"/>
        </w:rPr>
        <w:t xml:space="preserve"> </w:t>
      </w:r>
      <w:r w:rsidRPr="007D2A64">
        <w:rPr>
          <w:rFonts w:ascii="Times New Roman" w:hAnsi="Times New Roman" w:cs="Times New Roman"/>
          <w:sz w:val="24"/>
          <w:szCs w:val="24"/>
        </w:rPr>
        <w:t xml:space="preserve">и назначает дату проведения повторного конкурса по отбору кандидатур на должность Главы </w:t>
      </w:r>
      <w:r w:rsidR="008B78A9" w:rsidRPr="007D2A64">
        <w:rPr>
          <w:rFonts w:ascii="Times New Roman" w:hAnsi="Times New Roman" w:cs="Times New Roman"/>
          <w:sz w:val="24"/>
          <w:szCs w:val="24"/>
        </w:rPr>
        <w:t xml:space="preserve"> </w:t>
      </w:r>
      <w:r w:rsidR="00BD67E2" w:rsidRPr="007D2A64">
        <w:rPr>
          <w:rFonts w:ascii="Times New Roman" w:hAnsi="Times New Roman" w:cs="Times New Roman"/>
          <w:sz w:val="24"/>
          <w:szCs w:val="24"/>
          <w:lang w:eastAsia="en-US"/>
        </w:rPr>
        <w:t>Касинов</w:t>
      </w:r>
      <w:r w:rsidR="008B78A9" w:rsidRPr="007D2A64">
        <w:rPr>
          <w:rFonts w:ascii="Times New Roman" w:hAnsi="Times New Roman" w:cs="Times New Roman"/>
          <w:sz w:val="24"/>
          <w:szCs w:val="24"/>
          <w:lang w:eastAsia="en-US"/>
        </w:rPr>
        <w:t>ского сельсовета Щигровского района</w:t>
      </w:r>
      <w:r w:rsidRPr="007D2A64">
        <w:rPr>
          <w:rFonts w:ascii="Times New Roman" w:hAnsi="Times New Roman" w:cs="Times New Roman"/>
          <w:sz w:val="24"/>
          <w:szCs w:val="24"/>
          <w:lang w:eastAsia="en-US"/>
        </w:rPr>
        <w:t xml:space="preserve"> не позднее 10 (десяти) дней со дня принятия такого решения</w:t>
      </w:r>
      <w:r w:rsidRPr="007D2A64">
        <w:rPr>
          <w:rFonts w:ascii="Times New Roman" w:hAnsi="Times New Roman" w:cs="Times New Roman"/>
          <w:sz w:val="24"/>
          <w:szCs w:val="24"/>
        </w:rPr>
        <w:t>.</w:t>
      </w:r>
    </w:p>
    <w:p w:rsidR="00615492" w:rsidRPr="007D2A64" w:rsidRDefault="00615492" w:rsidP="00615492">
      <w:pPr>
        <w:pStyle w:val="ConsPlusNormal0"/>
        <w:ind w:firstLine="539"/>
        <w:jc w:val="both"/>
        <w:rPr>
          <w:rFonts w:ascii="Times New Roman" w:hAnsi="Times New Roman" w:cs="Times New Roman"/>
          <w:sz w:val="24"/>
          <w:szCs w:val="24"/>
        </w:rPr>
      </w:pPr>
    </w:p>
    <w:p w:rsidR="00C21206" w:rsidRPr="007D2A64" w:rsidRDefault="00C21206" w:rsidP="00615492">
      <w:pPr>
        <w:autoSpaceDE w:val="0"/>
        <w:autoSpaceDN w:val="0"/>
        <w:adjustRightInd w:val="0"/>
        <w:jc w:val="center"/>
        <w:rPr>
          <w:rFonts w:cs="Times New Roman"/>
          <w:b/>
          <w:bCs/>
          <w:sz w:val="24"/>
          <w:lang w:eastAsia="en-US"/>
        </w:rPr>
      </w:pPr>
    </w:p>
    <w:p w:rsidR="00C21206" w:rsidRPr="007D2A64" w:rsidRDefault="00C21206" w:rsidP="00615492">
      <w:pPr>
        <w:autoSpaceDE w:val="0"/>
        <w:autoSpaceDN w:val="0"/>
        <w:adjustRightInd w:val="0"/>
        <w:jc w:val="center"/>
        <w:rPr>
          <w:rFonts w:cs="Times New Roman"/>
          <w:b/>
          <w:bCs/>
          <w:sz w:val="24"/>
          <w:lang w:eastAsia="en-US"/>
        </w:rPr>
      </w:pPr>
    </w:p>
    <w:p w:rsidR="00615492" w:rsidRPr="007D2A64" w:rsidRDefault="00615492" w:rsidP="00615492">
      <w:pPr>
        <w:autoSpaceDE w:val="0"/>
        <w:autoSpaceDN w:val="0"/>
        <w:adjustRightInd w:val="0"/>
        <w:jc w:val="center"/>
        <w:rPr>
          <w:rFonts w:cs="Times New Roman"/>
          <w:b/>
          <w:bCs/>
          <w:sz w:val="24"/>
          <w:lang w:eastAsia="en-US"/>
        </w:rPr>
      </w:pPr>
      <w:r w:rsidRPr="007D2A64">
        <w:rPr>
          <w:rFonts w:cs="Times New Roman"/>
          <w:b/>
          <w:bCs/>
          <w:sz w:val="24"/>
          <w:lang w:eastAsia="en-US"/>
        </w:rPr>
        <w:lastRenderedPageBreak/>
        <w:t>6. Заключительные положения</w:t>
      </w:r>
    </w:p>
    <w:p w:rsidR="00615492" w:rsidRPr="007D2A64" w:rsidRDefault="00615492" w:rsidP="00615492">
      <w:pPr>
        <w:autoSpaceDE w:val="0"/>
        <w:autoSpaceDN w:val="0"/>
        <w:adjustRightInd w:val="0"/>
        <w:ind w:firstLine="397"/>
        <w:jc w:val="both"/>
        <w:rPr>
          <w:rFonts w:cs="Times New Roman"/>
          <w:sz w:val="24"/>
          <w:lang w:eastAsia="en-US"/>
        </w:rPr>
      </w:pP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6.1. Документы участников конкурса хранятся в архиве Администрации </w:t>
      </w:r>
      <w:r w:rsidR="00BD67E2" w:rsidRPr="007D2A64">
        <w:rPr>
          <w:rFonts w:cs="Times New Roman"/>
          <w:sz w:val="24"/>
          <w:lang w:eastAsia="en-US"/>
        </w:rPr>
        <w:t>Касинов</w:t>
      </w:r>
      <w:r w:rsidR="008B78A9" w:rsidRPr="007D2A64">
        <w:rPr>
          <w:rFonts w:cs="Times New Roman"/>
          <w:sz w:val="24"/>
          <w:lang w:eastAsia="en-US"/>
        </w:rPr>
        <w:t xml:space="preserve">ского сельсовета Щигровского района </w:t>
      </w:r>
      <w:r w:rsidRPr="007D2A64">
        <w:rPr>
          <w:rFonts w:cs="Times New Roman"/>
          <w:sz w:val="24"/>
          <w:lang w:eastAsia="en-US"/>
        </w:rPr>
        <w:t xml:space="preserve"> в течение 5 (пяти) лет, </w:t>
      </w:r>
      <w:r w:rsidRPr="007D2A64">
        <w:rPr>
          <w:rFonts w:cs="Times New Roman"/>
          <w:sz w:val="24"/>
          <w:shd w:val="clear" w:color="auto" w:fill="F9F9F9"/>
        </w:rPr>
        <w:t>после чего подлежат уничтожению</w:t>
      </w:r>
      <w:r w:rsidRPr="007D2A64">
        <w:rPr>
          <w:rFonts w:cs="Times New Roman"/>
          <w:sz w:val="24"/>
          <w:lang w:eastAsia="en-US"/>
        </w:rPr>
        <w:t>.</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 xml:space="preserve">6.2. Документы кандидатов на должность Главы </w:t>
      </w:r>
      <w:r w:rsidR="008B78A9" w:rsidRPr="007D2A64">
        <w:rPr>
          <w:rFonts w:cs="Times New Roman"/>
          <w:sz w:val="24"/>
          <w:lang w:eastAsia="en-US"/>
        </w:rPr>
        <w:t xml:space="preserve"> </w:t>
      </w:r>
      <w:r w:rsidR="00BD67E2" w:rsidRPr="007D2A64">
        <w:rPr>
          <w:rFonts w:cs="Times New Roman"/>
          <w:sz w:val="24"/>
          <w:lang w:eastAsia="en-US"/>
        </w:rPr>
        <w:t>Касинов</w:t>
      </w:r>
      <w:r w:rsidR="008B78A9" w:rsidRPr="007D2A64">
        <w:rPr>
          <w:rFonts w:cs="Times New Roman"/>
          <w:sz w:val="24"/>
          <w:lang w:eastAsia="en-US"/>
        </w:rPr>
        <w:t>ского сельсовета Щигровского района</w:t>
      </w:r>
      <w:r w:rsidRPr="007D2A64">
        <w:rPr>
          <w:rFonts w:cs="Times New Roman"/>
          <w:sz w:val="24"/>
          <w:lang w:eastAsia="en-US"/>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6.3. Кандидат вправе обжаловать решение конкурсной комиссии в соответствии с действующим законодательством.</w:t>
      </w:r>
    </w:p>
    <w:p w:rsidR="00615492" w:rsidRPr="007D2A64" w:rsidRDefault="00615492" w:rsidP="00615492">
      <w:pPr>
        <w:autoSpaceDE w:val="0"/>
        <w:autoSpaceDN w:val="0"/>
        <w:adjustRightInd w:val="0"/>
        <w:ind w:firstLine="397"/>
        <w:jc w:val="both"/>
        <w:rPr>
          <w:rFonts w:cs="Times New Roman"/>
          <w:sz w:val="24"/>
          <w:lang w:eastAsia="en-US"/>
        </w:rPr>
      </w:pPr>
      <w:r w:rsidRPr="007D2A64">
        <w:rPr>
          <w:rFonts w:cs="Times New Roman"/>
          <w:sz w:val="24"/>
          <w:lang w:eastAsia="en-US"/>
        </w:rPr>
        <w:t>6.4. По вопросам, не урегулированным настоящим Порядком, конкурсная комиссия руководствуется действующим законодательством.</w:t>
      </w:r>
    </w:p>
    <w:p w:rsidR="00615492" w:rsidRPr="007D2A64" w:rsidRDefault="00615492" w:rsidP="00615492">
      <w:pPr>
        <w:autoSpaceDE w:val="0"/>
        <w:autoSpaceDN w:val="0"/>
        <w:adjustRightInd w:val="0"/>
        <w:spacing w:line="276" w:lineRule="auto"/>
        <w:ind w:firstLine="397"/>
        <w:jc w:val="both"/>
        <w:rPr>
          <w:rFonts w:cs="Times New Roman"/>
          <w:sz w:val="24"/>
          <w:lang w:eastAsia="en-US"/>
        </w:rPr>
      </w:pPr>
    </w:p>
    <w:p w:rsidR="00615492" w:rsidRPr="007D2A64" w:rsidRDefault="00615492" w:rsidP="00615492">
      <w:pPr>
        <w:pageBreakBefore/>
        <w:autoSpaceDE w:val="0"/>
        <w:autoSpaceDN w:val="0"/>
        <w:spacing w:line="276" w:lineRule="auto"/>
        <w:ind w:firstLine="397"/>
        <w:jc w:val="right"/>
        <w:rPr>
          <w:rFonts w:cs="Times New Roman"/>
          <w:b/>
          <w:sz w:val="24"/>
        </w:rPr>
      </w:pPr>
      <w:r w:rsidRPr="007D2A64">
        <w:rPr>
          <w:rFonts w:cs="Times New Roman"/>
          <w:b/>
          <w:sz w:val="24"/>
        </w:rPr>
        <w:lastRenderedPageBreak/>
        <w:t>Приложение № 1</w:t>
      </w:r>
    </w:p>
    <w:p w:rsidR="00615492" w:rsidRPr="007D2A64" w:rsidRDefault="00615492" w:rsidP="00615492">
      <w:pPr>
        <w:autoSpaceDE w:val="0"/>
        <w:autoSpaceDN w:val="0"/>
        <w:spacing w:line="276" w:lineRule="auto"/>
        <w:ind w:firstLine="397"/>
        <w:jc w:val="right"/>
        <w:rPr>
          <w:rFonts w:cs="Times New Roman"/>
          <w:sz w:val="24"/>
        </w:rPr>
      </w:pPr>
      <w:r w:rsidRPr="007D2A64">
        <w:rPr>
          <w:rFonts w:cs="Times New Roman"/>
          <w:sz w:val="24"/>
        </w:rPr>
        <w:t>к Порядку проведения конкурса</w:t>
      </w:r>
    </w:p>
    <w:p w:rsidR="00615492" w:rsidRPr="007D2A64" w:rsidRDefault="00615492" w:rsidP="00615492">
      <w:pPr>
        <w:autoSpaceDE w:val="0"/>
        <w:autoSpaceDN w:val="0"/>
        <w:spacing w:line="276" w:lineRule="auto"/>
        <w:ind w:firstLine="397"/>
        <w:jc w:val="right"/>
        <w:rPr>
          <w:rFonts w:cs="Times New Roman"/>
          <w:sz w:val="24"/>
        </w:rPr>
      </w:pPr>
      <w:r w:rsidRPr="007D2A64">
        <w:rPr>
          <w:rFonts w:cs="Times New Roman"/>
          <w:sz w:val="24"/>
        </w:rPr>
        <w:t>по отбору кандидатур на должность</w:t>
      </w:r>
    </w:p>
    <w:p w:rsidR="003C122C" w:rsidRPr="007D2A64" w:rsidRDefault="00615492" w:rsidP="00615492">
      <w:pPr>
        <w:autoSpaceDE w:val="0"/>
        <w:autoSpaceDN w:val="0"/>
        <w:spacing w:line="276" w:lineRule="auto"/>
        <w:ind w:firstLine="397"/>
        <w:jc w:val="right"/>
        <w:rPr>
          <w:rFonts w:cs="Times New Roman"/>
          <w:sz w:val="24"/>
          <w:lang w:eastAsia="en-US"/>
        </w:rPr>
      </w:pPr>
      <w:r w:rsidRPr="007D2A64">
        <w:rPr>
          <w:rFonts w:cs="Times New Roman"/>
          <w:sz w:val="24"/>
        </w:rPr>
        <w:t xml:space="preserve">Главы </w:t>
      </w:r>
      <w:r w:rsidR="00BD67E2" w:rsidRPr="007D2A64">
        <w:rPr>
          <w:rFonts w:cs="Times New Roman"/>
          <w:sz w:val="24"/>
          <w:lang w:eastAsia="en-US"/>
        </w:rPr>
        <w:t>Касинов</w:t>
      </w:r>
      <w:r w:rsidR="003C122C" w:rsidRPr="007D2A64">
        <w:rPr>
          <w:rFonts w:cs="Times New Roman"/>
          <w:sz w:val="24"/>
          <w:lang w:eastAsia="en-US"/>
        </w:rPr>
        <w:t xml:space="preserve">ского сельсовета </w:t>
      </w:r>
    </w:p>
    <w:p w:rsidR="00615492" w:rsidRPr="007D2A64" w:rsidRDefault="003C122C" w:rsidP="00615492">
      <w:pPr>
        <w:autoSpaceDE w:val="0"/>
        <w:autoSpaceDN w:val="0"/>
        <w:spacing w:line="276" w:lineRule="auto"/>
        <w:ind w:firstLine="397"/>
        <w:jc w:val="right"/>
        <w:rPr>
          <w:rFonts w:cs="Times New Roman"/>
          <w:sz w:val="24"/>
        </w:rPr>
      </w:pPr>
      <w:r w:rsidRPr="007D2A64">
        <w:rPr>
          <w:rFonts w:cs="Times New Roman"/>
          <w:sz w:val="24"/>
          <w:lang w:eastAsia="en-US"/>
        </w:rPr>
        <w:t>Щигровского района</w:t>
      </w:r>
      <w:r w:rsidRPr="007D2A64">
        <w:rPr>
          <w:rFonts w:cs="Times New Roman"/>
          <w:sz w:val="24"/>
        </w:rPr>
        <w:t xml:space="preserve"> </w:t>
      </w:r>
    </w:p>
    <w:p w:rsidR="00615492" w:rsidRPr="007D2A64" w:rsidRDefault="00615492" w:rsidP="00615492">
      <w:pPr>
        <w:autoSpaceDE w:val="0"/>
        <w:autoSpaceDN w:val="0"/>
        <w:spacing w:line="276" w:lineRule="auto"/>
        <w:ind w:firstLine="397"/>
        <w:jc w:val="right"/>
        <w:rPr>
          <w:rFonts w:cs="Times New Roman"/>
          <w:sz w:val="24"/>
        </w:rPr>
      </w:pPr>
    </w:p>
    <w:p w:rsidR="00615492" w:rsidRPr="007D2A64" w:rsidRDefault="00615492" w:rsidP="00615492">
      <w:pPr>
        <w:autoSpaceDE w:val="0"/>
        <w:autoSpaceDN w:val="0"/>
        <w:spacing w:line="276" w:lineRule="auto"/>
        <w:ind w:firstLine="397"/>
        <w:jc w:val="right"/>
        <w:rPr>
          <w:rFonts w:cs="Times New Roman"/>
          <w:sz w:val="24"/>
        </w:rPr>
      </w:pPr>
      <w:r w:rsidRPr="007D2A64">
        <w:rPr>
          <w:rFonts w:cs="Times New Roman"/>
          <w:sz w:val="24"/>
        </w:rPr>
        <w:t xml:space="preserve">В конкурсную комиссию по проведению </w:t>
      </w:r>
    </w:p>
    <w:p w:rsidR="00615492" w:rsidRPr="007D2A64" w:rsidRDefault="00615492" w:rsidP="00615492">
      <w:pPr>
        <w:autoSpaceDE w:val="0"/>
        <w:autoSpaceDN w:val="0"/>
        <w:spacing w:line="276" w:lineRule="auto"/>
        <w:ind w:firstLine="397"/>
        <w:jc w:val="right"/>
        <w:rPr>
          <w:rFonts w:cs="Times New Roman"/>
          <w:sz w:val="24"/>
        </w:rPr>
      </w:pPr>
      <w:r w:rsidRPr="007D2A64">
        <w:rPr>
          <w:rFonts w:cs="Times New Roman"/>
          <w:sz w:val="24"/>
        </w:rPr>
        <w:t>конкурса по отбору кандидатур на</w:t>
      </w:r>
    </w:p>
    <w:p w:rsidR="003C122C" w:rsidRPr="007D2A64" w:rsidRDefault="00615492" w:rsidP="00615492">
      <w:pPr>
        <w:autoSpaceDE w:val="0"/>
        <w:autoSpaceDN w:val="0"/>
        <w:spacing w:line="276" w:lineRule="auto"/>
        <w:ind w:firstLine="397"/>
        <w:jc w:val="right"/>
        <w:rPr>
          <w:rFonts w:cs="Times New Roman"/>
          <w:sz w:val="24"/>
          <w:lang w:eastAsia="en-US"/>
        </w:rPr>
      </w:pPr>
      <w:r w:rsidRPr="007D2A64">
        <w:rPr>
          <w:rFonts w:cs="Times New Roman"/>
          <w:sz w:val="24"/>
        </w:rPr>
        <w:t xml:space="preserve">должность Главы </w:t>
      </w:r>
      <w:r w:rsidR="003C122C" w:rsidRPr="007D2A64">
        <w:rPr>
          <w:rFonts w:cs="Times New Roman"/>
          <w:sz w:val="24"/>
        </w:rPr>
        <w:t xml:space="preserve"> </w:t>
      </w:r>
      <w:r w:rsidR="00BD67E2" w:rsidRPr="007D2A64">
        <w:rPr>
          <w:rFonts w:cs="Times New Roman"/>
          <w:sz w:val="24"/>
          <w:lang w:eastAsia="en-US"/>
        </w:rPr>
        <w:t>Касинов</w:t>
      </w:r>
      <w:r w:rsidR="003C122C" w:rsidRPr="007D2A64">
        <w:rPr>
          <w:rFonts w:cs="Times New Roman"/>
          <w:sz w:val="24"/>
          <w:lang w:eastAsia="en-US"/>
        </w:rPr>
        <w:t xml:space="preserve">ского сельсовета </w:t>
      </w:r>
    </w:p>
    <w:p w:rsidR="00615492" w:rsidRPr="007D2A64" w:rsidRDefault="003C122C" w:rsidP="00615492">
      <w:pPr>
        <w:autoSpaceDE w:val="0"/>
        <w:autoSpaceDN w:val="0"/>
        <w:spacing w:line="276" w:lineRule="auto"/>
        <w:ind w:firstLine="397"/>
        <w:jc w:val="right"/>
        <w:rPr>
          <w:rFonts w:cs="Times New Roman"/>
          <w:sz w:val="24"/>
        </w:rPr>
      </w:pPr>
      <w:r w:rsidRPr="007D2A64">
        <w:rPr>
          <w:rFonts w:cs="Times New Roman"/>
          <w:sz w:val="24"/>
          <w:lang w:eastAsia="en-US"/>
        </w:rPr>
        <w:t>Щигровского района</w:t>
      </w:r>
    </w:p>
    <w:p w:rsidR="00615492" w:rsidRPr="007D2A64" w:rsidRDefault="00615492" w:rsidP="00615492">
      <w:pPr>
        <w:autoSpaceDE w:val="0"/>
        <w:autoSpaceDN w:val="0"/>
        <w:spacing w:line="276" w:lineRule="auto"/>
        <w:ind w:firstLine="397"/>
        <w:jc w:val="right"/>
        <w:rPr>
          <w:rFonts w:cs="Times New Roman"/>
          <w:sz w:val="24"/>
        </w:rPr>
      </w:pPr>
      <w:r w:rsidRPr="007D2A64">
        <w:rPr>
          <w:rFonts w:cs="Times New Roman"/>
          <w:sz w:val="24"/>
        </w:rPr>
        <w:t>_______________________________</w:t>
      </w:r>
    </w:p>
    <w:p w:rsidR="00615492" w:rsidRPr="007D2A64" w:rsidRDefault="003F7A8F" w:rsidP="00615492">
      <w:pPr>
        <w:autoSpaceDE w:val="0"/>
        <w:autoSpaceDN w:val="0"/>
        <w:spacing w:line="276" w:lineRule="auto"/>
        <w:ind w:firstLine="397"/>
        <w:jc w:val="both"/>
        <w:rPr>
          <w:rFonts w:cs="Times New Roman"/>
          <w:i/>
          <w:iCs/>
          <w:sz w:val="24"/>
        </w:rPr>
      </w:pPr>
      <w:r w:rsidRPr="007D2A64">
        <w:rPr>
          <w:rFonts w:cs="Times New Roman"/>
          <w:i/>
          <w:iCs/>
          <w:sz w:val="24"/>
        </w:rPr>
        <w:tab/>
      </w:r>
      <w:r w:rsidRPr="007D2A64">
        <w:rPr>
          <w:rFonts w:cs="Times New Roman"/>
          <w:i/>
          <w:iCs/>
          <w:sz w:val="24"/>
        </w:rPr>
        <w:tab/>
      </w:r>
      <w:r w:rsidRPr="007D2A64">
        <w:rPr>
          <w:rFonts w:cs="Times New Roman"/>
          <w:i/>
          <w:iCs/>
          <w:sz w:val="24"/>
        </w:rPr>
        <w:tab/>
      </w:r>
      <w:r w:rsidRPr="007D2A64">
        <w:rPr>
          <w:rFonts w:cs="Times New Roman"/>
          <w:i/>
          <w:iCs/>
          <w:sz w:val="24"/>
        </w:rPr>
        <w:tab/>
      </w:r>
      <w:r w:rsidRPr="007D2A64">
        <w:rPr>
          <w:rFonts w:cs="Times New Roman"/>
          <w:i/>
          <w:iCs/>
          <w:sz w:val="24"/>
        </w:rPr>
        <w:tab/>
      </w:r>
      <w:r w:rsidRPr="007D2A64">
        <w:rPr>
          <w:rFonts w:cs="Times New Roman"/>
          <w:i/>
          <w:iCs/>
          <w:sz w:val="24"/>
        </w:rPr>
        <w:tab/>
      </w:r>
      <w:r w:rsidR="00615492" w:rsidRPr="007D2A64">
        <w:rPr>
          <w:rFonts w:cs="Times New Roman"/>
          <w:i/>
          <w:iCs/>
          <w:sz w:val="24"/>
        </w:rPr>
        <w:t xml:space="preserve"> (фамилия, имя, отчество кандидата)</w:t>
      </w:r>
    </w:p>
    <w:p w:rsidR="00615492" w:rsidRPr="007D2A64" w:rsidRDefault="003F7A8F" w:rsidP="00615492">
      <w:pPr>
        <w:autoSpaceDE w:val="0"/>
        <w:autoSpaceDN w:val="0"/>
        <w:spacing w:line="276" w:lineRule="auto"/>
        <w:ind w:firstLine="397"/>
        <w:jc w:val="right"/>
        <w:rPr>
          <w:rFonts w:cs="Times New Roman"/>
          <w:sz w:val="24"/>
        </w:rPr>
      </w:pPr>
      <w:r w:rsidRPr="007D2A64">
        <w:rPr>
          <w:rFonts w:cs="Times New Roman"/>
          <w:sz w:val="24"/>
        </w:rPr>
        <w:t>_________________________________</w:t>
      </w:r>
    </w:p>
    <w:p w:rsidR="00615492" w:rsidRPr="007D2A64" w:rsidRDefault="003F7A8F" w:rsidP="00615492">
      <w:pPr>
        <w:autoSpaceDE w:val="0"/>
        <w:autoSpaceDN w:val="0"/>
        <w:spacing w:line="276" w:lineRule="auto"/>
        <w:ind w:firstLine="397"/>
        <w:jc w:val="right"/>
        <w:rPr>
          <w:rFonts w:cs="Times New Roman"/>
          <w:i/>
          <w:sz w:val="24"/>
        </w:rPr>
      </w:pPr>
      <w:r w:rsidRPr="007D2A64">
        <w:rPr>
          <w:rFonts w:cs="Times New Roman"/>
          <w:i/>
          <w:sz w:val="24"/>
        </w:rPr>
        <w:t>проживающий по адресу</w:t>
      </w:r>
    </w:p>
    <w:p w:rsidR="00615492" w:rsidRPr="007D2A64" w:rsidRDefault="00615492" w:rsidP="00615492">
      <w:pPr>
        <w:autoSpaceDE w:val="0"/>
        <w:autoSpaceDN w:val="0"/>
        <w:spacing w:line="276" w:lineRule="auto"/>
        <w:ind w:firstLine="397"/>
        <w:jc w:val="center"/>
        <w:rPr>
          <w:rFonts w:cs="Times New Roman"/>
          <w:b/>
          <w:bCs/>
          <w:sz w:val="24"/>
        </w:rPr>
      </w:pPr>
      <w:r w:rsidRPr="007D2A64">
        <w:rPr>
          <w:rFonts w:cs="Times New Roman"/>
          <w:b/>
          <w:bCs/>
          <w:sz w:val="24"/>
        </w:rPr>
        <w:t>Заявление</w:t>
      </w:r>
    </w:p>
    <w:p w:rsidR="00615492" w:rsidRPr="007D2A64" w:rsidRDefault="00615492" w:rsidP="00615492">
      <w:pPr>
        <w:autoSpaceDE w:val="0"/>
        <w:autoSpaceDN w:val="0"/>
        <w:spacing w:line="276" w:lineRule="auto"/>
        <w:ind w:firstLine="397"/>
        <w:jc w:val="center"/>
        <w:rPr>
          <w:rFonts w:cs="Times New Roman"/>
          <w:sz w:val="24"/>
        </w:rPr>
      </w:pPr>
    </w:p>
    <w:p w:rsidR="00615492" w:rsidRPr="007D2A64" w:rsidRDefault="00615492" w:rsidP="00615492">
      <w:pPr>
        <w:autoSpaceDE w:val="0"/>
        <w:autoSpaceDN w:val="0"/>
        <w:spacing w:line="276" w:lineRule="auto"/>
        <w:ind w:firstLine="397"/>
        <w:jc w:val="both"/>
        <w:rPr>
          <w:rFonts w:cs="Times New Roman"/>
          <w:sz w:val="24"/>
        </w:rPr>
      </w:pPr>
      <w:r w:rsidRPr="007D2A64">
        <w:rPr>
          <w:rFonts w:cs="Times New Roman"/>
          <w:sz w:val="24"/>
        </w:rPr>
        <w:t xml:space="preserve">Прошу Вас принять мои документы для участия в конкурсе по отбору кандидатур на должность Главы </w:t>
      </w:r>
      <w:r w:rsidR="00BD67E2" w:rsidRPr="007D2A64">
        <w:rPr>
          <w:rFonts w:cs="Times New Roman"/>
          <w:sz w:val="24"/>
          <w:lang w:eastAsia="en-US"/>
        </w:rPr>
        <w:t>Касинов</w:t>
      </w:r>
      <w:r w:rsidR="003C122C" w:rsidRPr="007D2A64">
        <w:rPr>
          <w:rFonts w:cs="Times New Roman"/>
          <w:sz w:val="24"/>
          <w:lang w:eastAsia="en-US"/>
        </w:rPr>
        <w:t>ского сельсовета Щигровского района</w:t>
      </w:r>
      <w:r w:rsidR="003C122C" w:rsidRPr="007D2A64">
        <w:rPr>
          <w:rFonts w:cs="Times New Roman"/>
          <w:sz w:val="24"/>
        </w:rPr>
        <w:t xml:space="preserve"> </w:t>
      </w:r>
      <w:r w:rsidRPr="007D2A64">
        <w:rPr>
          <w:rFonts w:cs="Times New Roman"/>
          <w:sz w:val="24"/>
        </w:rPr>
        <w:t>.</w:t>
      </w:r>
    </w:p>
    <w:p w:rsidR="00615492" w:rsidRPr="007D2A64" w:rsidRDefault="00615492" w:rsidP="00615492">
      <w:pPr>
        <w:autoSpaceDE w:val="0"/>
        <w:autoSpaceDN w:val="0"/>
        <w:spacing w:line="276" w:lineRule="auto"/>
        <w:ind w:firstLine="397"/>
        <w:jc w:val="both"/>
        <w:rPr>
          <w:rFonts w:cs="Times New Roman"/>
          <w:sz w:val="24"/>
        </w:rPr>
      </w:pPr>
      <w:r w:rsidRPr="007D2A64">
        <w:rPr>
          <w:rFonts w:cs="Times New Roman"/>
          <w:sz w:val="24"/>
        </w:rPr>
        <w:t xml:space="preserve">С порядком и условиями проведения конкурса, а также с ограничениями, связанными с избранием на выборную должность Главы </w:t>
      </w:r>
      <w:r w:rsidR="003C122C" w:rsidRPr="007D2A64">
        <w:rPr>
          <w:rFonts w:cs="Times New Roman"/>
          <w:sz w:val="24"/>
        </w:rPr>
        <w:t xml:space="preserve"> </w:t>
      </w:r>
      <w:r w:rsidR="00BD67E2" w:rsidRPr="007D2A64">
        <w:rPr>
          <w:rFonts w:cs="Times New Roman"/>
          <w:sz w:val="24"/>
          <w:lang w:eastAsia="en-US"/>
        </w:rPr>
        <w:t>Касинов</w:t>
      </w:r>
      <w:r w:rsidR="003C122C" w:rsidRPr="007D2A64">
        <w:rPr>
          <w:rFonts w:cs="Times New Roman"/>
          <w:sz w:val="24"/>
          <w:lang w:eastAsia="en-US"/>
        </w:rPr>
        <w:t>ского сельсовета Щигровского района</w:t>
      </w:r>
      <w:r w:rsidRPr="007D2A64">
        <w:rPr>
          <w:rFonts w:cs="Times New Roman"/>
          <w:sz w:val="24"/>
        </w:rPr>
        <w:t>, ознакомлен(а).</w:t>
      </w:r>
    </w:p>
    <w:p w:rsidR="00615492" w:rsidRPr="007D2A64" w:rsidRDefault="00615492" w:rsidP="00615492">
      <w:pPr>
        <w:autoSpaceDE w:val="0"/>
        <w:autoSpaceDN w:val="0"/>
        <w:spacing w:line="276" w:lineRule="auto"/>
        <w:ind w:firstLine="397"/>
        <w:jc w:val="both"/>
        <w:rPr>
          <w:rFonts w:cs="Times New Roman"/>
          <w:sz w:val="24"/>
        </w:rPr>
      </w:pPr>
      <w:r w:rsidRPr="007D2A64">
        <w:rPr>
          <w:rFonts w:cs="Times New Roman"/>
          <w:sz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615492" w:rsidRPr="007D2A64" w:rsidRDefault="00615492" w:rsidP="00615492">
      <w:pPr>
        <w:autoSpaceDE w:val="0"/>
        <w:autoSpaceDN w:val="0"/>
        <w:spacing w:line="276" w:lineRule="auto"/>
        <w:ind w:firstLine="397"/>
        <w:jc w:val="both"/>
        <w:rPr>
          <w:rFonts w:cs="Times New Roman"/>
          <w:sz w:val="24"/>
        </w:rPr>
      </w:pPr>
      <w:r w:rsidRPr="007D2A64">
        <w:rPr>
          <w:rFonts w:cs="Times New Roman"/>
          <w:sz w:val="24"/>
        </w:rPr>
        <w:t xml:space="preserve">В случае моего избрания Главой </w:t>
      </w:r>
      <w:r w:rsidR="003C122C" w:rsidRPr="007D2A64">
        <w:rPr>
          <w:rFonts w:cs="Times New Roman"/>
          <w:sz w:val="24"/>
        </w:rPr>
        <w:t xml:space="preserve"> </w:t>
      </w:r>
      <w:r w:rsidR="00BD67E2" w:rsidRPr="007D2A64">
        <w:rPr>
          <w:rFonts w:cs="Times New Roman"/>
          <w:sz w:val="24"/>
          <w:lang w:eastAsia="en-US"/>
        </w:rPr>
        <w:t>Касинов</w:t>
      </w:r>
      <w:r w:rsidR="003C122C" w:rsidRPr="007D2A64">
        <w:rPr>
          <w:rFonts w:cs="Times New Roman"/>
          <w:sz w:val="24"/>
          <w:lang w:eastAsia="en-US"/>
        </w:rPr>
        <w:t>ского сельсовета Щигровского района</w:t>
      </w:r>
      <w:r w:rsidR="003C122C" w:rsidRPr="007D2A64">
        <w:rPr>
          <w:rFonts w:cs="Times New Roman"/>
          <w:sz w:val="24"/>
        </w:rPr>
        <w:t xml:space="preserve"> </w:t>
      </w:r>
      <w:r w:rsidRPr="007D2A64">
        <w:rPr>
          <w:rFonts w:cs="Times New Roman"/>
          <w:sz w:val="24"/>
        </w:rPr>
        <w:t xml:space="preserve"> обязуюсь прекратить деятельность, несовместимую со статусом Главы </w:t>
      </w:r>
      <w:r w:rsidR="00BD67E2" w:rsidRPr="007D2A64">
        <w:rPr>
          <w:rFonts w:cs="Times New Roman"/>
          <w:sz w:val="24"/>
          <w:lang w:eastAsia="en-US"/>
        </w:rPr>
        <w:t>Касинов</w:t>
      </w:r>
      <w:r w:rsidR="003C122C" w:rsidRPr="007D2A64">
        <w:rPr>
          <w:rFonts w:cs="Times New Roman"/>
          <w:sz w:val="24"/>
          <w:lang w:eastAsia="en-US"/>
        </w:rPr>
        <w:t>ского сельсовета Щигровского района</w:t>
      </w:r>
      <w:r w:rsidR="003C122C" w:rsidRPr="007D2A64">
        <w:rPr>
          <w:rFonts w:cs="Times New Roman"/>
          <w:sz w:val="24"/>
        </w:rPr>
        <w:t xml:space="preserve"> </w:t>
      </w:r>
      <w:r w:rsidRPr="007D2A64">
        <w:rPr>
          <w:rFonts w:cs="Times New Roman"/>
          <w:sz w:val="24"/>
        </w:rPr>
        <w:t>.</w:t>
      </w:r>
    </w:p>
    <w:p w:rsidR="00615492" w:rsidRPr="007D2A64" w:rsidRDefault="00615492" w:rsidP="00615492">
      <w:pPr>
        <w:autoSpaceDE w:val="0"/>
        <w:autoSpaceDN w:val="0"/>
        <w:spacing w:line="276" w:lineRule="auto"/>
        <w:ind w:firstLine="397"/>
        <w:jc w:val="both"/>
        <w:rPr>
          <w:rFonts w:cs="Times New Roman"/>
          <w:sz w:val="24"/>
        </w:rPr>
      </w:pPr>
    </w:p>
    <w:p w:rsidR="00615492" w:rsidRPr="007D2A64" w:rsidRDefault="00615492" w:rsidP="00615492">
      <w:pPr>
        <w:autoSpaceDE w:val="0"/>
        <w:autoSpaceDN w:val="0"/>
        <w:spacing w:line="276" w:lineRule="auto"/>
        <w:ind w:firstLine="397"/>
        <w:jc w:val="both"/>
        <w:rPr>
          <w:rFonts w:cs="Times New Roman"/>
          <w:sz w:val="24"/>
        </w:rPr>
      </w:pPr>
      <w:r w:rsidRPr="007D2A64">
        <w:rPr>
          <w:rFonts w:cs="Times New Roman"/>
          <w:sz w:val="24"/>
        </w:rPr>
        <w:t>Приложение: документы на _____________________ листах.</w:t>
      </w:r>
    </w:p>
    <w:p w:rsidR="00615492" w:rsidRPr="007D2A64" w:rsidRDefault="00615492" w:rsidP="00615492">
      <w:pPr>
        <w:autoSpaceDE w:val="0"/>
        <w:autoSpaceDN w:val="0"/>
        <w:spacing w:line="276" w:lineRule="auto"/>
        <w:ind w:firstLine="397"/>
        <w:jc w:val="both"/>
        <w:rPr>
          <w:rFonts w:cs="Times New Roman"/>
          <w:i/>
          <w:iCs/>
          <w:sz w:val="24"/>
        </w:rPr>
      </w:pPr>
      <w:r w:rsidRPr="007D2A64">
        <w:rPr>
          <w:rFonts w:cs="Times New Roman"/>
          <w:i/>
          <w:iCs/>
          <w:sz w:val="24"/>
        </w:rPr>
        <w:tab/>
      </w:r>
      <w:r w:rsidRPr="007D2A64">
        <w:rPr>
          <w:rFonts w:cs="Times New Roman"/>
          <w:i/>
          <w:iCs/>
          <w:sz w:val="24"/>
        </w:rPr>
        <w:tab/>
      </w:r>
      <w:r w:rsidRPr="007D2A64">
        <w:rPr>
          <w:rFonts w:cs="Times New Roman"/>
          <w:i/>
          <w:iCs/>
          <w:sz w:val="24"/>
        </w:rPr>
        <w:tab/>
      </w:r>
      <w:r w:rsidRPr="007D2A64">
        <w:rPr>
          <w:rFonts w:cs="Times New Roman"/>
          <w:i/>
          <w:iCs/>
          <w:sz w:val="24"/>
        </w:rPr>
        <w:tab/>
      </w:r>
      <w:r w:rsidRPr="007D2A64">
        <w:rPr>
          <w:rFonts w:cs="Times New Roman"/>
          <w:i/>
          <w:iCs/>
          <w:sz w:val="24"/>
        </w:rPr>
        <w:tab/>
      </w:r>
      <w:r w:rsidRPr="007D2A64">
        <w:rPr>
          <w:rFonts w:cs="Times New Roman"/>
          <w:i/>
          <w:iCs/>
          <w:sz w:val="24"/>
        </w:rPr>
        <w:tab/>
        <w:t xml:space="preserve"> (количество)</w:t>
      </w:r>
    </w:p>
    <w:p w:rsidR="00615492" w:rsidRPr="007D2A64" w:rsidRDefault="00615492" w:rsidP="00615492">
      <w:pPr>
        <w:autoSpaceDE w:val="0"/>
        <w:autoSpaceDN w:val="0"/>
        <w:spacing w:line="276" w:lineRule="auto"/>
        <w:ind w:firstLine="397"/>
        <w:jc w:val="both"/>
        <w:rPr>
          <w:rFonts w:cs="Times New Roman"/>
          <w:sz w:val="24"/>
        </w:rPr>
      </w:pPr>
    </w:p>
    <w:p w:rsidR="00615492" w:rsidRPr="007D2A64" w:rsidRDefault="00615492" w:rsidP="00615492">
      <w:pPr>
        <w:autoSpaceDE w:val="0"/>
        <w:autoSpaceDN w:val="0"/>
        <w:spacing w:line="276" w:lineRule="auto"/>
        <w:ind w:firstLine="397"/>
        <w:jc w:val="both"/>
        <w:rPr>
          <w:rFonts w:cs="Times New Roman"/>
          <w:sz w:val="24"/>
        </w:rPr>
      </w:pPr>
      <w:r w:rsidRPr="007D2A64">
        <w:rPr>
          <w:rFonts w:cs="Times New Roman"/>
          <w:sz w:val="24"/>
        </w:rPr>
        <w:t>__________________                            ______________ /_____________________/</w:t>
      </w:r>
    </w:p>
    <w:p w:rsidR="00615492" w:rsidRPr="007D2A64" w:rsidRDefault="00615492" w:rsidP="00615492">
      <w:pPr>
        <w:autoSpaceDE w:val="0"/>
        <w:autoSpaceDN w:val="0"/>
        <w:spacing w:line="276" w:lineRule="auto"/>
        <w:ind w:firstLine="397"/>
        <w:jc w:val="both"/>
        <w:rPr>
          <w:rFonts w:cs="Times New Roman"/>
          <w:sz w:val="24"/>
        </w:rPr>
      </w:pPr>
      <w:r w:rsidRPr="007D2A64">
        <w:rPr>
          <w:rFonts w:cs="Times New Roman"/>
          <w:i/>
          <w:iCs/>
          <w:sz w:val="24"/>
        </w:rPr>
        <w:t xml:space="preserve">                  (дата)                                                                 (подпись)                      (Ф.И.О.)</w:t>
      </w:r>
    </w:p>
    <w:p w:rsidR="00615492" w:rsidRPr="007D2A64" w:rsidRDefault="00615492" w:rsidP="00615492">
      <w:pPr>
        <w:autoSpaceDE w:val="0"/>
        <w:autoSpaceDN w:val="0"/>
        <w:spacing w:line="276" w:lineRule="auto"/>
        <w:ind w:firstLine="397"/>
        <w:jc w:val="both"/>
        <w:rPr>
          <w:rFonts w:cs="Times New Roman"/>
          <w:sz w:val="24"/>
        </w:rPr>
      </w:pPr>
    </w:p>
    <w:p w:rsidR="00615492" w:rsidRPr="007D2A64" w:rsidRDefault="00615492" w:rsidP="00615492">
      <w:pPr>
        <w:pageBreakBefore/>
        <w:autoSpaceDE w:val="0"/>
        <w:autoSpaceDN w:val="0"/>
        <w:spacing w:line="276" w:lineRule="auto"/>
        <w:ind w:firstLine="397"/>
        <w:jc w:val="right"/>
        <w:rPr>
          <w:rFonts w:cs="Times New Roman"/>
          <w:b/>
          <w:sz w:val="24"/>
        </w:rPr>
      </w:pPr>
      <w:r w:rsidRPr="007D2A64">
        <w:rPr>
          <w:rFonts w:cs="Times New Roman"/>
          <w:b/>
          <w:sz w:val="24"/>
        </w:rPr>
        <w:lastRenderedPageBreak/>
        <w:t>Приложение № 2</w:t>
      </w:r>
    </w:p>
    <w:p w:rsidR="00615492" w:rsidRPr="007D2A64" w:rsidRDefault="00615492" w:rsidP="00615492">
      <w:pPr>
        <w:autoSpaceDE w:val="0"/>
        <w:autoSpaceDN w:val="0"/>
        <w:spacing w:line="276" w:lineRule="auto"/>
        <w:ind w:firstLine="397"/>
        <w:jc w:val="right"/>
        <w:rPr>
          <w:rFonts w:cs="Times New Roman"/>
          <w:sz w:val="24"/>
        </w:rPr>
      </w:pPr>
      <w:r w:rsidRPr="007D2A64">
        <w:rPr>
          <w:rFonts w:cs="Times New Roman"/>
          <w:sz w:val="24"/>
        </w:rPr>
        <w:t>к Порядку проведения конкурса</w:t>
      </w:r>
    </w:p>
    <w:p w:rsidR="00615492" w:rsidRPr="007D2A64" w:rsidRDefault="00615492" w:rsidP="00615492">
      <w:pPr>
        <w:autoSpaceDE w:val="0"/>
        <w:autoSpaceDN w:val="0"/>
        <w:spacing w:line="276" w:lineRule="auto"/>
        <w:ind w:firstLine="397"/>
        <w:jc w:val="right"/>
        <w:rPr>
          <w:rFonts w:cs="Times New Roman"/>
          <w:sz w:val="24"/>
        </w:rPr>
      </w:pPr>
      <w:r w:rsidRPr="007D2A64">
        <w:rPr>
          <w:rFonts w:cs="Times New Roman"/>
          <w:sz w:val="24"/>
        </w:rPr>
        <w:t>по отбору кандидатур на должность</w:t>
      </w:r>
    </w:p>
    <w:p w:rsidR="003C122C" w:rsidRPr="007D2A64" w:rsidRDefault="00615492" w:rsidP="00615492">
      <w:pPr>
        <w:autoSpaceDE w:val="0"/>
        <w:autoSpaceDN w:val="0"/>
        <w:spacing w:line="276" w:lineRule="auto"/>
        <w:ind w:firstLine="397"/>
        <w:jc w:val="right"/>
        <w:rPr>
          <w:rFonts w:cs="Times New Roman"/>
          <w:sz w:val="24"/>
          <w:lang w:eastAsia="en-US"/>
        </w:rPr>
      </w:pPr>
      <w:r w:rsidRPr="007D2A64">
        <w:rPr>
          <w:rFonts w:cs="Times New Roman"/>
          <w:sz w:val="24"/>
        </w:rPr>
        <w:t xml:space="preserve">Главы </w:t>
      </w:r>
      <w:r w:rsidR="00BD67E2" w:rsidRPr="007D2A64">
        <w:rPr>
          <w:rFonts w:cs="Times New Roman"/>
          <w:sz w:val="24"/>
          <w:lang w:eastAsia="en-US"/>
        </w:rPr>
        <w:t>Касинов</w:t>
      </w:r>
      <w:r w:rsidR="003C122C" w:rsidRPr="007D2A64">
        <w:rPr>
          <w:rFonts w:cs="Times New Roman"/>
          <w:sz w:val="24"/>
          <w:lang w:eastAsia="en-US"/>
        </w:rPr>
        <w:t xml:space="preserve">ского сельсовета </w:t>
      </w:r>
    </w:p>
    <w:p w:rsidR="00615492" w:rsidRPr="007D2A64" w:rsidRDefault="003C122C" w:rsidP="00615492">
      <w:pPr>
        <w:autoSpaceDE w:val="0"/>
        <w:autoSpaceDN w:val="0"/>
        <w:spacing w:line="276" w:lineRule="auto"/>
        <w:ind w:firstLine="397"/>
        <w:jc w:val="right"/>
        <w:rPr>
          <w:rFonts w:cs="Times New Roman"/>
          <w:sz w:val="24"/>
        </w:rPr>
      </w:pPr>
      <w:r w:rsidRPr="007D2A64">
        <w:rPr>
          <w:rFonts w:cs="Times New Roman"/>
          <w:sz w:val="24"/>
          <w:lang w:eastAsia="en-US"/>
        </w:rPr>
        <w:t>Щигровского района</w:t>
      </w:r>
      <w:r w:rsidRPr="007D2A64">
        <w:rPr>
          <w:rFonts w:cs="Times New Roman"/>
          <w:sz w:val="24"/>
        </w:rPr>
        <w:t xml:space="preserve"> </w:t>
      </w:r>
    </w:p>
    <w:p w:rsidR="00615492" w:rsidRPr="007D2A64" w:rsidRDefault="00615492" w:rsidP="00615492">
      <w:pPr>
        <w:autoSpaceDE w:val="0"/>
        <w:autoSpaceDN w:val="0"/>
        <w:spacing w:line="276" w:lineRule="auto"/>
        <w:ind w:left="540" w:firstLine="397"/>
        <w:jc w:val="both"/>
        <w:rPr>
          <w:rFonts w:cs="Times New Roman"/>
          <w:sz w:val="24"/>
        </w:rPr>
      </w:pPr>
    </w:p>
    <w:p w:rsidR="00615492" w:rsidRPr="007D2A64" w:rsidRDefault="00615492" w:rsidP="00615492">
      <w:pPr>
        <w:autoSpaceDE w:val="0"/>
        <w:autoSpaceDN w:val="0"/>
        <w:spacing w:line="276" w:lineRule="auto"/>
        <w:ind w:firstLine="397"/>
        <w:jc w:val="center"/>
        <w:rPr>
          <w:rFonts w:cs="Times New Roman"/>
          <w:b/>
          <w:bCs/>
          <w:sz w:val="24"/>
        </w:rPr>
      </w:pPr>
      <w:bookmarkStart w:id="7" w:name="P222"/>
      <w:bookmarkEnd w:id="7"/>
      <w:r w:rsidRPr="007D2A64">
        <w:rPr>
          <w:rFonts w:cs="Times New Roman"/>
          <w:b/>
          <w:bCs/>
          <w:sz w:val="24"/>
        </w:rPr>
        <w:t>СОГЛАСИЕ</w:t>
      </w:r>
    </w:p>
    <w:p w:rsidR="00615492" w:rsidRPr="007D2A64" w:rsidRDefault="00615492" w:rsidP="00615492">
      <w:pPr>
        <w:autoSpaceDE w:val="0"/>
        <w:autoSpaceDN w:val="0"/>
        <w:spacing w:line="276" w:lineRule="auto"/>
        <w:ind w:firstLine="397"/>
        <w:jc w:val="center"/>
        <w:rPr>
          <w:rFonts w:cs="Times New Roman"/>
          <w:b/>
          <w:bCs/>
          <w:sz w:val="24"/>
        </w:rPr>
      </w:pPr>
      <w:r w:rsidRPr="007D2A64">
        <w:rPr>
          <w:rFonts w:cs="Times New Roman"/>
          <w:b/>
          <w:bCs/>
          <w:sz w:val="24"/>
        </w:rPr>
        <w:t>на обработку персональных данных</w:t>
      </w:r>
    </w:p>
    <w:p w:rsidR="00615492" w:rsidRPr="007D2A64" w:rsidRDefault="00615492" w:rsidP="00615492">
      <w:pPr>
        <w:autoSpaceDE w:val="0"/>
        <w:autoSpaceDN w:val="0"/>
        <w:spacing w:line="276" w:lineRule="auto"/>
        <w:ind w:firstLine="397"/>
        <w:jc w:val="both"/>
        <w:rPr>
          <w:rFonts w:cs="Times New Roman"/>
          <w:sz w:val="24"/>
        </w:rPr>
      </w:pPr>
      <w:r w:rsidRPr="007D2A64">
        <w:rPr>
          <w:rFonts w:cs="Times New Roman"/>
          <w:sz w:val="24"/>
        </w:rPr>
        <w:t>Я, ___________________________________________________________,</w:t>
      </w:r>
    </w:p>
    <w:p w:rsidR="00615492" w:rsidRPr="007D2A64" w:rsidRDefault="00615492" w:rsidP="00615492">
      <w:pPr>
        <w:autoSpaceDE w:val="0"/>
        <w:autoSpaceDN w:val="0"/>
        <w:spacing w:line="276" w:lineRule="auto"/>
        <w:ind w:firstLine="397"/>
        <w:jc w:val="both"/>
        <w:rPr>
          <w:rFonts w:cs="Times New Roman"/>
          <w:i/>
          <w:iCs/>
          <w:sz w:val="24"/>
        </w:rPr>
      </w:pPr>
      <w:r w:rsidRPr="007D2A64">
        <w:rPr>
          <w:rFonts w:cs="Times New Roman"/>
          <w:i/>
          <w:iCs/>
          <w:sz w:val="24"/>
        </w:rPr>
        <w:t xml:space="preserve">                                   </w:t>
      </w:r>
      <w:r w:rsidR="003F7A8F" w:rsidRPr="007D2A64">
        <w:rPr>
          <w:rFonts w:cs="Times New Roman"/>
          <w:i/>
          <w:iCs/>
          <w:sz w:val="24"/>
        </w:rPr>
        <w:t xml:space="preserve">     </w:t>
      </w:r>
      <w:r w:rsidRPr="007D2A64">
        <w:rPr>
          <w:rFonts w:cs="Times New Roman"/>
          <w:i/>
          <w:iCs/>
          <w:sz w:val="24"/>
        </w:rPr>
        <w:t xml:space="preserve"> (фамилия, имя, отчество)</w:t>
      </w:r>
    </w:p>
    <w:p w:rsidR="00615492" w:rsidRPr="007D2A64" w:rsidRDefault="00615492" w:rsidP="00615492">
      <w:pPr>
        <w:autoSpaceDE w:val="0"/>
        <w:autoSpaceDN w:val="0"/>
        <w:spacing w:line="276" w:lineRule="auto"/>
        <w:jc w:val="both"/>
        <w:rPr>
          <w:rFonts w:cs="Times New Roman"/>
          <w:sz w:val="24"/>
        </w:rPr>
      </w:pPr>
      <w:r w:rsidRPr="007D2A64">
        <w:rPr>
          <w:rFonts w:cs="Times New Roman"/>
          <w:sz w:val="24"/>
        </w:rPr>
        <w:t xml:space="preserve">проживающий(ая) по адресу: </w:t>
      </w:r>
      <w:r w:rsidR="003F7A8F" w:rsidRPr="007D2A64">
        <w:rPr>
          <w:rFonts w:cs="Times New Roman"/>
          <w:sz w:val="24"/>
        </w:rPr>
        <w:t xml:space="preserve"> </w:t>
      </w:r>
    </w:p>
    <w:p w:rsidR="00615492" w:rsidRPr="007D2A64" w:rsidRDefault="00615492" w:rsidP="00615492">
      <w:pPr>
        <w:autoSpaceDE w:val="0"/>
        <w:autoSpaceDN w:val="0"/>
        <w:spacing w:line="276" w:lineRule="auto"/>
        <w:jc w:val="both"/>
        <w:rPr>
          <w:rFonts w:cs="Times New Roman"/>
          <w:sz w:val="24"/>
        </w:rPr>
      </w:pPr>
      <w:r w:rsidRPr="007D2A64">
        <w:rPr>
          <w:rFonts w:cs="Times New Roman"/>
          <w:sz w:val="24"/>
        </w:rPr>
        <w:t>________________________________________________________________,</w:t>
      </w:r>
    </w:p>
    <w:p w:rsidR="00615492" w:rsidRPr="007D2A64" w:rsidRDefault="00615492" w:rsidP="003C122C">
      <w:pPr>
        <w:autoSpaceDE w:val="0"/>
        <w:autoSpaceDN w:val="0"/>
        <w:spacing w:line="276" w:lineRule="auto"/>
        <w:jc w:val="both"/>
        <w:rPr>
          <w:rFonts w:cs="Times New Roman"/>
          <w:sz w:val="24"/>
        </w:rPr>
      </w:pPr>
      <w:r w:rsidRPr="007D2A64">
        <w:rPr>
          <w:rFonts w:cs="Times New Roman"/>
          <w:sz w:val="24"/>
        </w:rPr>
        <w:t>паспорт</w:t>
      </w:r>
      <w:r w:rsidR="003F7A8F" w:rsidRPr="007D2A64">
        <w:rPr>
          <w:rFonts w:cs="Times New Roman"/>
          <w:sz w:val="24"/>
        </w:rPr>
        <w:t>_____</w:t>
      </w:r>
      <w:r w:rsidRPr="007D2A64">
        <w:rPr>
          <w:rFonts w:cs="Times New Roman"/>
          <w:sz w:val="24"/>
        </w:rPr>
        <w:t xml:space="preserve"> № _____, выдан _____________________________________,</w:t>
      </w:r>
      <w:r w:rsidRPr="007D2A64">
        <w:rPr>
          <w:rFonts w:cs="Times New Roman"/>
          <w:i/>
          <w:iCs/>
          <w:sz w:val="24"/>
        </w:rPr>
        <w:t xml:space="preserve">                                                                      (дата)</w:t>
      </w:r>
      <w:r w:rsidRPr="007D2A64">
        <w:rPr>
          <w:rFonts w:cs="Times New Roman"/>
          <w:sz w:val="24"/>
        </w:rPr>
        <w:t>________________________________</w:t>
      </w:r>
      <w:r w:rsidR="003F7A8F" w:rsidRPr="007D2A64">
        <w:rPr>
          <w:rFonts w:cs="Times New Roman"/>
          <w:sz w:val="24"/>
        </w:rPr>
        <w:t>__________________________,</w:t>
      </w:r>
    </w:p>
    <w:p w:rsidR="00615492" w:rsidRPr="007D2A64" w:rsidRDefault="00615492" w:rsidP="00615492">
      <w:pPr>
        <w:autoSpaceDE w:val="0"/>
        <w:autoSpaceDN w:val="0"/>
        <w:spacing w:line="276" w:lineRule="auto"/>
        <w:ind w:firstLine="397"/>
        <w:jc w:val="both"/>
        <w:rPr>
          <w:rFonts w:cs="Times New Roman"/>
          <w:i/>
          <w:iCs/>
          <w:sz w:val="24"/>
        </w:rPr>
      </w:pPr>
      <w:r w:rsidRPr="007D2A64">
        <w:rPr>
          <w:rFonts w:cs="Times New Roman"/>
          <w:i/>
          <w:iCs/>
          <w:sz w:val="24"/>
        </w:rPr>
        <w:t xml:space="preserve">                                                                         (кем выдан)</w:t>
      </w:r>
    </w:p>
    <w:p w:rsidR="00615492" w:rsidRPr="007D2A64" w:rsidRDefault="00615492" w:rsidP="00615492">
      <w:pPr>
        <w:autoSpaceDE w:val="0"/>
        <w:autoSpaceDN w:val="0"/>
        <w:spacing w:line="276" w:lineRule="auto"/>
        <w:ind w:firstLine="397"/>
        <w:jc w:val="both"/>
        <w:rPr>
          <w:rFonts w:cs="Times New Roman"/>
          <w:sz w:val="24"/>
        </w:rPr>
      </w:pPr>
      <w:r w:rsidRPr="007D2A64">
        <w:rPr>
          <w:rFonts w:cs="Times New Roman"/>
          <w:sz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BD67E2" w:rsidRPr="007D2A64">
        <w:rPr>
          <w:rFonts w:cs="Times New Roman"/>
          <w:sz w:val="24"/>
          <w:lang w:eastAsia="en-US"/>
        </w:rPr>
        <w:t>Касинов</w:t>
      </w:r>
      <w:r w:rsidR="003C122C" w:rsidRPr="007D2A64">
        <w:rPr>
          <w:rFonts w:cs="Times New Roman"/>
          <w:sz w:val="24"/>
          <w:lang w:eastAsia="en-US"/>
        </w:rPr>
        <w:t>ского сельсовета Щигровского района</w:t>
      </w:r>
      <w:r w:rsidR="003C122C" w:rsidRPr="007D2A64">
        <w:rPr>
          <w:rFonts w:cs="Times New Roman"/>
          <w:sz w:val="24"/>
        </w:rPr>
        <w:t xml:space="preserve"> </w:t>
      </w:r>
      <w:r w:rsidRPr="007D2A64">
        <w:rPr>
          <w:rFonts w:cs="Times New Roman"/>
          <w:sz w:val="24"/>
        </w:rPr>
        <w:t xml:space="preserve"> конкурсной комиссией по проведению конкурса на должность Главы </w:t>
      </w:r>
      <w:r w:rsidR="003C122C" w:rsidRPr="007D2A64">
        <w:rPr>
          <w:rFonts w:cs="Times New Roman"/>
          <w:sz w:val="24"/>
        </w:rPr>
        <w:t xml:space="preserve"> </w:t>
      </w:r>
      <w:r w:rsidR="00BD67E2" w:rsidRPr="007D2A64">
        <w:rPr>
          <w:rFonts w:cs="Times New Roman"/>
          <w:sz w:val="24"/>
          <w:lang w:eastAsia="en-US"/>
        </w:rPr>
        <w:t>Касинов</w:t>
      </w:r>
      <w:r w:rsidR="003C122C" w:rsidRPr="007D2A64">
        <w:rPr>
          <w:rFonts w:cs="Times New Roman"/>
          <w:sz w:val="24"/>
          <w:lang w:eastAsia="en-US"/>
        </w:rPr>
        <w:t>ского сельсовета Щигровского района</w:t>
      </w:r>
      <w:r w:rsidRPr="007D2A64">
        <w:rPr>
          <w:rFonts w:cs="Times New Roman"/>
          <w:sz w:val="24"/>
        </w:rPr>
        <w:t>.</w:t>
      </w:r>
    </w:p>
    <w:p w:rsidR="00615492" w:rsidRPr="007D2A64" w:rsidRDefault="00615492" w:rsidP="00615492">
      <w:pPr>
        <w:autoSpaceDE w:val="0"/>
        <w:autoSpaceDN w:val="0"/>
        <w:spacing w:line="276" w:lineRule="auto"/>
        <w:ind w:firstLine="397"/>
        <w:jc w:val="both"/>
        <w:rPr>
          <w:rFonts w:cs="Times New Roman"/>
          <w:sz w:val="24"/>
        </w:rPr>
      </w:pPr>
      <w:r w:rsidRPr="007D2A64">
        <w:rPr>
          <w:rFonts w:cs="Times New Roman"/>
          <w:sz w:val="24"/>
        </w:rPr>
        <w:t>Я согласен(на), что мои персональные данные будут использоваться при проведении конкурса.</w:t>
      </w:r>
    </w:p>
    <w:p w:rsidR="00615492" w:rsidRPr="007D2A64" w:rsidRDefault="00615492" w:rsidP="00615492">
      <w:pPr>
        <w:autoSpaceDE w:val="0"/>
        <w:autoSpaceDN w:val="0"/>
        <w:spacing w:line="276" w:lineRule="auto"/>
        <w:ind w:firstLine="397"/>
        <w:jc w:val="both"/>
        <w:rPr>
          <w:rFonts w:cs="Times New Roman"/>
          <w:sz w:val="24"/>
        </w:rPr>
      </w:pPr>
      <w:r w:rsidRPr="007D2A64">
        <w:rPr>
          <w:rFonts w:cs="Times New Roman"/>
          <w:sz w:val="24"/>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615492" w:rsidRPr="007D2A64" w:rsidRDefault="00615492" w:rsidP="00615492">
      <w:pPr>
        <w:autoSpaceDE w:val="0"/>
        <w:autoSpaceDN w:val="0"/>
        <w:spacing w:line="276" w:lineRule="auto"/>
        <w:ind w:firstLine="397"/>
        <w:jc w:val="both"/>
        <w:rPr>
          <w:rFonts w:cs="Times New Roman"/>
          <w:sz w:val="24"/>
        </w:rPr>
      </w:pPr>
      <w:r w:rsidRPr="007D2A64">
        <w:rPr>
          <w:rFonts w:cs="Times New Roman"/>
          <w:sz w:val="24"/>
        </w:rPr>
        <w:t>Настоящее согласие действует со дня подписания до дня отзыва в письменной форме.</w:t>
      </w:r>
    </w:p>
    <w:p w:rsidR="00615492" w:rsidRPr="007D2A64" w:rsidRDefault="00615492" w:rsidP="00615492">
      <w:pPr>
        <w:autoSpaceDE w:val="0"/>
        <w:autoSpaceDN w:val="0"/>
        <w:spacing w:line="276" w:lineRule="auto"/>
        <w:jc w:val="both"/>
        <w:rPr>
          <w:rFonts w:cs="Times New Roman"/>
          <w:sz w:val="24"/>
        </w:rPr>
      </w:pPr>
      <w:r w:rsidRPr="007D2A64">
        <w:rPr>
          <w:rFonts w:cs="Times New Roman"/>
          <w:sz w:val="24"/>
        </w:rPr>
        <w:t>__________________                                   ______________ /__________________/</w:t>
      </w:r>
    </w:p>
    <w:p w:rsidR="00615492" w:rsidRPr="007D2A64" w:rsidRDefault="00615492" w:rsidP="00615492">
      <w:pPr>
        <w:autoSpaceDE w:val="0"/>
        <w:autoSpaceDN w:val="0"/>
        <w:spacing w:line="276" w:lineRule="auto"/>
        <w:ind w:firstLine="397"/>
        <w:jc w:val="both"/>
        <w:rPr>
          <w:rFonts w:cs="Times New Roman"/>
          <w:sz w:val="24"/>
        </w:rPr>
      </w:pPr>
      <w:r w:rsidRPr="007D2A64">
        <w:rPr>
          <w:rFonts w:cs="Times New Roman"/>
          <w:i/>
          <w:iCs/>
          <w:sz w:val="24"/>
        </w:rPr>
        <w:t xml:space="preserve">         (дата)                                                                            (подпись)                        (Ф.И.О.)</w:t>
      </w:r>
    </w:p>
    <w:p w:rsidR="00615492" w:rsidRPr="007D2A64" w:rsidRDefault="00615492" w:rsidP="00615492">
      <w:pPr>
        <w:pageBreakBefore/>
        <w:autoSpaceDE w:val="0"/>
        <w:autoSpaceDN w:val="0"/>
        <w:spacing w:line="276" w:lineRule="auto"/>
        <w:ind w:firstLine="397"/>
        <w:jc w:val="right"/>
        <w:rPr>
          <w:rFonts w:cs="Times New Roman"/>
          <w:b/>
          <w:sz w:val="24"/>
        </w:rPr>
      </w:pPr>
      <w:r w:rsidRPr="007D2A64">
        <w:rPr>
          <w:rFonts w:cs="Times New Roman"/>
          <w:b/>
          <w:sz w:val="24"/>
        </w:rPr>
        <w:lastRenderedPageBreak/>
        <w:t>Приложение № 3</w:t>
      </w:r>
    </w:p>
    <w:p w:rsidR="00615492" w:rsidRPr="007D2A64" w:rsidRDefault="00615492" w:rsidP="00615492">
      <w:pPr>
        <w:autoSpaceDE w:val="0"/>
        <w:autoSpaceDN w:val="0"/>
        <w:spacing w:line="276" w:lineRule="auto"/>
        <w:ind w:firstLine="397"/>
        <w:jc w:val="right"/>
        <w:rPr>
          <w:rFonts w:cs="Times New Roman"/>
          <w:sz w:val="24"/>
        </w:rPr>
      </w:pPr>
      <w:r w:rsidRPr="007D2A64">
        <w:rPr>
          <w:rFonts w:cs="Times New Roman"/>
          <w:sz w:val="24"/>
        </w:rPr>
        <w:t>к Порядку проведения конкурса</w:t>
      </w:r>
    </w:p>
    <w:p w:rsidR="00615492" w:rsidRPr="007D2A64" w:rsidRDefault="00615492" w:rsidP="00615492">
      <w:pPr>
        <w:autoSpaceDE w:val="0"/>
        <w:autoSpaceDN w:val="0"/>
        <w:spacing w:line="276" w:lineRule="auto"/>
        <w:ind w:firstLine="397"/>
        <w:jc w:val="right"/>
        <w:rPr>
          <w:rFonts w:cs="Times New Roman"/>
          <w:sz w:val="24"/>
        </w:rPr>
      </w:pPr>
      <w:r w:rsidRPr="007D2A64">
        <w:rPr>
          <w:rFonts w:cs="Times New Roman"/>
          <w:sz w:val="24"/>
        </w:rPr>
        <w:t>по отбору кандидатур на должность</w:t>
      </w:r>
    </w:p>
    <w:p w:rsidR="00AD59CC" w:rsidRPr="007D2A64" w:rsidRDefault="00615492" w:rsidP="00615492">
      <w:pPr>
        <w:autoSpaceDE w:val="0"/>
        <w:autoSpaceDN w:val="0"/>
        <w:spacing w:line="276" w:lineRule="auto"/>
        <w:ind w:firstLine="397"/>
        <w:jc w:val="right"/>
        <w:rPr>
          <w:rFonts w:cs="Times New Roman"/>
          <w:sz w:val="24"/>
          <w:lang w:eastAsia="en-US"/>
        </w:rPr>
      </w:pPr>
      <w:r w:rsidRPr="007D2A64">
        <w:rPr>
          <w:rFonts w:cs="Times New Roman"/>
          <w:sz w:val="24"/>
        </w:rPr>
        <w:t xml:space="preserve">Главы </w:t>
      </w:r>
      <w:r w:rsidR="00AD59CC" w:rsidRPr="007D2A64">
        <w:rPr>
          <w:rFonts w:cs="Times New Roman"/>
          <w:sz w:val="24"/>
        </w:rPr>
        <w:t xml:space="preserve"> </w:t>
      </w:r>
      <w:r w:rsidR="00BD67E2" w:rsidRPr="007D2A64">
        <w:rPr>
          <w:rFonts w:cs="Times New Roman"/>
          <w:sz w:val="24"/>
          <w:lang w:eastAsia="en-US"/>
        </w:rPr>
        <w:t>Касинов</w:t>
      </w:r>
      <w:r w:rsidR="00AD59CC" w:rsidRPr="007D2A64">
        <w:rPr>
          <w:rFonts w:cs="Times New Roman"/>
          <w:sz w:val="24"/>
          <w:lang w:eastAsia="en-US"/>
        </w:rPr>
        <w:t xml:space="preserve">ского сельсовета </w:t>
      </w:r>
    </w:p>
    <w:p w:rsidR="00615492" w:rsidRPr="007D2A64" w:rsidRDefault="00AD59CC" w:rsidP="00615492">
      <w:pPr>
        <w:autoSpaceDE w:val="0"/>
        <w:autoSpaceDN w:val="0"/>
        <w:spacing w:line="276" w:lineRule="auto"/>
        <w:ind w:firstLine="397"/>
        <w:jc w:val="right"/>
        <w:rPr>
          <w:rFonts w:cs="Times New Roman"/>
          <w:sz w:val="24"/>
        </w:rPr>
      </w:pPr>
      <w:r w:rsidRPr="007D2A64">
        <w:rPr>
          <w:rFonts w:cs="Times New Roman"/>
          <w:sz w:val="24"/>
          <w:lang w:eastAsia="en-US"/>
        </w:rPr>
        <w:t>Щигровского района</w:t>
      </w:r>
    </w:p>
    <w:p w:rsidR="00615492" w:rsidRPr="007D2A64" w:rsidRDefault="00615492" w:rsidP="00615492">
      <w:pPr>
        <w:pStyle w:val="ConsPlusNormal0"/>
        <w:spacing w:line="276" w:lineRule="auto"/>
        <w:ind w:firstLine="397"/>
        <w:jc w:val="both"/>
        <w:rPr>
          <w:rFonts w:ascii="Times New Roman" w:hAnsi="Times New Roman" w:cs="Times New Roman"/>
          <w:sz w:val="24"/>
          <w:szCs w:val="24"/>
        </w:rPr>
      </w:pPr>
    </w:p>
    <w:p w:rsidR="00615492" w:rsidRPr="007D2A64" w:rsidRDefault="00615492" w:rsidP="00615492">
      <w:pPr>
        <w:pStyle w:val="ConsPlusNormal0"/>
        <w:spacing w:line="276" w:lineRule="auto"/>
        <w:ind w:firstLine="397"/>
        <w:jc w:val="center"/>
        <w:rPr>
          <w:rFonts w:ascii="Times New Roman" w:hAnsi="Times New Roman" w:cs="Times New Roman"/>
          <w:b/>
          <w:bCs/>
          <w:sz w:val="24"/>
          <w:szCs w:val="24"/>
        </w:rPr>
      </w:pPr>
      <w:r w:rsidRPr="007D2A64">
        <w:rPr>
          <w:rFonts w:ascii="Times New Roman" w:hAnsi="Times New Roman" w:cs="Times New Roman"/>
          <w:b/>
          <w:bCs/>
          <w:sz w:val="24"/>
          <w:szCs w:val="24"/>
        </w:rPr>
        <w:t>ПОДТВЕРЖДЕНИЕ</w:t>
      </w:r>
    </w:p>
    <w:p w:rsidR="00615492" w:rsidRPr="007D2A64" w:rsidRDefault="00615492" w:rsidP="00615492">
      <w:pPr>
        <w:pStyle w:val="ConsPlusNormal0"/>
        <w:spacing w:line="276" w:lineRule="auto"/>
        <w:ind w:firstLine="0"/>
        <w:jc w:val="center"/>
        <w:rPr>
          <w:rFonts w:ascii="Times New Roman" w:hAnsi="Times New Roman" w:cs="Times New Roman"/>
          <w:sz w:val="24"/>
          <w:szCs w:val="24"/>
        </w:rPr>
      </w:pPr>
      <w:r w:rsidRPr="007D2A64">
        <w:rPr>
          <w:rFonts w:ascii="Times New Roman" w:hAnsi="Times New Roman" w:cs="Times New Roman"/>
          <w:sz w:val="24"/>
          <w:szCs w:val="24"/>
        </w:rPr>
        <w:t xml:space="preserve">о приеме документов на участие в конкурсе по отбору кандидатур </w:t>
      </w:r>
    </w:p>
    <w:p w:rsidR="00615492" w:rsidRPr="007D2A64" w:rsidRDefault="00615492" w:rsidP="00615492">
      <w:pPr>
        <w:pStyle w:val="ConsPlusNormal0"/>
        <w:spacing w:line="276" w:lineRule="auto"/>
        <w:ind w:firstLine="0"/>
        <w:jc w:val="center"/>
        <w:rPr>
          <w:rFonts w:ascii="Times New Roman" w:hAnsi="Times New Roman" w:cs="Times New Roman"/>
          <w:sz w:val="24"/>
          <w:szCs w:val="24"/>
        </w:rPr>
      </w:pPr>
      <w:r w:rsidRPr="007D2A64">
        <w:rPr>
          <w:rFonts w:ascii="Times New Roman" w:hAnsi="Times New Roman" w:cs="Times New Roman"/>
          <w:sz w:val="24"/>
          <w:szCs w:val="24"/>
        </w:rPr>
        <w:t xml:space="preserve">на должность Главы </w:t>
      </w:r>
      <w:r w:rsidR="00BD67E2" w:rsidRPr="007D2A64">
        <w:rPr>
          <w:rFonts w:ascii="Times New Roman" w:hAnsi="Times New Roman" w:cs="Times New Roman"/>
          <w:sz w:val="24"/>
          <w:szCs w:val="24"/>
          <w:lang w:eastAsia="en-US"/>
        </w:rPr>
        <w:t>Касинов</w:t>
      </w:r>
      <w:r w:rsidR="00AD59CC" w:rsidRPr="007D2A64">
        <w:rPr>
          <w:rFonts w:ascii="Times New Roman" w:hAnsi="Times New Roman" w:cs="Times New Roman"/>
          <w:sz w:val="24"/>
          <w:szCs w:val="24"/>
          <w:lang w:eastAsia="en-US"/>
        </w:rPr>
        <w:t>ского сельсовета Щигровского района</w:t>
      </w:r>
      <w:r w:rsidR="00AD59CC" w:rsidRPr="007D2A64">
        <w:rPr>
          <w:rFonts w:ascii="Times New Roman" w:hAnsi="Times New Roman" w:cs="Times New Roman"/>
          <w:sz w:val="24"/>
          <w:szCs w:val="24"/>
        </w:rPr>
        <w:t xml:space="preserve"> </w:t>
      </w:r>
    </w:p>
    <w:p w:rsidR="00615492" w:rsidRPr="007D2A64" w:rsidRDefault="00615492" w:rsidP="00615492">
      <w:pPr>
        <w:pStyle w:val="ConsPlusNormal0"/>
        <w:spacing w:line="276" w:lineRule="auto"/>
        <w:ind w:firstLine="0"/>
        <w:jc w:val="both"/>
        <w:rPr>
          <w:rFonts w:ascii="Times New Roman" w:hAnsi="Times New Roman" w:cs="Times New Roman"/>
          <w:sz w:val="24"/>
          <w:szCs w:val="24"/>
        </w:rPr>
      </w:pPr>
    </w:p>
    <w:p w:rsidR="00615492" w:rsidRPr="007D2A64" w:rsidRDefault="00615492" w:rsidP="00615492">
      <w:pPr>
        <w:pStyle w:val="ConsPlusNormal0"/>
        <w:spacing w:line="276" w:lineRule="auto"/>
        <w:ind w:firstLine="0"/>
        <w:jc w:val="both"/>
        <w:rPr>
          <w:rFonts w:ascii="Times New Roman" w:hAnsi="Times New Roman" w:cs="Times New Roman"/>
          <w:sz w:val="24"/>
          <w:szCs w:val="24"/>
        </w:rPr>
      </w:pPr>
      <w:r w:rsidRPr="007D2A64">
        <w:rPr>
          <w:rFonts w:ascii="Times New Roman" w:hAnsi="Times New Roman" w:cs="Times New Roman"/>
          <w:sz w:val="24"/>
          <w:szCs w:val="24"/>
        </w:rPr>
        <w:t>«____» ______________ 20___г.</w:t>
      </w:r>
    </w:p>
    <w:p w:rsidR="00615492" w:rsidRPr="007D2A64" w:rsidRDefault="00615492" w:rsidP="00615492">
      <w:pPr>
        <w:pStyle w:val="ConsPlusNormal0"/>
        <w:spacing w:line="276" w:lineRule="auto"/>
        <w:ind w:firstLine="0"/>
        <w:jc w:val="both"/>
        <w:rPr>
          <w:rFonts w:ascii="Times New Roman" w:hAnsi="Times New Roman" w:cs="Times New Roman"/>
          <w:sz w:val="24"/>
          <w:szCs w:val="24"/>
        </w:rPr>
      </w:pPr>
      <w:r w:rsidRPr="007D2A64">
        <w:rPr>
          <w:rFonts w:ascii="Times New Roman" w:hAnsi="Times New Roman" w:cs="Times New Roman"/>
          <w:sz w:val="24"/>
          <w:szCs w:val="24"/>
        </w:rPr>
        <w:t>______час.______мин.</w:t>
      </w:r>
    </w:p>
    <w:p w:rsidR="00615492" w:rsidRPr="007D2A64" w:rsidRDefault="00615492" w:rsidP="00615492">
      <w:pPr>
        <w:pStyle w:val="ConsPlusNormal0"/>
        <w:spacing w:line="276" w:lineRule="auto"/>
        <w:ind w:firstLine="397"/>
        <w:jc w:val="both"/>
        <w:rPr>
          <w:rFonts w:ascii="Times New Roman" w:hAnsi="Times New Roman" w:cs="Times New Roman"/>
          <w:sz w:val="24"/>
          <w:szCs w:val="24"/>
        </w:rPr>
      </w:pPr>
    </w:p>
    <w:p w:rsidR="00615492" w:rsidRPr="007D2A64" w:rsidRDefault="00615492" w:rsidP="00615492">
      <w:pPr>
        <w:pStyle w:val="ConsPlusNormal0"/>
        <w:spacing w:line="276" w:lineRule="auto"/>
        <w:ind w:firstLine="397"/>
        <w:jc w:val="both"/>
        <w:rPr>
          <w:rFonts w:ascii="Times New Roman" w:hAnsi="Times New Roman" w:cs="Times New Roman"/>
          <w:sz w:val="24"/>
          <w:szCs w:val="24"/>
        </w:rPr>
      </w:pPr>
      <w:r w:rsidRPr="007D2A64">
        <w:rPr>
          <w:rFonts w:ascii="Times New Roman" w:hAnsi="Times New Roman" w:cs="Times New Roman"/>
          <w:sz w:val="24"/>
          <w:szCs w:val="24"/>
        </w:rPr>
        <w:t>Настоящее подтверждение выдано</w:t>
      </w:r>
    </w:p>
    <w:p w:rsidR="00615492" w:rsidRPr="007D2A64" w:rsidRDefault="00615492" w:rsidP="00615492">
      <w:pPr>
        <w:pStyle w:val="ConsPlusNormal0"/>
        <w:spacing w:line="276" w:lineRule="auto"/>
        <w:ind w:firstLine="0"/>
        <w:jc w:val="both"/>
        <w:rPr>
          <w:rFonts w:ascii="Times New Roman" w:hAnsi="Times New Roman" w:cs="Times New Roman"/>
          <w:sz w:val="24"/>
          <w:szCs w:val="24"/>
        </w:rPr>
      </w:pPr>
      <w:r w:rsidRPr="007D2A64">
        <w:rPr>
          <w:rFonts w:ascii="Times New Roman" w:hAnsi="Times New Roman" w:cs="Times New Roman"/>
          <w:sz w:val="24"/>
          <w:szCs w:val="24"/>
        </w:rPr>
        <w:t xml:space="preserve"> ________________________________________________</w:t>
      </w:r>
    </w:p>
    <w:p w:rsidR="00615492" w:rsidRPr="007D2A64" w:rsidRDefault="00615492" w:rsidP="00615492">
      <w:pPr>
        <w:pStyle w:val="ConsPlusNormal0"/>
        <w:spacing w:line="276" w:lineRule="auto"/>
        <w:ind w:firstLine="397"/>
        <w:jc w:val="both"/>
        <w:rPr>
          <w:rFonts w:ascii="Times New Roman" w:hAnsi="Times New Roman" w:cs="Times New Roman"/>
          <w:i/>
          <w:iCs/>
          <w:sz w:val="24"/>
          <w:szCs w:val="24"/>
        </w:rPr>
      </w:pPr>
      <w:r w:rsidRPr="007D2A64">
        <w:rPr>
          <w:rFonts w:ascii="Times New Roman" w:hAnsi="Times New Roman" w:cs="Times New Roman"/>
          <w:i/>
          <w:iCs/>
          <w:sz w:val="24"/>
          <w:szCs w:val="24"/>
        </w:rPr>
        <w:tab/>
      </w:r>
      <w:r w:rsidRPr="007D2A64">
        <w:rPr>
          <w:rFonts w:ascii="Times New Roman" w:hAnsi="Times New Roman" w:cs="Times New Roman"/>
          <w:i/>
          <w:iCs/>
          <w:sz w:val="24"/>
          <w:szCs w:val="24"/>
        </w:rPr>
        <w:tab/>
      </w:r>
      <w:r w:rsidRPr="007D2A64">
        <w:rPr>
          <w:rFonts w:ascii="Times New Roman" w:hAnsi="Times New Roman" w:cs="Times New Roman"/>
          <w:i/>
          <w:iCs/>
          <w:sz w:val="24"/>
          <w:szCs w:val="24"/>
        </w:rPr>
        <w:tab/>
        <w:t xml:space="preserve">         (Ф.И.О.)</w:t>
      </w:r>
    </w:p>
    <w:p w:rsidR="00615492" w:rsidRPr="007D2A64" w:rsidRDefault="00615492" w:rsidP="00615492">
      <w:pPr>
        <w:pStyle w:val="ConsPlusNormal0"/>
        <w:spacing w:line="276" w:lineRule="auto"/>
        <w:ind w:firstLine="0"/>
        <w:jc w:val="both"/>
        <w:rPr>
          <w:rFonts w:ascii="Times New Roman" w:hAnsi="Times New Roman" w:cs="Times New Roman"/>
          <w:sz w:val="24"/>
          <w:szCs w:val="24"/>
        </w:rPr>
      </w:pPr>
      <w:r w:rsidRPr="007D2A64">
        <w:rPr>
          <w:rFonts w:ascii="Times New Roman" w:hAnsi="Times New Roman" w:cs="Times New Roman"/>
          <w:sz w:val="24"/>
          <w:szCs w:val="24"/>
        </w:rPr>
        <w:t xml:space="preserve">в том, что конкурсной комиссией приняты документы о его участии в конкурсе по отбору кандидатур на должность Главы </w:t>
      </w:r>
      <w:r w:rsidR="00BD67E2" w:rsidRPr="007D2A64">
        <w:rPr>
          <w:rFonts w:ascii="Times New Roman" w:hAnsi="Times New Roman" w:cs="Times New Roman"/>
          <w:sz w:val="24"/>
          <w:szCs w:val="24"/>
          <w:lang w:eastAsia="en-US"/>
        </w:rPr>
        <w:t>Касинов</w:t>
      </w:r>
      <w:r w:rsidR="00AD59CC" w:rsidRPr="007D2A64">
        <w:rPr>
          <w:rFonts w:ascii="Times New Roman" w:hAnsi="Times New Roman" w:cs="Times New Roman"/>
          <w:sz w:val="24"/>
          <w:szCs w:val="24"/>
          <w:lang w:eastAsia="en-US"/>
        </w:rPr>
        <w:t>ского сельсовета Щигровского района.</w:t>
      </w:r>
      <w:r w:rsidR="00AD59CC" w:rsidRPr="007D2A64">
        <w:rPr>
          <w:rFonts w:ascii="Times New Roman" w:hAnsi="Times New Roman" w:cs="Times New Roman"/>
          <w:sz w:val="24"/>
          <w:szCs w:val="24"/>
        </w:rPr>
        <w:t xml:space="preserve"> </w:t>
      </w:r>
    </w:p>
    <w:p w:rsidR="00615492" w:rsidRPr="007D2A64" w:rsidRDefault="00615492" w:rsidP="00615492">
      <w:pPr>
        <w:pStyle w:val="ConsPlusNormal0"/>
        <w:spacing w:line="276" w:lineRule="auto"/>
        <w:ind w:firstLine="397"/>
        <w:jc w:val="both"/>
        <w:rPr>
          <w:rFonts w:ascii="Times New Roman" w:hAnsi="Times New Roman" w:cs="Times New Roman"/>
          <w:sz w:val="24"/>
          <w:szCs w:val="24"/>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
        <w:gridCol w:w="575"/>
        <w:gridCol w:w="4069"/>
        <w:gridCol w:w="3286"/>
        <w:gridCol w:w="1251"/>
        <w:gridCol w:w="107"/>
      </w:tblGrid>
      <w:tr w:rsidR="00615492" w:rsidRPr="007D2A64">
        <w:trPr>
          <w:gridAfter w:val="1"/>
          <w:wAfter w:w="56" w:type="pct"/>
          <w:tblHeader/>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spacing w:line="276" w:lineRule="auto"/>
              <w:ind w:firstLine="0"/>
              <w:jc w:val="center"/>
              <w:rPr>
                <w:rFonts w:ascii="Times New Roman" w:hAnsi="Times New Roman" w:cs="Times New Roman"/>
                <w:b/>
                <w:bCs/>
                <w:sz w:val="24"/>
                <w:szCs w:val="24"/>
              </w:rPr>
            </w:pPr>
            <w:r w:rsidRPr="007D2A64">
              <w:rPr>
                <w:rFonts w:ascii="Times New Roman" w:hAnsi="Times New Roman" w:cs="Times New Roman"/>
                <w:b/>
                <w:bCs/>
                <w:sz w:val="24"/>
                <w:szCs w:val="24"/>
              </w:rPr>
              <w:t>№ п/п</w:t>
            </w:r>
          </w:p>
        </w:tc>
        <w:tc>
          <w:tcPr>
            <w:tcW w:w="3915"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spacing w:line="276" w:lineRule="auto"/>
              <w:ind w:firstLine="0"/>
              <w:jc w:val="center"/>
              <w:rPr>
                <w:rFonts w:ascii="Times New Roman" w:hAnsi="Times New Roman" w:cs="Times New Roman"/>
                <w:b/>
                <w:bCs/>
                <w:sz w:val="24"/>
                <w:szCs w:val="24"/>
              </w:rPr>
            </w:pPr>
            <w:r w:rsidRPr="007D2A64">
              <w:rPr>
                <w:rFonts w:ascii="Times New Roman" w:hAnsi="Times New Roman" w:cs="Times New Roman"/>
                <w:b/>
                <w:bCs/>
                <w:sz w:val="24"/>
                <w:szCs w:val="24"/>
              </w:rPr>
              <w:t>Наименование документа</w:t>
            </w:r>
          </w:p>
        </w:tc>
        <w:tc>
          <w:tcPr>
            <w:tcW w:w="666" w:type="pct"/>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spacing w:line="276" w:lineRule="auto"/>
              <w:ind w:firstLine="0"/>
              <w:jc w:val="center"/>
              <w:rPr>
                <w:rFonts w:ascii="Times New Roman" w:hAnsi="Times New Roman" w:cs="Times New Roman"/>
                <w:b/>
                <w:bCs/>
                <w:sz w:val="24"/>
                <w:szCs w:val="24"/>
              </w:rPr>
            </w:pPr>
            <w:r w:rsidRPr="007D2A64">
              <w:rPr>
                <w:rFonts w:ascii="Times New Roman" w:hAnsi="Times New Roman" w:cs="Times New Roman"/>
                <w:b/>
                <w:bCs/>
                <w:sz w:val="24"/>
                <w:szCs w:val="24"/>
              </w:rPr>
              <w:t>Кол-во листов</w:t>
            </w: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1</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Заявление о предоставлении документов на участие в конкурсе</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2</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Собственноручно заполненная и подписанная анкета</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3</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Две цветные фотографии размером 3x4</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4</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Копия паспорта или документа, заменяющего паспорт гражданина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color w:val="339966"/>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5</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Копии документов об образовании</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6</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7</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Копия страхового свидетельства обязательного пенсионного страхования</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8</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Копия свидетельства о постановке на учет в налоговом органе по месту жительства на территории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9</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Копия документа воинского учета - для  граждан, пребывающих в запасе</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10</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autoSpaceDE w:val="0"/>
              <w:autoSpaceDN w:val="0"/>
              <w:adjustRightInd w:val="0"/>
              <w:jc w:val="both"/>
              <w:rPr>
                <w:rFonts w:cs="Times New Roman"/>
                <w:sz w:val="24"/>
              </w:rPr>
            </w:pPr>
            <w:r w:rsidRPr="007D2A64">
              <w:rPr>
                <w:rFonts w:cs="Times New Roman"/>
                <w:sz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11</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autoSpaceDE w:val="0"/>
              <w:autoSpaceDN w:val="0"/>
              <w:adjustRightInd w:val="0"/>
              <w:jc w:val="both"/>
              <w:rPr>
                <w:rFonts w:cs="Times New Roman"/>
                <w:sz w:val="24"/>
              </w:rPr>
            </w:pPr>
            <w:r w:rsidRPr="007D2A64">
              <w:rPr>
                <w:rFonts w:cs="Times New Roman"/>
                <w:sz w:val="24"/>
              </w:rPr>
              <w:t xml:space="preserve">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w:t>
            </w:r>
            <w:r w:rsidRPr="007D2A64">
              <w:rPr>
                <w:rFonts w:cs="Times New Roman"/>
                <w:sz w:val="24"/>
              </w:rPr>
              <w:lastRenderedPageBreak/>
              <w:t>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color w:val="0000FF"/>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12</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Документ, подтверждающий принадлежность к политической партии, иному общественному объединению</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13</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14</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Согласие на обработку персональных данных</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lang w:val="en-US"/>
              </w:rPr>
              <w:t>1</w:t>
            </w:r>
            <w:r w:rsidRPr="007D2A64">
              <w:rPr>
                <w:rFonts w:ascii="Times New Roman" w:hAnsi="Times New Roman" w:cs="Times New Roman"/>
                <w:sz w:val="24"/>
                <w:szCs w:val="24"/>
              </w:rPr>
              <w:t>5</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Программа социально-экономического развития му</w:t>
            </w:r>
            <w:r w:rsidR="00AD59CC" w:rsidRPr="007D2A64">
              <w:rPr>
                <w:rFonts w:ascii="Times New Roman" w:hAnsi="Times New Roman" w:cs="Times New Roman"/>
                <w:sz w:val="24"/>
                <w:szCs w:val="24"/>
              </w:rPr>
              <w:t>ниципального образования «</w:t>
            </w:r>
            <w:r w:rsidR="00BD67E2" w:rsidRPr="007D2A64">
              <w:rPr>
                <w:rFonts w:ascii="Times New Roman" w:hAnsi="Times New Roman" w:cs="Times New Roman"/>
                <w:sz w:val="24"/>
                <w:szCs w:val="24"/>
              </w:rPr>
              <w:t>Касинов</w:t>
            </w:r>
            <w:r w:rsidR="00AD59CC" w:rsidRPr="007D2A64">
              <w:rPr>
                <w:rFonts w:ascii="Times New Roman" w:hAnsi="Times New Roman" w:cs="Times New Roman"/>
                <w:sz w:val="24"/>
                <w:szCs w:val="24"/>
              </w:rPr>
              <w:t xml:space="preserve">ский сельсовет»  Щигровского </w:t>
            </w:r>
            <w:r w:rsidRPr="007D2A64">
              <w:rPr>
                <w:rFonts w:ascii="Times New Roman" w:hAnsi="Times New Roman" w:cs="Times New Roman"/>
                <w:sz w:val="24"/>
                <w:szCs w:val="24"/>
              </w:rPr>
              <w:t>района Курской области на 5 лет</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16</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Документы, подтверждающие отсутствие судимости</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ind w:firstLine="0"/>
              <w:jc w:val="center"/>
              <w:rPr>
                <w:rFonts w:ascii="Times New Roman" w:hAnsi="Times New Roman" w:cs="Times New Roman"/>
                <w:sz w:val="24"/>
                <w:szCs w:val="24"/>
              </w:rPr>
            </w:pPr>
            <w:r w:rsidRPr="007D2A64">
              <w:rPr>
                <w:rFonts w:ascii="Times New Roman" w:hAnsi="Times New Roman" w:cs="Times New Roman"/>
                <w:sz w:val="24"/>
                <w:szCs w:val="24"/>
              </w:rPr>
              <w:t>17</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r w:rsidRPr="007D2A64">
              <w:rPr>
                <w:rFonts w:ascii="Times New Roman" w:hAnsi="Times New Roman" w:cs="Times New Roman"/>
                <w:sz w:val="24"/>
                <w:szCs w:val="24"/>
              </w:rPr>
              <w:t>Иные документы</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ind w:firstLine="0"/>
              <w:jc w:val="both"/>
              <w:rPr>
                <w:rFonts w:ascii="Times New Roman" w:hAnsi="Times New Roman" w:cs="Times New Roman"/>
                <w:sz w:val="24"/>
                <w:szCs w:val="24"/>
              </w:rPr>
            </w:pPr>
          </w:p>
        </w:tc>
      </w:tr>
      <w:tr w:rsidR="00615492" w:rsidRPr="007D2A64">
        <w:trPr>
          <w:gridAfter w:val="1"/>
          <w:wAfter w:w="56" w:type="pct"/>
        </w:trPr>
        <w:tc>
          <w:tcPr>
            <w:tcW w:w="4277" w:type="pct"/>
            <w:gridSpan w:val="4"/>
            <w:tcBorders>
              <w:top w:val="single" w:sz="4" w:space="0" w:color="auto"/>
              <w:left w:val="single" w:sz="4" w:space="0" w:color="auto"/>
              <w:bottom w:val="single" w:sz="4" w:space="0" w:color="auto"/>
              <w:right w:val="single" w:sz="4" w:space="0" w:color="auto"/>
            </w:tcBorders>
            <w:vAlign w:val="center"/>
          </w:tcPr>
          <w:p w:rsidR="00615492" w:rsidRPr="007D2A64" w:rsidRDefault="00615492" w:rsidP="0033700B">
            <w:pPr>
              <w:pStyle w:val="ConsPlusNormal0"/>
              <w:spacing w:line="276" w:lineRule="auto"/>
              <w:ind w:firstLine="0"/>
              <w:jc w:val="both"/>
              <w:rPr>
                <w:rFonts w:ascii="Times New Roman" w:hAnsi="Times New Roman" w:cs="Times New Roman"/>
                <w:b/>
                <w:bCs/>
                <w:sz w:val="24"/>
                <w:szCs w:val="24"/>
              </w:rPr>
            </w:pPr>
            <w:r w:rsidRPr="007D2A64">
              <w:rPr>
                <w:rFonts w:ascii="Times New Roman" w:hAnsi="Times New Roman" w:cs="Times New Roman"/>
                <w:b/>
                <w:bCs/>
                <w:sz w:val="24"/>
                <w:szCs w:val="24"/>
              </w:rPr>
              <w:t>ИТОГО</w:t>
            </w:r>
          </w:p>
        </w:tc>
        <w:tc>
          <w:tcPr>
            <w:tcW w:w="666" w:type="pct"/>
            <w:tcBorders>
              <w:top w:val="single" w:sz="4" w:space="0" w:color="auto"/>
              <w:left w:val="single" w:sz="4" w:space="0" w:color="auto"/>
              <w:bottom w:val="single" w:sz="4" w:space="0" w:color="auto"/>
              <w:right w:val="single" w:sz="4" w:space="0" w:color="auto"/>
            </w:tcBorders>
          </w:tcPr>
          <w:p w:rsidR="00615492" w:rsidRPr="007D2A64" w:rsidRDefault="00615492" w:rsidP="0033700B">
            <w:pPr>
              <w:pStyle w:val="ConsPlusNormal0"/>
              <w:spacing w:line="276" w:lineRule="auto"/>
              <w:ind w:firstLine="0"/>
              <w:jc w:val="both"/>
              <w:rPr>
                <w:rFonts w:ascii="Times New Roman" w:hAnsi="Times New Roman" w:cs="Times New Roman"/>
                <w:b/>
                <w:bCs/>
                <w:sz w:val="24"/>
                <w:szCs w:val="24"/>
              </w:rPr>
            </w:pPr>
          </w:p>
        </w:tc>
      </w:tr>
      <w:tr w:rsidR="00615492" w:rsidRPr="007D2A6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 w:type="pct"/>
          <w:jc w:val="center"/>
        </w:trPr>
        <w:tc>
          <w:tcPr>
            <w:tcW w:w="2472" w:type="pct"/>
            <w:gridSpan w:val="2"/>
          </w:tcPr>
          <w:p w:rsidR="00615492" w:rsidRPr="007D2A64" w:rsidRDefault="00615492" w:rsidP="0033700B">
            <w:pPr>
              <w:pStyle w:val="ConsPlusNormal0"/>
              <w:spacing w:line="276" w:lineRule="auto"/>
              <w:ind w:firstLine="0"/>
              <w:jc w:val="center"/>
              <w:rPr>
                <w:rFonts w:ascii="Times New Roman" w:hAnsi="Times New Roman" w:cs="Times New Roman"/>
                <w:sz w:val="24"/>
                <w:szCs w:val="24"/>
              </w:rPr>
            </w:pPr>
            <w:r w:rsidRPr="007D2A64">
              <w:rPr>
                <w:rFonts w:ascii="Times New Roman" w:hAnsi="Times New Roman" w:cs="Times New Roman"/>
                <w:sz w:val="24"/>
                <w:szCs w:val="24"/>
              </w:rPr>
              <w:t>Принял:</w:t>
            </w:r>
          </w:p>
          <w:p w:rsidR="00615492" w:rsidRPr="007D2A64" w:rsidRDefault="00615492" w:rsidP="0033700B">
            <w:pPr>
              <w:pStyle w:val="ConsPlusNormal0"/>
              <w:spacing w:line="276" w:lineRule="auto"/>
              <w:ind w:firstLine="0"/>
              <w:jc w:val="center"/>
              <w:rPr>
                <w:rFonts w:ascii="Times New Roman" w:hAnsi="Times New Roman" w:cs="Times New Roman"/>
                <w:sz w:val="24"/>
                <w:szCs w:val="24"/>
              </w:rPr>
            </w:pPr>
            <w:r w:rsidRPr="007D2A64">
              <w:rPr>
                <w:rFonts w:ascii="Times New Roman" w:hAnsi="Times New Roman" w:cs="Times New Roman"/>
                <w:sz w:val="24"/>
                <w:szCs w:val="24"/>
              </w:rPr>
              <w:t>Секретарь конкурсной комиссии</w:t>
            </w:r>
          </w:p>
          <w:p w:rsidR="00615492" w:rsidRPr="007D2A64" w:rsidRDefault="00615492" w:rsidP="0033700B">
            <w:pPr>
              <w:pStyle w:val="ConsPlusNormal0"/>
              <w:spacing w:line="276" w:lineRule="auto"/>
              <w:ind w:firstLine="0"/>
              <w:jc w:val="center"/>
              <w:rPr>
                <w:rFonts w:ascii="Times New Roman" w:hAnsi="Times New Roman" w:cs="Times New Roman"/>
                <w:sz w:val="24"/>
                <w:szCs w:val="24"/>
              </w:rPr>
            </w:pPr>
            <w:r w:rsidRPr="007D2A64">
              <w:rPr>
                <w:rFonts w:ascii="Times New Roman" w:hAnsi="Times New Roman" w:cs="Times New Roman"/>
                <w:sz w:val="24"/>
                <w:szCs w:val="24"/>
              </w:rPr>
              <w:t>________________________________</w:t>
            </w:r>
          </w:p>
          <w:p w:rsidR="00615492" w:rsidRPr="007D2A64" w:rsidRDefault="00615492" w:rsidP="0033700B">
            <w:pPr>
              <w:pStyle w:val="ConsPlusNormal0"/>
              <w:spacing w:line="276" w:lineRule="auto"/>
              <w:ind w:firstLine="0"/>
              <w:jc w:val="center"/>
              <w:rPr>
                <w:rFonts w:ascii="Times New Roman" w:hAnsi="Times New Roman" w:cs="Times New Roman"/>
                <w:i/>
                <w:iCs/>
                <w:sz w:val="24"/>
                <w:szCs w:val="24"/>
              </w:rPr>
            </w:pPr>
            <w:r w:rsidRPr="007D2A64">
              <w:rPr>
                <w:rFonts w:ascii="Times New Roman" w:hAnsi="Times New Roman" w:cs="Times New Roman"/>
                <w:i/>
                <w:iCs/>
                <w:sz w:val="24"/>
                <w:szCs w:val="24"/>
              </w:rPr>
              <w:t>(подпись, Ф.И.О.)</w:t>
            </w:r>
          </w:p>
        </w:tc>
        <w:tc>
          <w:tcPr>
            <w:tcW w:w="2472" w:type="pct"/>
            <w:gridSpan w:val="3"/>
          </w:tcPr>
          <w:p w:rsidR="00615492" w:rsidRPr="007D2A64" w:rsidRDefault="00615492" w:rsidP="0033700B">
            <w:pPr>
              <w:pStyle w:val="ConsPlusNormal0"/>
              <w:spacing w:line="276" w:lineRule="auto"/>
              <w:ind w:firstLine="0"/>
              <w:jc w:val="center"/>
              <w:rPr>
                <w:rFonts w:ascii="Times New Roman" w:hAnsi="Times New Roman" w:cs="Times New Roman"/>
                <w:sz w:val="24"/>
                <w:szCs w:val="24"/>
              </w:rPr>
            </w:pPr>
            <w:r w:rsidRPr="007D2A64">
              <w:rPr>
                <w:rFonts w:ascii="Times New Roman" w:hAnsi="Times New Roman" w:cs="Times New Roman"/>
                <w:sz w:val="24"/>
                <w:szCs w:val="24"/>
              </w:rPr>
              <w:t>Сдал:</w:t>
            </w:r>
          </w:p>
          <w:p w:rsidR="00615492" w:rsidRPr="007D2A64" w:rsidRDefault="00615492" w:rsidP="0033700B">
            <w:pPr>
              <w:pStyle w:val="ConsPlusNormal0"/>
              <w:spacing w:line="276" w:lineRule="auto"/>
              <w:ind w:firstLine="0"/>
              <w:jc w:val="center"/>
              <w:rPr>
                <w:rFonts w:ascii="Times New Roman" w:hAnsi="Times New Roman" w:cs="Times New Roman"/>
                <w:sz w:val="24"/>
                <w:szCs w:val="24"/>
              </w:rPr>
            </w:pPr>
            <w:r w:rsidRPr="007D2A64">
              <w:rPr>
                <w:rFonts w:ascii="Times New Roman" w:hAnsi="Times New Roman" w:cs="Times New Roman"/>
                <w:sz w:val="24"/>
                <w:szCs w:val="24"/>
              </w:rPr>
              <w:t>Кандидат</w:t>
            </w:r>
          </w:p>
          <w:p w:rsidR="00615492" w:rsidRPr="007D2A64" w:rsidRDefault="00615492" w:rsidP="0033700B">
            <w:pPr>
              <w:pStyle w:val="ConsPlusNormal0"/>
              <w:spacing w:line="276" w:lineRule="auto"/>
              <w:ind w:firstLine="0"/>
              <w:jc w:val="center"/>
              <w:rPr>
                <w:rFonts w:ascii="Times New Roman" w:hAnsi="Times New Roman" w:cs="Times New Roman"/>
                <w:sz w:val="24"/>
                <w:szCs w:val="24"/>
              </w:rPr>
            </w:pPr>
            <w:r w:rsidRPr="007D2A64">
              <w:rPr>
                <w:rFonts w:ascii="Times New Roman" w:hAnsi="Times New Roman" w:cs="Times New Roman"/>
                <w:sz w:val="24"/>
                <w:szCs w:val="24"/>
              </w:rPr>
              <w:t>________________________________</w:t>
            </w:r>
          </w:p>
          <w:p w:rsidR="00615492" w:rsidRPr="007D2A64" w:rsidRDefault="00615492" w:rsidP="0033700B">
            <w:pPr>
              <w:pStyle w:val="ConsPlusNormal0"/>
              <w:spacing w:line="276" w:lineRule="auto"/>
              <w:ind w:firstLine="0"/>
              <w:jc w:val="center"/>
              <w:rPr>
                <w:rFonts w:ascii="Times New Roman" w:hAnsi="Times New Roman" w:cs="Times New Roman"/>
                <w:i/>
                <w:iCs/>
                <w:sz w:val="24"/>
                <w:szCs w:val="24"/>
              </w:rPr>
            </w:pPr>
            <w:r w:rsidRPr="007D2A64">
              <w:rPr>
                <w:rFonts w:ascii="Times New Roman" w:hAnsi="Times New Roman" w:cs="Times New Roman"/>
                <w:i/>
                <w:iCs/>
                <w:sz w:val="24"/>
                <w:szCs w:val="24"/>
              </w:rPr>
              <w:t>(подпись, Ф.И.О.)</w:t>
            </w:r>
          </w:p>
        </w:tc>
      </w:tr>
    </w:tbl>
    <w:p w:rsidR="00615492" w:rsidRPr="007D2A64" w:rsidRDefault="00615492" w:rsidP="00615492">
      <w:pPr>
        <w:pStyle w:val="ConsPlusNormal0"/>
        <w:spacing w:line="276" w:lineRule="auto"/>
        <w:ind w:firstLine="0"/>
        <w:jc w:val="both"/>
        <w:rPr>
          <w:rFonts w:ascii="Times New Roman" w:hAnsi="Times New Roman" w:cs="Times New Roman"/>
          <w:sz w:val="24"/>
          <w:szCs w:val="24"/>
        </w:rPr>
        <w:sectPr w:rsidR="00615492" w:rsidRPr="007D2A64" w:rsidSect="0033700B">
          <w:pgSz w:w="11906" w:h="16838"/>
          <w:pgMar w:top="1134" w:right="1276" w:bottom="1134" w:left="1559" w:header="709" w:footer="709" w:gutter="0"/>
          <w:cols w:space="708"/>
          <w:docGrid w:linePitch="360"/>
        </w:sectPr>
      </w:pPr>
    </w:p>
    <w:p w:rsidR="00615492" w:rsidRPr="007D2A64" w:rsidRDefault="00615492" w:rsidP="00615492">
      <w:pPr>
        <w:pageBreakBefore/>
        <w:autoSpaceDE w:val="0"/>
        <w:autoSpaceDN w:val="0"/>
        <w:spacing w:line="276" w:lineRule="auto"/>
        <w:ind w:firstLine="397"/>
        <w:jc w:val="right"/>
        <w:rPr>
          <w:rFonts w:cs="Times New Roman"/>
          <w:b/>
          <w:sz w:val="24"/>
        </w:rPr>
      </w:pPr>
      <w:r w:rsidRPr="007D2A64">
        <w:rPr>
          <w:rFonts w:cs="Times New Roman"/>
          <w:b/>
          <w:sz w:val="24"/>
        </w:rPr>
        <w:lastRenderedPageBreak/>
        <w:t>Приложение № 4</w:t>
      </w:r>
    </w:p>
    <w:p w:rsidR="00615492" w:rsidRPr="007D2A64" w:rsidRDefault="00615492" w:rsidP="00615492">
      <w:pPr>
        <w:autoSpaceDE w:val="0"/>
        <w:autoSpaceDN w:val="0"/>
        <w:spacing w:line="276" w:lineRule="auto"/>
        <w:ind w:firstLine="397"/>
        <w:jc w:val="right"/>
        <w:rPr>
          <w:rFonts w:cs="Times New Roman"/>
          <w:sz w:val="24"/>
        </w:rPr>
      </w:pPr>
      <w:r w:rsidRPr="007D2A64">
        <w:rPr>
          <w:rFonts w:cs="Times New Roman"/>
          <w:sz w:val="24"/>
        </w:rPr>
        <w:t>к Порядку проведения конкурса</w:t>
      </w:r>
    </w:p>
    <w:p w:rsidR="00615492" w:rsidRPr="007D2A64" w:rsidRDefault="00615492" w:rsidP="00615492">
      <w:pPr>
        <w:autoSpaceDE w:val="0"/>
        <w:autoSpaceDN w:val="0"/>
        <w:spacing w:line="276" w:lineRule="auto"/>
        <w:ind w:firstLine="397"/>
        <w:jc w:val="right"/>
        <w:rPr>
          <w:rFonts w:cs="Times New Roman"/>
          <w:sz w:val="24"/>
        </w:rPr>
      </w:pPr>
      <w:r w:rsidRPr="007D2A64">
        <w:rPr>
          <w:rFonts w:cs="Times New Roman"/>
          <w:sz w:val="24"/>
        </w:rPr>
        <w:t>по отбору кандидатур на должность</w:t>
      </w:r>
    </w:p>
    <w:p w:rsidR="00615492" w:rsidRPr="007D2A64" w:rsidRDefault="00615492" w:rsidP="00615492">
      <w:pPr>
        <w:autoSpaceDE w:val="0"/>
        <w:autoSpaceDN w:val="0"/>
        <w:spacing w:line="276" w:lineRule="auto"/>
        <w:ind w:firstLine="397"/>
        <w:jc w:val="right"/>
        <w:rPr>
          <w:rFonts w:cs="Times New Roman"/>
          <w:sz w:val="24"/>
        </w:rPr>
      </w:pPr>
      <w:r w:rsidRPr="007D2A64">
        <w:rPr>
          <w:rFonts w:cs="Times New Roman"/>
          <w:sz w:val="24"/>
        </w:rPr>
        <w:t>Главы _____сельсовета _____района</w:t>
      </w:r>
    </w:p>
    <w:p w:rsidR="00615492" w:rsidRPr="007D2A64" w:rsidRDefault="00615492" w:rsidP="00615492">
      <w:pPr>
        <w:pStyle w:val="ConsPlusNormal0"/>
        <w:spacing w:line="276" w:lineRule="auto"/>
        <w:ind w:firstLine="397"/>
        <w:jc w:val="center"/>
        <w:rPr>
          <w:rFonts w:ascii="Times New Roman" w:hAnsi="Times New Roman" w:cs="Times New Roman"/>
          <w:sz w:val="24"/>
          <w:szCs w:val="24"/>
        </w:rPr>
      </w:pPr>
    </w:p>
    <w:p w:rsidR="00615492" w:rsidRPr="007D2A64" w:rsidRDefault="00615492" w:rsidP="00615492">
      <w:pPr>
        <w:pStyle w:val="ConsPlusNormal0"/>
        <w:spacing w:line="276" w:lineRule="auto"/>
        <w:ind w:firstLine="397"/>
        <w:jc w:val="center"/>
        <w:rPr>
          <w:rFonts w:ascii="Times New Roman" w:hAnsi="Times New Roman" w:cs="Times New Roman"/>
          <w:sz w:val="24"/>
          <w:szCs w:val="24"/>
        </w:rPr>
      </w:pPr>
    </w:p>
    <w:p w:rsidR="00615492" w:rsidRPr="007D2A64" w:rsidRDefault="00615492" w:rsidP="00615492">
      <w:pPr>
        <w:pStyle w:val="ConsPlusNormal0"/>
        <w:spacing w:line="276" w:lineRule="auto"/>
        <w:ind w:firstLine="397"/>
        <w:jc w:val="center"/>
        <w:rPr>
          <w:rFonts w:ascii="Times New Roman" w:hAnsi="Times New Roman" w:cs="Times New Roman"/>
          <w:b/>
          <w:bCs/>
          <w:sz w:val="24"/>
          <w:szCs w:val="24"/>
        </w:rPr>
      </w:pPr>
      <w:r w:rsidRPr="007D2A64">
        <w:rPr>
          <w:rFonts w:ascii="Times New Roman" w:hAnsi="Times New Roman" w:cs="Times New Roman"/>
          <w:b/>
          <w:bCs/>
          <w:sz w:val="24"/>
          <w:szCs w:val="24"/>
        </w:rPr>
        <w:t>БЮЛЛЕТЕНЬ</w:t>
      </w:r>
    </w:p>
    <w:p w:rsidR="00615492" w:rsidRPr="007D2A64" w:rsidRDefault="00615492" w:rsidP="00615492">
      <w:pPr>
        <w:pStyle w:val="af1"/>
        <w:shd w:val="clear" w:color="auto" w:fill="EEEEEE"/>
        <w:spacing w:before="0" w:beforeAutospacing="0" w:after="0" w:afterAutospacing="0"/>
        <w:jc w:val="both"/>
        <w:rPr>
          <w:color w:val="000000"/>
        </w:rPr>
      </w:pPr>
      <w:r w:rsidRPr="007D2A64">
        <w:rPr>
          <w:color w:val="000000"/>
        </w:rPr>
        <w:t>________________________________________________________________</w:t>
      </w:r>
    </w:p>
    <w:tbl>
      <w:tblPr>
        <w:tblpPr w:leftFromText="45" w:rightFromText="45" w:vertAnchor="text"/>
        <w:tblW w:w="1447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000" w:firstRow="0" w:lastRow="0" w:firstColumn="0" w:lastColumn="0" w:noHBand="0" w:noVBand="0"/>
      </w:tblPr>
      <w:tblGrid>
        <w:gridCol w:w="611"/>
        <w:gridCol w:w="1474"/>
        <w:gridCol w:w="1505"/>
        <w:gridCol w:w="1532"/>
        <w:gridCol w:w="1951"/>
        <w:gridCol w:w="1422"/>
        <w:gridCol w:w="2072"/>
        <w:gridCol w:w="1971"/>
        <w:gridCol w:w="1937"/>
      </w:tblGrid>
      <w:tr w:rsidR="00615492" w:rsidRPr="007D2A64">
        <w:trPr>
          <w:tblCellSpacing w:w="0" w:type="dxa"/>
        </w:trPr>
        <w:tc>
          <w:tcPr>
            <w:tcW w:w="8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w:t>
            </w:r>
          </w:p>
          <w:p w:rsidR="00615492" w:rsidRPr="007D2A64" w:rsidRDefault="00615492" w:rsidP="0033700B">
            <w:pPr>
              <w:pStyle w:val="af1"/>
              <w:spacing w:before="0" w:beforeAutospacing="0" w:after="0" w:afterAutospacing="0"/>
              <w:jc w:val="both"/>
              <w:rPr>
                <w:color w:val="000000"/>
              </w:rPr>
            </w:pPr>
            <w:r w:rsidRPr="007D2A64">
              <w:rPr>
                <w:color w:val="000000"/>
              </w:rPr>
              <w:t>п/п</w:t>
            </w:r>
          </w:p>
        </w:tc>
        <w:tc>
          <w:tcPr>
            <w:tcW w:w="198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Ф.и.о. кандидата</w:t>
            </w:r>
          </w:p>
        </w:tc>
        <w:tc>
          <w:tcPr>
            <w:tcW w:w="11640"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Количество баллов (от 0 до 10)</w:t>
            </w:r>
          </w:p>
        </w:tc>
      </w:tr>
      <w:tr w:rsidR="00615492" w:rsidRPr="007D2A64">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615492" w:rsidRPr="007D2A64" w:rsidRDefault="00615492" w:rsidP="0033700B">
            <w:pPr>
              <w:rPr>
                <w:rFonts w:cs="Times New Roman"/>
                <w:color w:val="000000"/>
                <w:sz w:val="24"/>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615492" w:rsidRPr="007D2A64" w:rsidRDefault="00615492" w:rsidP="0033700B">
            <w:pPr>
              <w:rPr>
                <w:rFonts w:cs="Times New Roman"/>
                <w:color w:val="000000"/>
                <w:sz w:val="24"/>
              </w:rPr>
            </w:pP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Программа социально-экономического развития муниципального образования на 5 лет</w:t>
            </w:r>
          </w:p>
        </w:tc>
        <w:tc>
          <w:tcPr>
            <w:tcW w:w="69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Собеседование: уровень компетентности и профессионализма</w:t>
            </w:r>
          </w:p>
        </w:tc>
      </w:tr>
      <w:tr w:rsidR="00615492" w:rsidRPr="007D2A64">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615492" w:rsidRPr="007D2A64" w:rsidRDefault="00615492" w:rsidP="0033700B">
            <w:pPr>
              <w:rPr>
                <w:rFonts w:cs="Times New Roman"/>
                <w:color w:val="000000"/>
                <w:sz w:val="24"/>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615492" w:rsidRPr="007D2A64" w:rsidRDefault="00615492" w:rsidP="0033700B">
            <w:pPr>
              <w:rPr>
                <w:rFonts w:cs="Times New Roman"/>
                <w:color w:val="000000"/>
                <w:sz w:val="24"/>
              </w:rPr>
            </w:pP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Оценка возможности реализации на практике</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Оценка логичности построения и доступности для понимания населения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Оценка</w:t>
            </w:r>
          </w:p>
          <w:p w:rsidR="00615492" w:rsidRPr="007D2A64" w:rsidRDefault="00615492" w:rsidP="0033700B">
            <w:pPr>
              <w:pStyle w:val="af1"/>
              <w:spacing w:before="0" w:beforeAutospacing="0" w:after="0" w:afterAutospacing="0"/>
              <w:jc w:val="both"/>
              <w:rPr>
                <w:color w:val="000000"/>
              </w:rPr>
            </w:pPr>
            <w:r w:rsidRPr="007D2A64">
              <w:rPr>
                <w:color w:val="000000"/>
              </w:rPr>
              <w:t>соответствия</w:t>
            </w:r>
          </w:p>
          <w:p w:rsidR="00615492" w:rsidRPr="007D2A64" w:rsidRDefault="00615492" w:rsidP="0033700B">
            <w:pPr>
              <w:pStyle w:val="af1"/>
              <w:spacing w:before="0" w:beforeAutospacing="0" w:after="0" w:afterAutospacing="0"/>
              <w:jc w:val="both"/>
              <w:rPr>
                <w:color w:val="000000"/>
              </w:rPr>
            </w:pPr>
            <w:r w:rsidRPr="007D2A64">
              <w:rPr>
                <w:color w:val="000000"/>
              </w:rPr>
              <w:t>действующему</w:t>
            </w:r>
          </w:p>
          <w:p w:rsidR="00615492" w:rsidRPr="007D2A64" w:rsidRDefault="00615492" w:rsidP="0033700B">
            <w:pPr>
              <w:pStyle w:val="af1"/>
              <w:spacing w:before="0" w:beforeAutospacing="0" w:after="0" w:afterAutospacing="0"/>
              <w:jc w:val="both"/>
              <w:rPr>
                <w:color w:val="000000"/>
              </w:rPr>
            </w:pPr>
            <w:r w:rsidRPr="007D2A64">
              <w:rPr>
                <w:color w:val="000000"/>
              </w:rPr>
              <w:t>законодательству</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Уровень</w:t>
            </w:r>
          </w:p>
          <w:p w:rsidR="00615492" w:rsidRPr="007D2A64" w:rsidRDefault="00615492" w:rsidP="0033700B">
            <w:pPr>
              <w:pStyle w:val="af1"/>
              <w:spacing w:before="0" w:beforeAutospacing="0" w:after="0" w:afterAutospacing="0"/>
              <w:jc w:val="both"/>
              <w:rPr>
                <w:color w:val="000000"/>
              </w:rPr>
            </w:pPr>
            <w:r w:rsidRPr="007D2A64">
              <w:rPr>
                <w:color w:val="000000"/>
              </w:rPr>
              <w:t>образования</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Наличие стажа муниципальной (государственной) службы, стажа работы на руководящих должностях (1)</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Знания, умения и навыки по вопросам государственного и муниципального управления</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Знание Устава МО, федерального, регионального законодательства в сфере местного самоуправления</w:t>
            </w:r>
          </w:p>
        </w:tc>
      </w:tr>
      <w:tr w:rsidR="00615492" w:rsidRPr="007D2A64">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r>
      <w:tr w:rsidR="00615492" w:rsidRPr="007D2A64">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2A64" w:rsidRDefault="00615492" w:rsidP="0033700B">
            <w:pPr>
              <w:pStyle w:val="af1"/>
              <w:spacing w:before="0" w:beforeAutospacing="0" w:after="0" w:afterAutospacing="0"/>
              <w:jc w:val="both"/>
              <w:rPr>
                <w:color w:val="000000"/>
              </w:rPr>
            </w:pPr>
            <w:r w:rsidRPr="007D2A64">
              <w:rPr>
                <w:color w:val="000000"/>
              </w:rPr>
              <w:t> </w:t>
            </w:r>
          </w:p>
        </w:tc>
      </w:tr>
    </w:tbl>
    <w:p w:rsidR="00615492" w:rsidRPr="007D2A64" w:rsidRDefault="00615492" w:rsidP="00615492">
      <w:pPr>
        <w:pStyle w:val="af1"/>
        <w:shd w:val="clear" w:color="auto" w:fill="EEEEEE"/>
        <w:spacing w:before="0" w:beforeAutospacing="0" w:after="0" w:afterAutospacing="0"/>
        <w:jc w:val="both"/>
        <w:rPr>
          <w:color w:val="000000"/>
        </w:rPr>
      </w:pPr>
      <w:r w:rsidRPr="007D2A64">
        <w:rPr>
          <w:color w:val="000000"/>
        </w:rPr>
        <w:t> (фамилия, имя, отечество)</w:t>
      </w:r>
    </w:p>
    <w:p w:rsidR="00615492" w:rsidRPr="007D2A64" w:rsidRDefault="00615492" w:rsidP="00615492">
      <w:pPr>
        <w:pStyle w:val="af1"/>
        <w:shd w:val="clear" w:color="auto" w:fill="EEEEEE"/>
        <w:spacing w:before="0" w:beforeAutospacing="0" w:after="0" w:afterAutospacing="0"/>
        <w:jc w:val="both"/>
        <w:rPr>
          <w:color w:val="000000"/>
        </w:rPr>
      </w:pPr>
      <w:r w:rsidRPr="007D2A64">
        <w:rPr>
          <w:color w:val="000000"/>
        </w:rPr>
        <w:t> </w:t>
      </w:r>
    </w:p>
    <w:p w:rsidR="00615492" w:rsidRPr="007D2A64" w:rsidRDefault="00615492" w:rsidP="00615492">
      <w:pPr>
        <w:pStyle w:val="af1"/>
        <w:shd w:val="clear" w:color="auto" w:fill="EEEEEE"/>
        <w:spacing w:before="0" w:beforeAutospacing="0" w:after="0" w:afterAutospacing="0"/>
        <w:jc w:val="both"/>
        <w:rPr>
          <w:color w:val="000000"/>
        </w:rPr>
      </w:pPr>
      <w:r w:rsidRPr="007D2A64">
        <w:rPr>
          <w:color w:val="000000"/>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615492" w:rsidRPr="007D2A64" w:rsidRDefault="00615492" w:rsidP="00615492">
      <w:pPr>
        <w:rPr>
          <w:rFonts w:cs="Times New Roman"/>
          <w:sz w:val="24"/>
        </w:rPr>
      </w:pPr>
    </w:p>
    <w:p w:rsidR="00615492" w:rsidRPr="007D38C7" w:rsidRDefault="00615492" w:rsidP="00615492">
      <w:pPr>
        <w:pStyle w:val="ConsPlusNormal0"/>
        <w:spacing w:line="276" w:lineRule="auto"/>
        <w:ind w:firstLine="397"/>
        <w:jc w:val="both"/>
        <w:rPr>
          <w:rFonts w:ascii="Times New Roman" w:hAnsi="Times New Roman" w:cs="Times New Roman"/>
          <w:sz w:val="28"/>
          <w:szCs w:val="28"/>
        </w:rPr>
      </w:pPr>
    </w:p>
    <w:p w:rsidR="00615492" w:rsidRPr="007D38C7" w:rsidRDefault="00615492" w:rsidP="00615492">
      <w:pPr>
        <w:rPr>
          <w:rFonts w:cs="Times New Roman"/>
          <w:szCs w:val="28"/>
        </w:rPr>
      </w:pPr>
    </w:p>
    <w:p w:rsidR="00814800" w:rsidRPr="007D38C7" w:rsidRDefault="00615492" w:rsidP="00A03E49">
      <w:pPr>
        <w:jc w:val="center"/>
        <w:rPr>
          <w:rFonts w:cs="Times New Roman"/>
          <w:b/>
          <w:i/>
          <w:szCs w:val="28"/>
        </w:rPr>
        <w:sectPr w:rsidR="00814800" w:rsidRPr="007D38C7" w:rsidSect="00D916A0">
          <w:type w:val="continuous"/>
          <w:pgSz w:w="11906" w:h="16838"/>
          <w:pgMar w:top="1134" w:right="1134" w:bottom="1134" w:left="1134" w:header="720" w:footer="720" w:gutter="0"/>
          <w:cols w:space="720"/>
          <w:docGrid w:linePitch="600" w:charSpace="36864"/>
        </w:sectPr>
      </w:pPr>
      <w:r w:rsidRPr="007D38C7">
        <w:rPr>
          <w:rFonts w:eastAsia="Times New Roman" w:cs="Times New Roman"/>
          <w:b/>
          <w:noProof/>
          <w:szCs w:val="28"/>
          <w:lang w:eastAsia="ru-RU"/>
        </w:rPr>
        <w:t xml:space="preserve"> </w:t>
      </w:r>
    </w:p>
    <w:p w:rsidR="0040589F" w:rsidRPr="007D38C7" w:rsidRDefault="0040589F" w:rsidP="000E3FA3">
      <w:pPr>
        <w:tabs>
          <w:tab w:val="left" w:pos="1680"/>
        </w:tabs>
        <w:jc w:val="both"/>
        <w:rPr>
          <w:rFonts w:eastAsia="Times New Roman" w:cs="Times New Roman"/>
          <w:b/>
          <w:i/>
          <w:kern w:val="28"/>
          <w:szCs w:val="28"/>
          <w:lang w:eastAsia="ru-RU" w:bidi="ar-SA"/>
        </w:rPr>
      </w:pPr>
    </w:p>
    <w:sectPr w:rsidR="0040589F" w:rsidRPr="007D38C7" w:rsidSect="001E0D72">
      <w:headerReference w:type="default" r:id="rId19"/>
      <w:pgSz w:w="11906" w:h="16838"/>
      <w:pgMar w:top="1134" w:right="839"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273" w:rsidRDefault="00F01273">
      <w:r>
        <w:separator/>
      </w:r>
    </w:p>
  </w:endnote>
  <w:endnote w:type="continuationSeparator" w:id="0">
    <w:p w:rsidR="00F01273" w:rsidRDefault="00F0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273" w:rsidRDefault="00F01273">
      <w:r>
        <w:separator/>
      </w:r>
    </w:p>
  </w:footnote>
  <w:footnote w:type="continuationSeparator" w:id="0">
    <w:p w:rsidR="00F01273" w:rsidRDefault="00F01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92" w:rsidRDefault="00615492" w:rsidP="0033700B">
    <w:pPr>
      <w:pStyle w:val="af3"/>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615492" w:rsidRDefault="0061549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92" w:rsidRDefault="00615492" w:rsidP="0033700B">
    <w:pPr>
      <w:pStyle w:val="af3"/>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sidR="007D2A64">
      <w:rPr>
        <w:rStyle w:val="afff1"/>
        <w:noProof/>
      </w:rPr>
      <w:t>4</w:t>
    </w:r>
    <w:r>
      <w:rPr>
        <w:rStyle w:val="afff1"/>
      </w:rPr>
      <w:fldChar w:fldCharType="end"/>
    </w:r>
  </w:p>
  <w:p w:rsidR="00615492" w:rsidRDefault="00615492">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C8" w:rsidRDefault="003D61C8">
    <w:pPr>
      <w:pStyle w:val="1f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4A07F0E"/>
    <w:lvl w:ilvl="0">
      <w:start w:val="1"/>
      <w:numFmt w:val="bullet"/>
      <w:pStyle w:val="4"/>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F09AEC76"/>
    <w:lvl w:ilvl="0">
      <w:start w:val="1"/>
      <w:numFmt w:val="bullet"/>
      <w:pStyle w:val="3"/>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15:restartNumberingAfterBreak="0">
    <w:nsid w:val="073A6A29"/>
    <w:multiLevelType w:val="hybridMultilevel"/>
    <w:tmpl w:val="920A0B2C"/>
    <w:lvl w:ilvl="0" w:tplc="B95222FC">
      <w:start w:val="1"/>
      <w:numFmt w:val="decimal"/>
      <w:pStyle w:val="31"/>
      <w:lvlText w:val="%1."/>
      <w:lvlJc w:val="left"/>
      <w:pPr>
        <w:ind w:left="645" w:hanging="360"/>
      </w:pPr>
      <w:rPr>
        <w:sz w:val="26"/>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pStyle w:val="6"/>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6" w15:restartNumberingAfterBreak="0">
    <w:nsid w:val="10454CB2"/>
    <w:multiLevelType w:val="hybridMultilevel"/>
    <w:tmpl w:val="74D6D0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66386D"/>
    <w:multiLevelType w:val="hybridMultilevel"/>
    <w:tmpl w:val="508A257C"/>
    <w:lvl w:ilvl="0" w:tplc="F4DEA988">
      <w:start w:val="1"/>
      <w:numFmt w:val="decimal"/>
      <w:lvlText w:val="%1."/>
      <w:lvlJc w:val="left"/>
      <w:pPr>
        <w:ind w:left="900" w:hanging="360"/>
      </w:pPr>
      <w:rPr>
        <w:rFonts w:ascii="Arial" w:eastAsia="Arial Unicode MS"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3FA1B5D"/>
    <w:multiLevelType w:val="multilevel"/>
    <w:tmpl w:val="A74CB294"/>
    <w:lvl w:ilvl="0">
      <w:start w:val="1"/>
      <w:numFmt w:val="decimal"/>
      <w:pStyle w:val="a"/>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8C1EA6"/>
    <w:multiLevelType w:val="multilevel"/>
    <w:tmpl w:val="34FAAAE8"/>
    <w:lvl w:ilvl="0">
      <w:start w:val="2"/>
      <w:numFmt w:val="decimal"/>
      <w:pStyle w:val="ConsNonforma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suff w:val="nothing"/>
      <w:lvlText w:val="%1.%2.%3.%4.%5."/>
      <w:lvlJc w:val="left"/>
      <w:pPr>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39890944"/>
    <w:multiLevelType w:val="multilevel"/>
    <w:tmpl w:val="4F26B2DE"/>
    <w:lvl w:ilvl="0">
      <w:start w:val="1"/>
      <w:numFmt w:val="decimal"/>
      <w:lvlText w:val="%1."/>
      <w:lvlJc w:val="left"/>
      <w:pPr>
        <w:tabs>
          <w:tab w:val="num" w:pos="720"/>
        </w:tabs>
        <w:ind w:left="720" w:hanging="360"/>
      </w:pPr>
    </w:lvl>
    <w:lvl w:ilvl="1">
      <w:start w:val="1"/>
      <w:numFmt w:val="decimal"/>
      <w:pStyle w:val="BulletRus"/>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AF639F4"/>
    <w:multiLevelType w:val="hybridMultilevel"/>
    <w:tmpl w:val="BDEECB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497108C"/>
    <w:multiLevelType w:val="multilevel"/>
    <w:tmpl w:val="0366D51C"/>
    <w:lvl w:ilvl="0">
      <w:start w:val="1"/>
      <w:numFmt w:val="decimal"/>
      <w:pStyle w:val="a0"/>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0C7A83"/>
    <w:multiLevelType w:val="multilevel"/>
    <w:tmpl w:val="0B480BD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0"/>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15" w15:restartNumberingAfterBreak="0">
    <w:nsid w:val="7E585B77"/>
    <w:multiLevelType w:val="hybridMultilevel"/>
    <w:tmpl w:val="64408B7A"/>
    <w:lvl w:ilvl="0" w:tplc="7AE048E8">
      <w:start w:val="1"/>
      <w:numFmt w:val="decimal"/>
      <w:pStyle w:val="20"/>
      <w:lvlText w:val="%1)"/>
      <w:lvlJc w:val="left"/>
      <w:pPr>
        <w:ind w:left="360" w:hanging="360"/>
      </w:pPr>
      <w:rPr>
        <w:color w:val="auto"/>
      </w:rPr>
    </w:lvl>
    <w:lvl w:ilvl="1" w:tplc="6180F22E">
      <w:start w:val="1"/>
      <w:numFmt w:val="decimal"/>
      <w:lvlText w:val="%2."/>
      <w:lvlJc w:val="left"/>
      <w:pPr>
        <w:tabs>
          <w:tab w:val="num" w:pos="1440"/>
        </w:tabs>
        <w:ind w:left="1440" w:hanging="360"/>
      </w:pPr>
    </w:lvl>
    <w:lvl w:ilvl="2" w:tplc="504CFFF0">
      <w:start w:val="1"/>
      <w:numFmt w:val="decimal"/>
      <w:lvlText w:val="%3."/>
      <w:lvlJc w:val="left"/>
      <w:pPr>
        <w:tabs>
          <w:tab w:val="num" w:pos="2160"/>
        </w:tabs>
        <w:ind w:left="2160" w:hanging="360"/>
      </w:pPr>
    </w:lvl>
    <w:lvl w:ilvl="3" w:tplc="385CB474">
      <w:start w:val="1"/>
      <w:numFmt w:val="decimal"/>
      <w:lvlText w:val="%4."/>
      <w:lvlJc w:val="left"/>
      <w:pPr>
        <w:tabs>
          <w:tab w:val="num" w:pos="2880"/>
        </w:tabs>
        <w:ind w:left="2880" w:hanging="360"/>
      </w:pPr>
    </w:lvl>
    <w:lvl w:ilvl="4" w:tplc="42565262">
      <w:start w:val="1"/>
      <w:numFmt w:val="decimal"/>
      <w:lvlText w:val="%5."/>
      <w:lvlJc w:val="left"/>
      <w:pPr>
        <w:tabs>
          <w:tab w:val="num" w:pos="3600"/>
        </w:tabs>
        <w:ind w:left="3600" w:hanging="360"/>
      </w:pPr>
    </w:lvl>
    <w:lvl w:ilvl="5" w:tplc="E49CE6C6">
      <w:start w:val="1"/>
      <w:numFmt w:val="decimal"/>
      <w:lvlText w:val="%6."/>
      <w:lvlJc w:val="left"/>
      <w:pPr>
        <w:tabs>
          <w:tab w:val="num" w:pos="4320"/>
        </w:tabs>
        <w:ind w:left="4320" w:hanging="360"/>
      </w:pPr>
    </w:lvl>
    <w:lvl w:ilvl="6" w:tplc="D08AE30A">
      <w:start w:val="1"/>
      <w:numFmt w:val="decimal"/>
      <w:lvlText w:val="%7."/>
      <w:lvlJc w:val="left"/>
      <w:pPr>
        <w:tabs>
          <w:tab w:val="num" w:pos="5040"/>
        </w:tabs>
        <w:ind w:left="5040" w:hanging="360"/>
      </w:pPr>
    </w:lvl>
    <w:lvl w:ilvl="7" w:tplc="9828D864">
      <w:start w:val="1"/>
      <w:numFmt w:val="decimal"/>
      <w:lvlText w:val="%8."/>
      <w:lvlJc w:val="left"/>
      <w:pPr>
        <w:tabs>
          <w:tab w:val="num" w:pos="5760"/>
        </w:tabs>
        <w:ind w:left="5760" w:hanging="360"/>
      </w:pPr>
    </w:lvl>
    <w:lvl w:ilvl="8" w:tplc="14344B22">
      <w:start w:val="1"/>
      <w:numFmt w:val="decimal"/>
      <w:lvlText w:val="%9."/>
      <w:lvlJc w:val="left"/>
      <w:pPr>
        <w:tabs>
          <w:tab w:val="num" w:pos="6480"/>
        </w:tabs>
        <w:ind w:left="648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0"/>
  </w:num>
  <w:num w:numId="10">
    <w:abstractNumId w:val="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7D5"/>
    <w:rsid w:val="00001375"/>
    <w:rsid w:val="00011CFC"/>
    <w:rsid w:val="000231B0"/>
    <w:rsid w:val="00026768"/>
    <w:rsid w:val="00044604"/>
    <w:rsid w:val="0005000A"/>
    <w:rsid w:val="00056A71"/>
    <w:rsid w:val="000610F0"/>
    <w:rsid w:val="000662B6"/>
    <w:rsid w:val="00071180"/>
    <w:rsid w:val="000776EB"/>
    <w:rsid w:val="00082EEC"/>
    <w:rsid w:val="00084875"/>
    <w:rsid w:val="00092ACD"/>
    <w:rsid w:val="000A3720"/>
    <w:rsid w:val="000A58FC"/>
    <w:rsid w:val="000B6282"/>
    <w:rsid w:val="000C7C3A"/>
    <w:rsid w:val="000D0E2C"/>
    <w:rsid w:val="000D2614"/>
    <w:rsid w:val="000D43FD"/>
    <w:rsid w:val="000D686F"/>
    <w:rsid w:val="000E3FA3"/>
    <w:rsid w:val="000E6097"/>
    <w:rsid w:val="000F3CAD"/>
    <w:rsid w:val="000F5460"/>
    <w:rsid w:val="00112749"/>
    <w:rsid w:val="0012054B"/>
    <w:rsid w:val="001263F7"/>
    <w:rsid w:val="001433B7"/>
    <w:rsid w:val="00144D47"/>
    <w:rsid w:val="001534CE"/>
    <w:rsid w:val="00156CBC"/>
    <w:rsid w:val="00161191"/>
    <w:rsid w:val="00161B2A"/>
    <w:rsid w:val="00161D98"/>
    <w:rsid w:val="00163226"/>
    <w:rsid w:val="001672A3"/>
    <w:rsid w:val="00175768"/>
    <w:rsid w:val="00185325"/>
    <w:rsid w:val="00187DEB"/>
    <w:rsid w:val="00195D6D"/>
    <w:rsid w:val="00196205"/>
    <w:rsid w:val="0019762C"/>
    <w:rsid w:val="001B2688"/>
    <w:rsid w:val="001B5AEC"/>
    <w:rsid w:val="001D1548"/>
    <w:rsid w:val="001D4C4A"/>
    <w:rsid w:val="001D56DB"/>
    <w:rsid w:val="001D5D2A"/>
    <w:rsid w:val="001E0716"/>
    <w:rsid w:val="001E0D72"/>
    <w:rsid w:val="001E1E26"/>
    <w:rsid w:val="001F0CED"/>
    <w:rsid w:val="001F3082"/>
    <w:rsid w:val="001F357D"/>
    <w:rsid w:val="001F4B81"/>
    <w:rsid w:val="0020133A"/>
    <w:rsid w:val="00215422"/>
    <w:rsid w:val="00216E3B"/>
    <w:rsid w:val="0022423D"/>
    <w:rsid w:val="00225A63"/>
    <w:rsid w:val="00226702"/>
    <w:rsid w:val="0023240E"/>
    <w:rsid w:val="0024112E"/>
    <w:rsid w:val="00241CB7"/>
    <w:rsid w:val="00241E10"/>
    <w:rsid w:val="002472A9"/>
    <w:rsid w:val="00254D2A"/>
    <w:rsid w:val="00255751"/>
    <w:rsid w:val="00255855"/>
    <w:rsid w:val="0025655C"/>
    <w:rsid w:val="00256745"/>
    <w:rsid w:val="00272D46"/>
    <w:rsid w:val="002850E9"/>
    <w:rsid w:val="0029114B"/>
    <w:rsid w:val="0029233E"/>
    <w:rsid w:val="002A4B62"/>
    <w:rsid w:val="002B649D"/>
    <w:rsid w:val="002C43F8"/>
    <w:rsid w:val="002C4912"/>
    <w:rsid w:val="002C6591"/>
    <w:rsid w:val="002D0AE5"/>
    <w:rsid w:val="002E02A1"/>
    <w:rsid w:val="002E5529"/>
    <w:rsid w:val="002E7DDC"/>
    <w:rsid w:val="002F0D8D"/>
    <w:rsid w:val="002F5244"/>
    <w:rsid w:val="0030733A"/>
    <w:rsid w:val="0031138E"/>
    <w:rsid w:val="00321BE9"/>
    <w:rsid w:val="00336E4E"/>
    <w:rsid w:val="0033700B"/>
    <w:rsid w:val="0034394B"/>
    <w:rsid w:val="00343AD6"/>
    <w:rsid w:val="003622CA"/>
    <w:rsid w:val="003634C1"/>
    <w:rsid w:val="00372E5E"/>
    <w:rsid w:val="003746C6"/>
    <w:rsid w:val="00387F19"/>
    <w:rsid w:val="003945B0"/>
    <w:rsid w:val="003B6BC9"/>
    <w:rsid w:val="003C02C7"/>
    <w:rsid w:val="003C122C"/>
    <w:rsid w:val="003C1705"/>
    <w:rsid w:val="003C3D71"/>
    <w:rsid w:val="003D00CE"/>
    <w:rsid w:val="003D4471"/>
    <w:rsid w:val="003D61C8"/>
    <w:rsid w:val="003F72F2"/>
    <w:rsid w:val="003F7A8F"/>
    <w:rsid w:val="004002AB"/>
    <w:rsid w:val="0040589F"/>
    <w:rsid w:val="00413097"/>
    <w:rsid w:val="004203DB"/>
    <w:rsid w:val="00435CCA"/>
    <w:rsid w:val="00440F72"/>
    <w:rsid w:val="00442085"/>
    <w:rsid w:val="00456D63"/>
    <w:rsid w:val="00474E1F"/>
    <w:rsid w:val="00476581"/>
    <w:rsid w:val="004770F0"/>
    <w:rsid w:val="00482C7D"/>
    <w:rsid w:val="004831D0"/>
    <w:rsid w:val="00486481"/>
    <w:rsid w:val="004A24B9"/>
    <w:rsid w:val="004C5BCA"/>
    <w:rsid w:val="004D34C9"/>
    <w:rsid w:val="004E343B"/>
    <w:rsid w:val="004E7951"/>
    <w:rsid w:val="004F3919"/>
    <w:rsid w:val="004F4C65"/>
    <w:rsid w:val="004F4E18"/>
    <w:rsid w:val="0050625B"/>
    <w:rsid w:val="00516579"/>
    <w:rsid w:val="00521407"/>
    <w:rsid w:val="00522754"/>
    <w:rsid w:val="00546920"/>
    <w:rsid w:val="00546D27"/>
    <w:rsid w:val="005508C2"/>
    <w:rsid w:val="005548C7"/>
    <w:rsid w:val="00563DBF"/>
    <w:rsid w:val="0056544C"/>
    <w:rsid w:val="00566A4B"/>
    <w:rsid w:val="0057381A"/>
    <w:rsid w:val="00584F1F"/>
    <w:rsid w:val="00593D37"/>
    <w:rsid w:val="00597D5D"/>
    <w:rsid w:val="005B65D7"/>
    <w:rsid w:val="005D092B"/>
    <w:rsid w:val="005D1C27"/>
    <w:rsid w:val="005D27CC"/>
    <w:rsid w:val="005D62A4"/>
    <w:rsid w:val="00615492"/>
    <w:rsid w:val="0063446D"/>
    <w:rsid w:val="006538A9"/>
    <w:rsid w:val="00655411"/>
    <w:rsid w:val="00660013"/>
    <w:rsid w:val="00662FED"/>
    <w:rsid w:val="00675DAD"/>
    <w:rsid w:val="00690F1A"/>
    <w:rsid w:val="006914D0"/>
    <w:rsid w:val="00691CA6"/>
    <w:rsid w:val="006934F5"/>
    <w:rsid w:val="006A27A4"/>
    <w:rsid w:val="006A3365"/>
    <w:rsid w:val="006A7A50"/>
    <w:rsid w:val="006B0BD2"/>
    <w:rsid w:val="006B42E8"/>
    <w:rsid w:val="006C0E0E"/>
    <w:rsid w:val="006C67AE"/>
    <w:rsid w:val="006F11FD"/>
    <w:rsid w:val="006F3507"/>
    <w:rsid w:val="00705202"/>
    <w:rsid w:val="0070775B"/>
    <w:rsid w:val="0071322D"/>
    <w:rsid w:val="00740DFD"/>
    <w:rsid w:val="007516F3"/>
    <w:rsid w:val="00760C81"/>
    <w:rsid w:val="00764001"/>
    <w:rsid w:val="00766A02"/>
    <w:rsid w:val="00766BC8"/>
    <w:rsid w:val="007738FA"/>
    <w:rsid w:val="0077636C"/>
    <w:rsid w:val="00781EA8"/>
    <w:rsid w:val="00782A56"/>
    <w:rsid w:val="00786F67"/>
    <w:rsid w:val="00787BAD"/>
    <w:rsid w:val="00792518"/>
    <w:rsid w:val="00792536"/>
    <w:rsid w:val="00792B5F"/>
    <w:rsid w:val="007A5BE0"/>
    <w:rsid w:val="007B357D"/>
    <w:rsid w:val="007C43A5"/>
    <w:rsid w:val="007C5845"/>
    <w:rsid w:val="007C64CC"/>
    <w:rsid w:val="007D0A81"/>
    <w:rsid w:val="007D2A64"/>
    <w:rsid w:val="007D38C7"/>
    <w:rsid w:val="0080449B"/>
    <w:rsid w:val="0081020B"/>
    <w:rsid w:val="00814800"/>
    <w:rsid w:val="00815C94"/>
    <w:rsid w:val="00817447"/>
    <w:rsid w:val="00826E34"/>
    <w:rsid w:val="00832FE4"/>
    <w:rsid w:val="0084126A"/>
    <w:rsid w:val="00845238"/>
    <w:rsid w:val="00846840"/>
    <w:rsid w:val="00854B55"/>
    <w:rsid w:val="0085598C"/>
    <w:rsid w:val="00857953"/>
    <w:rsid w:val="008802A0"/>
    <w:rsid w:val="00880F27"/>
    <w:rsid w:val="00881D76"/>
    <w:rsid w:val="0088610A"/>
    <w:rsid w:val="00887CFE"/>
    <w:rsid w:val="00892A28"/>
    <w:rsid w:val="008A0828"/>
    <w:rsid w:val="008A7A62"/>
    <w:rsid w:val="008B1EB7"/>
    <w:rsid w:val="008B78A9"/>
    <w:rsid w:val="008F0871"/>
    <w:rsid w:val="008F16CF"/>
    <w:rsid w:val="008F2B01"/>
    <w:rsid w:val="008F353A"/>
    <w:rsid w:val="009060EB"/>
    <w:rsid w:val="009214C8"/>
    <w:rsid w:val="009217E6"/>
    <w:rsid w:val="0093337B"/>
    <w:rsid w:val="00935E37"/>
    <w:rsid w:val="00942A92"/>
    <w:rsid w:val="00943A51"/>
    <w:rsid w:val="00950AA7"/>
    <w:rsid w:val="00950CB9"/>
    <w:rsid w:val="00955144"/>
    <w:rsid w:val="009679B3"/>
    <w:rsid w:val="00977766"/>
    <w:rsid w:val="00993C5D"/>
    <w:rsid w:val="009B0A22"/>
    <w:rsid w:val="009B33BB"/>
    <w:rsid w:val="009C1830"/>
    <w:rsid w:val="009C5DB4"/>
    <w:rsid w:val="009C5F69"/>
    <w:rsid w:val="009E31BC"/>
    <w:rsid w:val="009E4376"/>
    <w:rsid w:val="009E5F94"/>
    <w:rsid w:val="009E6E87"/>
    <w:rsid w:val="009F3131"/>
    <w:rsid w:val="009F3CA1"/>
    <w:rsid w:val="00A02276"/>
    <w:rsid w:val="00A03E49"/>
    <w:rsid w:val="00A410B2"/>
    <w:rsid w:val="00A61A58"/>
    <w:rsid w:val="00A63AC7"/>
    <w:rsid w:val="00A80A12"/>
    <w:rsid w:val="00A81330"/>
    <w:rsid w:val="00A8187D"/>
    <w:rsid w:val="00A84E4E"/>
    <w:rsid w:val="00A955EE"/>
    <w:rsid w:val="00AB25E2"/>
    <w:rsid w:val="00AB32CA"/>
    <w:rsid w:val="00AB3CE1"/>
    <w:rsid w:val="00AB5DAA"/>
    <w:rsid w:val="00AC723C"/>
    <w:rsid w:val="00AC790D"/>
    <w:rsid w:val="00AD1724"/>
    <w:rsid w:val="00AD59CC"/>
    <w:rsid w:val="00AD7108"/>
    <w:rsid w:val="00AF129C"/>
    <w:rsid w:val="00AF4B87"/>
    <w:rsid w:val="00B0187C"/>
    <w:rsid w:val="00B06B93"/>
    <w:rsid w:val="00B11AB9"/>
    <w:rsid w:val="00B17A43"/>
    <w:rsid w:val="00B21969"/>
    <w:rsid w:val="00B22A61"/>
    <w:rsid w:val="00B22CC5"/>
    <w:rsid w:val="00B2327C"/>
    <w:rsid w:val="00B3031D"/>
    <w:rsid w:val="00B47ADA"/>
    <w:rsid w:val="00B509F1"/>
    <w:rsid w:val="00B52A8D"/>
    <w:rsid w:val="00B74430"/>
    <w:rsid w:val="00B75DD4"/>
    <w:rsid w:val="00B77C78"/>
    <w:rsid w:val="00B83AE2"/>
    <w:rsid w:val="00B87903"/>
    <w:rsid w:val="00B9082E"/>
    <w:rsid w:val="00B94649"/>
    <w:rsid w:val="00B946F9"/>
    <w:rsid w:val="00BA10DE"/>
    <w:rsid w:val="00BA2D14"/>
    <w:rsid w:val="00BA577C"/>
    <w:rsid w:val="00BA661E"/>
    <w:rsid w:val="00BB4218"/>
    <w:rsid w:val="00BC5066"/>
    <w:rsid w:val="00BC6965"/>
    <w:rsid w:val="00BD03EC"/>
    <w:rsid w:val="00BD1CF8"/>
    <w:rsid w:val="00BD67E2"/>
    <w:rsid w:val="00BE343D"/>
    <w:rsid w:val="00BE7F8C"/>
    <w:rsid w:val="00BF063D"/>
    <w:rsid w:val="00BF6BF7"/>
    <w:rsid w:val="00C04CE4"/>
    <w:rsid w:val="00C1799C"/>
    <w:rsid w:val="00C17AEC"/>
    <w:rsid w:val="00C21206"/>
    <w:rsid w:val="00C40A0C"/>
    <w:rsid w:val="00C4339D"/>
    <w:rsid w:val="00C8657B"/>
    <w:rsid w:val="00C903D3"/>
    <w:rsid w:val="00C92B6B"/>
    <w:rsid w:val="00CA4171"/>
    <w:rsid w:val="00CA721E"/>
    <w:rsid w:val="00CB5462"/>
    <w:rsid w:val="00CC0E1F"/>
    <w:rsid w:val="00CC3424"/>
    <w:rsid w:val="00CC4F4E"/>
    <w:rsid w:val="00CC5C8F"/>
    <w:rsid w:val="00CC60AE"/>
    <w:rsid w:val="00CD57D5"/>
    <w:rsid w:val="00CD595A"/>
    <w:rsid w:val="00CE331C"/>
    <w:rsid w:val="00CF1C91"/>
    <w:rsid w:val="00CF37A3"/>
    <w:rsid w:val="00D13150"/>
    <w:rsid w:val="00D14955"/>
    <w:rsid w:val="00D165F9"/>
    <w:rsid w:val="00D21A4D"/>
    <w:rsid w:val="00D34672"/>
    <w:rsid w:val="00D35CA1"/>
    <w:rsid w:val="00D4126D"/>
    <w:rsid w:val="00D52E13"/>
    <w:rsid w:val="00D56207"/>
    <w:rsid w:val="00D574E1"/>
    <w:rsid w:val="00D621A2"/>
    <w:rsid w:val="00D66900"/>
    <w:rsid w:val="00D764D4"/>
    <w:rsid w:val="00D847F2"/>
    <w:rsid w:val="00D8666C"/>
    <w:rsid w:val="00D916A0"/>
    <w:rsid w:val="00D93A38"/>
    <w:rsid w:val="00DA01C5"/>
    <w:rsid w:val="00DA0387"/>
    <w:rsid w:val="00DA4D8F"/>
    <w:rsid w:val="00DA63E8"/>
    <w:rsid w:val="00DA6D71"/>
    <w:rsid w:val="00DB37E3"/>
    <w:rsid w:val="00DC2ADC"/>
    <w:rsid w:val="00DD4876"/>
    <w:rsid w:val="00DE3AE7"/>
    <w:rsid w:val="00E1178A"/>
    <w:rsid w:val="00E12CC9"/>
    <w:rsid w:val="00E131B9"/>
    <w:rsid w:val="00E13DE1"/>
    <w:rsid w:val="00E16EE9"/>
    <w:rsid w:val="00E1713F"/>
    <w:rsid w:val="00E5124C"/>
    <w:rsid w:val="00E5685A"/>
    <w:rsid w:val="00E72E78"/>
    <w:rsid w:val="00E7717C"/>
    <w:rsid w:val="00E8493B"/>
    <w:rsid w:val="00E86124"/>
    <w:rsid w:val="00E87BA5"/>
    <w:rsid w:val="00EA57AB"/>
    <w:rsid w:val="00EB1DD0"/>
    <w:rsid w:val="00ED35D1"/>
    <w:rsid w:val="00EF436C"/>
    <w:rsid w:val="00EF795F"/>
    <w:rsid w:val="00F00032"/>
    <w:rsid w:val="00F01273"/>
    <w:rsid w:val="00F15E37"/>
    <w:rsid w:val="00F17834"/>
    <w:rsid w:val="00F2165A"/>
    <w:rsid w:val="00F248D9"/>
    <w:rsid w:val="00F3007D"/>
    <w:rsid w:val="00F30353"/>
    <w:rsid w:val="00F30418"/>
    <w:rsid w:val="00F324B6"/>
    <w:rsid w:val="00F41E04"/>
    <w:rsid w:val="00F81BE0"/>
    <w:rsid w:val="00F90A17"/>
    <w:rsid w:val="00F90F3B"/>
    <w:rsid w:val="00F9448C"/>
    <w:rsid w:val="00F97437"/>
    <w:rsid w:val="00FB062E"/>
    <w:rsid w:val="00FB3B0E"/>
    <w:rsid w:val="00FB7B15"/>
    <w:rsid w:val="00FC59C8"/>
    <w:rsid w:val="00FC60A0"/>
    <w:rsid w:val="00FE0FC4"/>
    <w:rsid w:val="00FF0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2F07FBC-0DB6-4818-A7FA-F8B48046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uppressAutoHyphens/>
    </w:pPr>
    <w:rPr>
      <w:rFonts w:eastAsia="SimSun" w:cs="Mangal"/>
      <w:kern w:val="1"/>
      <w:sz w:val="28"/>
      <w:szCs w:val="24"/>
      <w:lang w:eastAsia="zh-CN" w:bidi="hi-IN"/>
    </w:rPr>
  </w:style>
  <w:style w:type="paragraph" w:styleId="1">
    <w:name w:val="heading 1"/>
    <w:aliases w:val="Заг_Раздела"/>
    <w:basedOn w:val="a2"/>
    <w:next w:val="a3"/>
    <w:link w:val="10"/>
    <w:qFormat/>
    <w:pPr>
      <w:numPr>
        <w:numId w:val="1"/>
      </w:numPr>
      <w:outlineLvl w:val="0"/>
    </w:pPr>
    <w:rPr>
      <w:b/>
      <w:bCs/>
      <w:sz w:val="32"/>
      <w:szCs w:val="32"/>
    </w:rPr>
  </w:style>
  <w:style w:type="paragraph" w:styleId="2">
    <w:name w:val="heading 2"/>
    <w:aliases w:val="OG Heading 2"/>
    <w:basedOn w:val="a2"/>
    <w:next w:val="a3"/>
    <w:link w:val="22"/>
    <w:uiPriority w:val="99"/>
    <w:qFormat/>
    <w:pPr>
      <w:numPr>
        <w:ilvl w:val="1"/>
        <w:numId w:val="1"/>
      </w:numPr>
      <w:outlineLvl w:val="1"/>
    </w:pPr>
    <w:rPr>
      <w:b/>
      <w:bCs/>
      <w:i/>
      <w:iCs/>
    </w:rPr>
  </w:style>
  <w:style w:type="paragraph" w:styleId="30">
    <w:name w:val="heading 3"/>
    <w:basedOn w:val="a2"/>
    <w:next w:val="a3"/>
    <w:qFormat/>
    <w:pPr>
      <w:numPr>
        <w:ilvl w:val="2"/>
        <w:numId w:val="1"/>
      </w:numPr>
      <w:outlineLvl w:val="2"/>
    </w:pPr>
    <w:rPr>
      <w:b/>
      <w:bCs/>
    </w:rPr>
  </w:style>
  <w:style w:type="paragraph" w:styleId="40">
    <w:name w:val="heading 4"/>
    <w:basedOn w:val="a1"/>
    <w:next w:val="a1"/>
    <w:link w:val="42"/>
    <w:qFormat/>
    <w:rsid w:val="006A27A4"/>
    <w:pPr>
      <w:keepNext/>
      <w:widowControl/>
      <w:suppressAutoHyphens w:val="0"/>
      <w:jc w:val="center"/>
      <w:outlineLvl w:val="3"/>
    </w:pPr>
    <w:rPr>
      <w:rFonts w:ascii="Calibri" w:eastAsia="Times New Roman" w:hAnsi="Calibri" w:cs="Times New Roman"/>
      <w:b/>
      <w:bCs/>
      <w:kern w:val="0"/>
      <w:szCs w:val="28"/>
      <w:lang w:val="x-none" w:eastAsia="x-none" w:bidi="ar-SA"/>
    </w:rPr>
  </w:style>
  <w:style w:type="paragraph" w:styleId="5">
    <w:name w:val="heading 5"/>
    <w:basedOn w:val="a1"/>
    <w:next w:val="a1"/>
    <w:link w:val="50"/>
    <w:qFormat/>
    <w:rsid w:val="006A27A4"/>
    <w:pPr>
      <w:spacing w:before="240" w:after="60"/>
      <w:outlineLvl w:val="4"/>
    </w:pPr>
    <w:rPr>
      <w:rFonts w:ascii="Calibri" w:eastAsia="Times New Roman" w:hAnsi="Calibri"/>
      <w:b/>
      <w:bCs/>
      <w:i/>
      <w:iCs/>
      <w:sz w:val="26"/>
      <w:szCs w:val="23"/>
    </w:rPr>
  </w:style>
  <w:style w:type="paragraph" w:styleId="6">
    <w:name w:val="heading 6"/>
    <w:basedOn w:val="a1"/>
    <w:next w:val="a1"/>
    <w:link w:val="60"/>
    <w:qFormat/>
    <w:rsid w:val="002B649D"/>
    <w:pPr>
      <w:keepNext/>
      <w:numPr>
        <w:ilvl w:val="5"/>
        <w:numId w:val="2"/>
      </w:numPr>
      <w:autoSpaceDE w:val="0"/>
      <w:jc w:val="both"/>
      <w:outlineLvl w:val="5"/>
    </w:pPr>
    <w:rPr>
      <w:rFonts w:eastAsia="Times New Roman" w:cs="Calibri"/>
      <w:kern w:val="0"/>
      <w:szCs w:val="20"/>
      <w:lang w:eastAsia="ar-SA" w:bidi="ar-SA"/>
    </w:rPr>
  </w:style>
  <w:style w:type="paragraph" w:styleId="7">
    <w:name w:val="heading 7"/>
    <w:basedOn w:val="a1"/>
    <w:next w:val="a1"/>
    <w:link w:val="70"/>
    <w:uiPriority w:val="99"/>
    <w:qFormat/>
    <w:rsid w:val="006A27A4"/>
    <w:pPr>
      <w:widowControl/>
      <w:suppressAutoHyphens w:val="0"/>
      <w:autoSpaceDE w:val="0"/>
      <w:autoSpaceDN w:val="0"/>
      <w:spacing w:before="240" w:after="60"/>
      <w:outlineLvl w:val="6"/>
    </w:pPr>
    <w:rPr>
      <w:rFonts w:eastAsia="Times New Roman" w:cs="Times New Roman"/>
      <w:kern w:val="0"/>
      <w:sz w:val="24"/>
      <w:lang w:eastAsia="ru-RU" w:bidi="ar-SA"/>
    </w:rPr>
  </w:style>
  <w:style w:type="paragraph" w:styleId="8">
    <w:name w:val="heading 8"/>
    <w:basedOn w:val="a1"/>
    <w:next w:val="a1"/>
    <w:link w:val="80"/>
    <w:uiPriority w:val="99"/>
    <w:qFormat/>
    <w:rsid w:val="006A27A4"/>
    <w:pPr>
      <w:widowControl/>
      <w:suppressAutoHyphens w:val="0"/>
      <w:autoSpaceDE w:val="0"/>
      <w:autoSpaceDN w:val="0"/>
      <w:spacing w:before="240" w:after="60"/>
      <w:outlineLvl w:val="7"/>
    </w:pPr>
    <w:rPr>
      <w:rFonts w:eastAsia="Times New Roman" w:cs="Times New Roman"/>
      <w:i/>
      <w:iCs/>
      <w:kern w:val="0"/>
      <w:sz w:val="24"/>
      <w:lang w:eastAsia="ru-RU" w:bidi="ar-SA"/>
    </w:rPr>
  </w:style>
  <w:style w:type="paragraph" w:styleId="9">
    <w:name w:val="heading 9"/>
    <w:basedOn w:val="a1"/>
    <w:next w:val="a1"/>
    <w:link w:val="90"/>
    <w:uiPriority w:val="99"/>
    <w:qFormat/>
    <w:rsid w:val="006A27A4"/>
    <w:pPr>
      <w:keepNext/>
      <w:widowControl/>
      <w:suppressAutoHyphens w:val="0"/>
      <w:jc w:val="center"/>
      <w:outlineLvl w:val="8"/>
    </w:pPr>
    <w:rPr>
      <w:rFonts w:eastAsia="Times New Roman" w:cs="Times New Roman"/>
      <w:b/>
      <w:caps/>
      <w:kern w:val="0"/>
      <w:sz w:val="32"/>
      <w:szCs w:val="20"/>
      <w:lang w:eastAsia="ru-RU" w:bidi="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styleId="a7">
    <w:name w:val="Hyperlink"/>
    <w:uiPriority w:val="99"/>
    <w:rPr>
      <w:color w:val="0000FF"/>
      <w:u w:val="single"/>
    </w:rPr>
  </w:style>
  <w:style w:type="paragraph" w:customStyle="1" w:styleId="a2">
    <w:name w:val="Заголовок"/>
    <w:basedOn w:val="a1"/>
    <w:next w:val="a3"/>
    <w:uiPriority w:val="99"/>
    <w:qFormat/>
    <w:pPr>
      <w:keepNext/>
      <w:spacing w:before="240" w:after="120"/>
    </w:pPr>
    <w:rPr>
      <w:rFonts w:ascii="Arial" w:eastAsia="Microsoft YaHei" w:hAnsi="Arial"/>
      <w:szCs w:val="28"/>
    </w:rPr>
  </w:style>
  <w:style w:type="paragraph" w:styleId="a3">
    <w:name w:val="Body Text"/>
    <w:basedOn w:val="a1"/>
    <w:link w:val="a8"/>
    <w:pPr>
      <w:spacing w:after="120"/>
    </w:pPr>
  </w:style>
  <w:style w:type="paragraph" w:styleId="a9">
    <w:name w:val="List"/>
    <w:basedOn w:val="a3"/>
    <w:uiPriority w:val="99"/>
    <w:rPr>
      <w:sz w:val="24"/>
    </w:rPr>
  </w:style>
  <w:style w:type="paragraph" w:styleId="aa">
    <w:name w:val="caption"/>
    <w:basedOn w:val="a1"/>
    <w:uiPriority w:val="99"/>
    <w:qFormat/>
    <w:pPr>
      <w:suppressLineNumbers/>
      <w:spacing w:before="120" w:after="120"/>
    </w:pPr>
    <w:rPr>
      <w:i/>
      <w:iCs/>
      <w:sz w:val="24"/>
    </w:rPr>
  </w:style>
  <w:style w:type="paragraph" w:customStyle="1" w:styleId="12">
    <w:name w:val="Указатель1"/>
    <w:basedOn w:val="a1"/>
    <w:uiPriority w:val="99"/>
    <w:qFormat/>
    <w:pPr>
      <w:suppressLineNumbers/>
    </w:pPr>
    <w:rPr>
      <w:sz w:val="24"/>
    </w:rPr>
  </w:style>
  <w:style w:type="paragraph" w:customStyle="1" w:styleId="13">
    <w:name w:val="Цитата1"/>
    <w:basedOn w:val="a1"/>
    <w:pPr>
      <w:spacing w:after="283"/>
      <w:ind w:left="567" w:right="567"/>
    </w:pPr>
  </w:style>
  <w:style w:type="paragraph" w:styleId="ab">
    <w:name w:val="Title"/>
    <w:basedOn w:val="a2"/>
    <w:next w:val="a3"/>
    <w:qFormat/>
    <w:pPr>
      <w:jc w:val="center"/>
    </w:pPr>
    <w:rPr>
      <w:b/>
      <w:bCs/>
      <w:sz w:val="36"/>
      <w:szCs w:val="36"/>
    </w:rPr>
  </w:style>
  <w:style w:type="paragraph" w:styleId="ac">
    <w:name w:val="Subtitle"/>
    <w:basedOn w:val="a2"/>
    <w:next w:val="a3"/>
    <w:link w:val="ad"/>
    <w:qFormat/>
    <w:pPr>
      <w:jc w:val="center"/>
    </w:pPr>
    <w:rPr>
      <w:i/>
      <w:iCs/>
    </w:rPr>
  </w:style>
  <w:style w:type="paragraph" w:customStyle="1" w:styleId="ConsPlusNormal">
    <w:name w:val="ConsPlusNormal"/>
    <w:pPr>
      <w:suppressAutoHyphens/>
    </w:pPr>
    <w:rPr>
      <w:rFonts w:ascii="Arial" w:eastAsia="Arial" w:hAnsi="Arial" w:cs="Tahoma"/>
      <w:szCs w:val="24"/>
      <w:lang w:eastAsia="zh-CN" w:bidi="hi-IN"/>
    </w:rPr>
  </w:style>
  <w:style w:type="paragraph" w:customStyle="1" w:styleId="ConsPlusCell">
    <w:name w:val="ConsPlusCell"/>
    <w:pPr>
      <w:suppressAutoHyphens/>
    </w:pPr>
    <w:rPr>
      <w:rFonts w:ascii="Arial" w:eastAsia="Arial" w:hAnsi="Arial" w:cs="Tahoma"/>
      <w:szCs w:val="24"/>
      <w:lang w:eastAsia="zh-CN" w:bidi="hi-IN"/>
    </w:rPr>
  </w:style>
  <w:style w:type="paragraph" w:customStyle="1" w:styleId="ConsPlusNonformat">
    <w:name w:val="ConsPlusNonformat"/>
    <w:pPr>
      <w:suppressAutoHyphens/>
    </w:pPr>
    <w:rPr>
      <w:rFonts w:ascii="Courier New" w:eastAsia="Arial" w:hAnsi="Courier New" w:cs="Tahoma"/>
      <w:szCs w:val="24"/>
      <w:lang w:eastAsia="zh-CN" w:bidi="hi-IN"/>
    </w:rPr>
  </w:style>
  <w:style w:type="paragraph" w:customStyle="1" w:styleId="ConsPlusTitle">
    <w:name w:val="ConsPlusTitle"/>
    <w:pPr>
      <w:suppressAutoHyphens/>
    </w:pPr>
    <w:rPr>
      <w:rFonts w:ascii="Arial" w:eastAsia="Arial" w:hAnsi="Arial" w:cs="Tahoma"/>
      <w:b/>
      <w:szCs w:val="24"/>
      <w:lang w:eastAsia="zh-CN" w:bidi="hi-IN"/>
    </w:rPr>
  </w:style>
  <w:style w:type="paragraph" w:styleId="ae">
    <w:name w:val="List Paragraph"/>
    <w:basedOn w:val="a1"/>
    <w:uiPriority w:val="34"/>
    <w:qFormat/>
    <w:pPr>
      <w:ind w:left="720"/>
      <w:contextualSpacing/>
    </w:pPr>
  </w:style>
  <w:style w:type="paragraph" w:styleId="af">
    <w:name w:val="Balloon Text"/>
    <w:basedOn w:val="a1"/>
    <w:link w:val="af0"/>
    <w:uiPriority w:val="99"/>
    <w:qFormat/>
    <w:rsid w:val="00BF063D"/>
    <w:rPr>
      <w:rFonts w:ascii="Tahoma" w:hAnsi="Tahoma" w:cs="Tahoma"/>
      <w:sz w:val="16"/>
      <w:szCs w:val="16"/>
      <w:lang w:val="x-none"/>
    </w:rPr>
  </w:style>
  <w:style w:type="paragraph" w:customStyle="1" w:styleId="p1">
    <w:name w:val="p1"/>
    <w:basedOn w:val="a1"/>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s1">
    <w:name w:val="s1"/>
    <w:rsid w:val="00977766"/>
  </w:style>
  <w:style w:type="paragraph" w:customStyle="1" w:styleId="p2">
    <w:name w:val="p2"/>
    <w:basedOn w:val="a1"/>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3">
    <w:name w:val="p3"/>
    <w:basedOn w:val="a1"/>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4">
    <w:name w:val="p4"/>
    <w:basedOn w:val="a1"/>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5">
    <w:name w:val="p5"/>
    <w:basedOn w:val="a1"/>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6">
    <w:name w:val="p6"/>
    <w:basedOn w:val="a1"/>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s2">
    <w:name w:val="s2"/>
    <w:rsid w:val="00977766"/>
  </w:style>
  <w:style w:type="paragraph" w:customStyle="1" w:styleId="p7">
    <w:name w:val="p7"/>
    <w:basedOn w:val="a1"/>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8">
    <w:name w:val="p8"/>
    <w:basedOn w:val="a1"/>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apple-converted-space">
    <w:name w:val="apple-converted-space"/>
    <w:qFormat/>
    <w:rsid w:val="00977766"/>
  </w:style>
  <w:style w:type="character" w:customStyle="1" w:styleId="s3">
    <w:name w:val="s3"/>
    <w:rsid w:val="00977766"/>
  </w:style>
  <w:style w:type="character" w:customStyle="1" w:styleId="s4">
    <w:name w:val="s4"/>
    <w:rsid w:val="00977766"/>
  </w:style>
  <w:style w:type="paragraph" w:customStyle="1" w:styleId="p9">
    <w:name w:val="p9"/>
    <w:basedOn w:val="a1"/>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s5">
    <w:name w:val="s5"/>
    <w:rsid w:val="00977766"/>
  </w:style>
  <w:style w:type="paragraph" w:customStyle="1" w:styleId="p10">
    <w:name w:val="p10"/>
    <w:basedOn w:val="a1"/>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1">
    <w:name w:val="p11"/>
    <w:basedOn w:val="a1"/>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2">
    <w:name w:val="p12"/>
    <w:basedOn w:val="a1"/>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3">
    <w:name w:val="p13"/>
    <w:basedOn w:val="a1"/>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4">
    <w:name w:val="p14"/>
    <w:basedOn w:val="a1"/>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styleId="af1">
    <w:name w:val="Normal (Web)"/>
    <w:aliases w:val="Обычный (Web)"/>
    <w:basedOn w:val="a1"/>
    <w:unhideWhenUsed/>
    <w:qFormat/>
    <w:rsid w:val="00D847F2"/>
    <w:pPr>
      <w:widowControl/>
      <w:suppressAutoHyphens w:val="0"/>
      <w:spacing w:before="100" w:beforeAutospacing="1" w:after="100" w:afterAutospacing="1"/>
    </w:pPr>
    <w:rPr>
      <w:rFonts w:eastAsia="Times New Roman" w:cs="Times New Roman"/>
      <w:kern w:val="0"/>
      <w:sz w:val="24"/>
      <w:lang w:eastAsia="ru-RU" w:bidi="ar-SA"/>
    </w:rPr>
  </w:style>
  <w:style w:type="character" w:styleId="af2">
    <w:name w:val="Strong"/>
    <w:uiPriority w:val="22"/>
    <w:qFormat/>
    <w:rsid w:val="00705202"/>
    <w:rPr>
      <w:b/>
      <w:bCs/>
    </w:rPr>
  </w:style>
  <w:style w:type="numbering" w:customStyle="1" w:styleId="14">
    <w:name w:val="Нет списка1"/>
    <w:next w:val="a6"/>
    <w:uiPriority w:val="99"/>
    <w:semiHidden/>
    <w:unhideWhenUsed/>
    <w:rsid w:val="00F17834"/>
  </w:style>
  <w:style w:type="paragraph" w:styleId="af3">
    <w:name w:val="header"/>
    <w:aliases w:val="ВерхКолонтитул"/>
    <w:basedOn w:val="a1"/>
    <w:link w:val="af4"/>
    <w:unhideWhenUsed/>
    <w:rsid w:val="00F17834"/>
    <w:pPr>
      <w:widowControl/>
      <w:tabs>
        <w:tab w:val="center" w:pos="4677"/>
        <w:tab w:val="right" w:pos="9355"/>
      </w:tabs>
      <w:suppressAutoHyphens w:val="0"/>
    </w:pPr>
    <w:rPr>
      <w:rFonts w:ascii="Calibri" w:eastAsia="Calibri" w:hAnsi="Calibri" w:cs="Times New Roman"/>
      <w:kern w:val="0"/>
      <w:sz w:val="22"/>
      <w:szCs w:val="22"/>
      <w:lang w:val="x-none" w:eastAsia="en-US" w:bidi="ar-SA"/>
    </w:rPr>
  </w:style>
  <w:style w:type="character" w:customStyle="1" w:styleId="af4">
    <w:name w:val="Верхний колонтитул Знак"/>
    <w:aliases w:val="ВерхКолонтитул Знак1"/>
    <w:link w:val="af3"/>
    <w:qFormat/>
    <w:rsid w:val="00F17834"/>
    <w:rPr>
      <w:rFonts w:ascii="Calibri" w:eastAsia="Calibri" w:hAnsi="Calibri"/>
      <w:sz w:val="22"/>
      <w:szCs w:val="22"/>
      <w:lang w:eastAsia="en-US"/>
    </w:rPr>
  </w:style>
  <w:style w:type="paragraph" w:styleId="af5">
    <w:name w:val="footer"/>
    <w:basedOn w:val="a1"/>
    <w:link w:val="af6"/>
    <w:uiPriority w:val="99"/>
    <w:semiHidden/>
    <w:unhideWhenUsed/>
    <w:rsid w:val="00F17834"/>
    <w:pPr>
      <w:widowControl/>
      <w:tabs>
        <w:tab w:val="center" w:pos="4677"/>
        <w:tab w:val="right" w:pos="9355"/>
      </w:tabs>
      <w:suppressAutoHyphens w:val="0"/>
    </w:pPr>
    <w:rPr>
      <w:rFonts w:ascii="Calibri" w:eastAsia="Calibri" w:hAnsi="Calibri" w:cs="Times New Roman"/>
      <w:kern w:val="0"/>
      <w:sz w:val="22"/>
      <w:szCs w:val="22"/>
      <w:lang w:val="x-none" w:eastAsia="en-US" w:bidi="ar-SA"/>
    </w:rPr>
  </w:style>
  <w:style w:type="character" w:customStyle="1" w:styleId="af6">
    <w:name w:val="Нижний колонтитул Знак"/>
    <w:link w:val="af5"/>
    <w:uiPriority w:val="99"/>
    <w:qFormat/>
    <w:rsid w:val="00F17834"/>
    <w:rPr>
      <w:rFonts w:ascii="Calibri" w:eastAsia="Calibri" w:hAnsi="Calibri"/>
      <w:sz w:val="22"/>
      <w:szCs w:val="22"/>
      <w:lang w:eastAsia="en-US"/>
    </w:rPr>
  </w:style>
  <w:style w:type="numbering" w:customStyle="1" w:styleId="23">
    <w:name w:val="Нет списка2"/>
    <w:next w:val="a6"/>
    <w:uiPriority w:val="99"/>
    <w:semiHidden/>
    <w:unhideWhenUsed/>
    <w:rsid w:val="009679B3"/>
  </w:style>
  <w:style w:type="character" w:styleId="af7">
    <w:name w:val="FollowedHyperlink"/>
    <w:uiPriority w:val="99"/>
    <w:semiHidden/>
    <w:unhideWhenUsed/>
    <w:rsid w:val="009679B3"/>
    <w:rPr>
      <w:color w:val="800080"/>
      <w:u w:val="single"/>
    </w:rPr>
  </w:style>
  <w:style w:type="character" w:styleId="af8">
    <w:name w:val="Emphasis"/>
    <w:uiPriority w:val="20"/>
    <w:qFormat/>
    <w:rsid w:val="009679B3"/>
    <w:rPr>
      <w:i/>
      <w:iCs/>
    </w:rPr>
  </w:style>
  <w:style w:type="character" w:customStyle="1" w:styleId="sizefile">
    <w:name w:val="size_file"/>
    <w:rsid w:val="009679B3"/>
  </w:style>
  <w:style w:type="paragraph" w:styleId="af9">
    <w:name w:val="Body Text Indent"/>
    <w:basedOn w:val="a1"/>
    <w:link w:val="afa"/>
    <w:uiPriority w:val="99"/>
    <w:unhideWhenUsed/>
    <w:rsid w:val="00546920"/>
    <w:pPr>
      <w:spacing w:after="120"/>
      <w:ind w:left="283"/>
    </w:pPr>
    <w:rPr>
      <w:lang w:val="x-none"/>
    </w:rPr>
  </w:style>
  <w:style w:type="character" w:customStyle="1" w:styleId="afa">
    <w:name w:val="Основной текст с отступом Знак"/>
    <w:link w:val="af9"/>
    <w:uiPriority w:val="99"/>
    <w:qFormat/>
    <w:rsid w:val="00546920"/>
    <w:rPr>
      <w:rFonts w:eastAsia="SimSun" w:cs="Mangal"/>
      <w:kern w:val="1"/>
      <w:sz w:val="28"/>
      <w:szCs w:val="24"/>
      <w:lang w:eastAsia="zh-CN" w:bidi="hi-IN"/>
    </w:rPr>
  </w:style>
  <w:style w:type="paragraph" w:styleId="24">
    <w:name w:val="Body Text Indent 2"/>
    <w:basedOn w:val="a1"/>
    <w:link w:val="25"/>
    <w:uiPriority w:val="99"/>
    <w:semiHidden/>
    <w:unhideWhenUsed/>
    <w:rsid w:val="00546920"/>
    <w:pPr>
      <w:spacing w:after="120" w:line="480" w:lineRule="auto"/>
      <w:ind w:left="283"/>
    </w:pPr>
    <w:rPr>
      <w:lang w:val="x-none"/>
    </w:rPr>
  </w:style>
  <w:style w:type="character" w:customStyle="1" w:styleId="25">
    <w:name w:val="Основной текст с отступом 2 Знак"/>
    <w:link w:val="24"/>
    <w:uiPriority w:val="99"/>
    <w:semiHidden/>
    <w:rsid w:val="00546920"/>
    <w:rPr>
      <w:rFonts w:eastAsia="SimSun" w:cs="Mangal"/>
      <w:kern w:val="1"/>
      <w:sz w:val="28"/>
      <w:szCs w:val="24"/>
      <w:lang w:eastAsia="zh-CN" w:bidi="hi-IN"/>
    </w:rPr>
  </w:style>
  <w:style w:type="paragraph" w:styleId="26">
    <w:name w:val="Body Text 2"/>
    <w:basedOn w:val="a1"/>
    <w:link w:val="27"/>
    <w:uiPriority w:val="99"/>
    <w:semiHidden/>
    <w:unhideWhenUsed/>
    <w:rsid w:val="00B21969"/>
    <w:pPr>
      <w:spacing w:after="120" w:line="480" w:lineRule="auto"/>
    </w:pPr>
    <w:rPr>
      <w:lang w:val="x-none"/>
    </w:rPr>
  </w:style>
  <w:style w:type="character" w:customStyle="1" w:styleId="27">
    <w:name w:val="Основной текст 2 Знак"/>
    <w:link w:val="26"/>
    <w:uiPriority w:val="99"/>
    <w:qFormat/>
    <w:rsid w:val="00B21969"/>
    <w:rPr>
      <w:rFonts w:eastAsia="SimSun" w:cs="Mangal"/>
      <w:kern w:val="1"/>
      <w:sz w:val="28"/>
      <w:szCs w:val="24"/>
      <w:lang w:eastAsia="zh-CN" w:bidi="hi-IN"/>
    </w:rPr>
  </w:style>
  <w:style w:type="paragraph" w:customStyle="1" w:styleId="paragraph">
    <w:name w:val="paragraph"/>
    <w:basedOn w:val="a1"/>
    <w:rsid w:val="0029114B"/>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eop">
    <w:name w:val="eop"/>
    <w:rsid w:val="0029114B"/>
  </w:style>
  <w:style w:type="character" w:customStyle="1" w:styleId="normaltextrun">
    <w:name w:val="normaltextrun"/>
    <w:rsid w:val="0029114B"/>
  </w:style>
  <w:style w:type="character" w:customStyle="1" w:styleId="spellingerror">
    <w:name w:val="spellingerror"/>
    <w:rsid w:val="0029114B"/>
  </w:style>
  <w:style w:type="paragraph" w:customStyle="1" w:styleId="msonormalbullet1gif">
    <w:name w:val="msonormalbullet1.gif"/>
    <w:basedOn w:val="a1"/>
    <w:rsid w:val="00B11AB9"/>
    <w:pPr>
      <w:widowControl/>
      <w:suppressAutoHyphens w:val="0"/>
      <w:spacing w:before="100" w:beforeAutospacing="1" w:after="100" w:afterAutospacing="1"/>
    </w:pPr>
    <w:rPr>
      <w:rFonts w:eastAsia="Times New Roman" w:cs="Times New Roman"/>
      <w:kern w:val="0"/>
      <w:sz w:val="24"/>
      <w:lang w:eastAsia="ru-RU" w:bidi="ar-SA"/>
    </w:rPr>
  </w:style>
  <w:style w:type="numbering" w:customStyle="1" w:styleId="32">
    <w:name w:val="Нет списка3"/>
    <w:next w:val="a6"/>
    <w:uiPriority w:val="99"/>
    <w:semiHidden/>
    <w:unhideWhenUsed/>
    <w:rsid w:val="00D13150"/>
  </w:style>
  <w:style w:type="character" w:customStyle="1" w:styleId="af0">
    <w:name w:val="Текст выноски Знак"/>
    <w:link w:val="af"/>
    <w:uiPriority w:val="99"/>
    <w:qFormat/>
    <w:rsid w:val="00D13150"/>
    <w:rPr>
      <w:rFonts w:ascii="Tahoma" w:eastAsia="SimSun" w:hAnsi="Tahoma" w:cs="Tahoma"/>
      <w:kern w:val="1"/>
      <w:sz w:val="16"/>
      <w:szCs w:val="16"/>
      <w:lang w:eastAsia="zh-CN" w:bidi="hi-IN"/>
    </w:rPr>
  </w:style>
  <w:style w:type="table" w:styleId="afb">
    <w:name w:val="Table Grid"/>
    <w:basedOn w:val="a5"/>
    <w:uiPriority w:val="59"/>
    <w:rsid w:val="00D131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ont">
    <w:name w:val="pcont"/>
    <w:basedOn w:val="a1"/>
    <w:rsid w:val="001E0716"/>
    <w:pPr>
      <w:widowControl/>
      <w:suppressAutoHyphens w:val="0"/>
      <w:spacing w:before="100" w:beforeAutospacing="1" w:after="100" w:afterAutospacing="1"/>
    </w:pPr>
    <w:rPr>
      <w:rFonts w:eastAsia="Times New Roman" w:cs="Times New Roman"/>
      <w:kern w:val="0"/>
      <w:sz w:val="24"/>
      <w:lang w:eastAsia="ru-RU" w:bidi="ar-SA"/>
    </w:rPr>
  </w:style>
  <w:style w:type="paragraph" w:styleId="afc">
    <w:name w:val="No Spacing"/>
    <w:link w:val="afd"/>
    <w:uiPriority w:val="1"/>
    <w:qFormat/>
    <w:rsid w:val="0057381A"/>
  </w:style>
  <w:style w:type="paragraph" w:customStyle="1" w:styleId="juscontext">
    <w:name w:val="juscontext"/>
    <w:basedOn w:val="a1"/>
    <w:rsid w:val="00C04CE4"/>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10">
    <w:name w:val="Заголовок 1 Знак"/>
    <w:aliases w:val="Заг_Раздела Знак1"/>
    <w:link w:val="1"/>
    <w:qFormat/>
    <w:rsid w:val="00272D46"/>
    <w:rPr>
      <w:rFonts w:ascii="Arial" w:eastAsia="Microsoft YaHei" w:hAnsi="Arial" w:cs="Mangal"/>
      <w:b/>
      <w:bCs/>
      <w:kern w:val="1"/>
      <w:sz w:val="32"/>
      <w:szCs w:val="32"/>
      <w:lang w:eastAsia="zh-CN" w:bidi="hi-IN"/>
    </w:rPr>
  </w:style>
  <w:style w:type="paragraph" w:customStyle="1" w:styleId="afe">
    <w:name w:val="Заголовок статьи"/>
    <w:basedOn w:val="a1"/>
    <w:next w:val="a1"/>
    <w:uiPriority w:val="99"/>
    <w:rsid w:val="00272D46"/>
    <w:pPr>
      <w:suppressAutoHyphens w:val="0"/>
      <w:autoSpaceDE w:val="0"/>
      <w:autoSpaceDN w:val="0"/>
      <w:adjustRightInd w:val="0"/>
      <w:ind w:left="1612" w:hanging="892"/>
      <w:jc w:val="both"/>
    </w:pPr>
    <w:rPr>
      <w:rFonts w:ascii="Arial" w:eastAsia="Times New Roman" w:hAnsi="Arial" w:cs="Arial"/>
      <w:kern w:val="0"/>
      <w:sz w:val="26"/>
      <w:szCs w:val="26"/>
      <w:lang w:eastAsia="ru-RU" w:bidi="ar-SA"/>
    </w:rPr>
  </w:style>
  <w:style w:type="paragraph" w:customStyle="1" w:styleId="aff">
    <w:name w:val="Комментарий"/>
    <w:basedOn w:val="a1"/>
    <w:next w:val="a1"/>
    <w:uiPriority w:val="99"/>
    <w:rsid w:val="00272D46"/>
    <w:pPr>
      <w:shd w:val="clear" w:color="auto" w:fill="F0F0F0"/>
      <w:suppressAutoHyphens w:val="0"/>
      <w:autoSpaceDE w:val="0"/>
      <w:autoSpaceDN w:val="0"/>
      <w:adjustRightInd w:val="0"/>
      <w:spacing w:before="75"/>
      <w:ind w:left="170"/>
      <w:jc w:val="both"/>
    </w:pPr>
    <w:rPr>
      <w:rFonts w:ascii="Arial" w:eastAsia="Times New Roman" w:hAnsi="Arial" w:cs="Arial"/>
      <w:color w:val="353842"/>
      <w:kern w:val="0"/>
      <w:sz w:val="26"/>
      <w:szCs w:val="26"/>
      <w:lang w:eastAsia="ru-RU" w:bidi="ar-SA"/>
    </w:rPr>
  </w:style>
  <w:style w:type="paragraph" w:customStyle="1" w:styleId="aff0">
    <w:name w:val="Информация о версии"/>
    <w:basedOn w:val="aff"/>
    <w:next w:val="a1"/>
    <w:uiPriority w:val="99"/>
    <w:rsid w:val="00272D46"/>
    <w:rPr>
      <w:i/>
      <w:iCs/>
    </w:rPr>
  </w:style>
  <w:style w:type="paragraph" w:customStyle="1" w:styleId="aff1">
    <w:name w:val="Информация об изменениях"/>
    <w:basedOn w:val="a1"/>
    <w:next w:val="a1"/>
    <w:uiPriority w:val="99"/>
    <w:rsid w:val="00272D46"/>
    <w:pPr>
      <w:shd w:val="clear" w:color="auto" w:fill="EAEFED"/>
      <w:suppressAutoHyphens w:val="0"/>
      <w:autoSpaceDE w:val="0"/>
      <w:autoSpaceDN w:val="0"/>
      <w:adjustRightInd w:val="0"/>
      <w:spacing w:before="180"/>
      <w:ind w:left="360" w:right="360"/>
      <w:jc w:val="both"/>
    </w:pPr>
    <w:rPr>
      <w:rFonts w:ascii="Arial" w:eastAsia="Times New Roman" w:hAnsi="Arial" w:cs="Arial"/>
      <w:color w:val="353842"/>
      <w:kern w:val="0"/>
      <w:sz w:val="20"/>
      <w:szCs w:val="20"/>
      <w:lang w:eastAsia="ru-RU" w:bidi="ar-SA"/>
    </w:rPr>
  </w:style>
  <w:style w:type="paragraph" w:customStyle="1" w:styleId="aff2">
    <w:name w:val="Нормальный (таблица)"/>
    <w:basedOn w:val="a1"/>
    <w:next w:val="a1"/>
    <w:uiPriority w:val="99"/>
    <w:rsid w:val="00272D46"/>
    <w:pPr>
      <w:suppressAutoHyphens w:val="0"/>
      <w:autoSpaceDE w:val="0"/>
      <w:autoSpaceDN w:val="0"/>
      <w:adjustRightInd w:val="0"/>
      <w:jc w:val="both"/>
    </w:pPr>
    <w:rPr>
      <w:rFonts w:ascii="Arial" w:eastAsia="Times New Roman" w:hAnsi="Arial" w:cs="Arial"/>
      <w:kern w:val="0"/>
      <w:sz w:val="26"/>
      <w:szCs w:val="26"/>
      <w:lang w:eastAsia="ru-RU" w:bidi="ar-SA"/>
    </w:rPr>
  </w:style>
  <w:style w:type="paragraph" w:customStyle="1" w:styleId="aff3">
    <w:name w:val="Подзаголовок для информации об изменениях"/>
    <w:basedOn w:val="a1"/>
    <w:next w:val="a1"/>
    <w:uiPriority w:val="99"/>
    <w:rsid w:val="00272D46"/>
    <w:pPr>
      <w:suppressAutoHyphens w:val="0"/>
      <w:autoSpaceDE w:val="0"/>
      <w:autoSpaceDN w:val="0"/>
      <w:adjustRightInd w:val="0"/>
      <w:ind w:firstLine="720"/>
      <w:jc w:val="both"/>
    </w:pPr>
    <w:rPr>
      <w:rFonts w:ascii="Arial" w:eastAsia="Times New Roman" w:hAnsi="Arial" w:cs="Arial"/>
      <w:b/>
      <w:bCs/>
      <w:color w:val="353842"/>
      <w:kern w:val="0"/>
      <w:sz w:val="20"/>
      <w:szCs w:val="20"/>
      <w:lang w:eastAsia="ru-RU" w:bidi="ar-SA"/>
    </w:rPr>
  </w:style>
  <w:style w:type="paragraph" w:customStyle="1" w:styleId="aff4">
    <w:name w:val="Прижатый влево"/>
    <w:basedOn w:val="a1"/>
    <w:next w:val="a1"/>
    <w:rsid w:val="00272D46"/>
    <w:pPr>
      <w:suppressAutoHyphens w:val="0"/>
      <w:autoSpaceDE w:val="0"/>
      <w:autoSpaceDN w:val="0"/>
      <w:adjustRightInd w:val="0"/>
    </w:pPr>
    <w:rPr>
      <w:rFonts w:ascii="Arial" w:eastAsia="Times New Roman" w:hAnsi="Arial" w:cs="Arial"/>
      <w:kern w:val="0"/>
      <w:sz w:val="26"/>
      <w:szCs w:val="26"/>
      <w:lang w:eastAsia="ru-RU" w:bidi="ar-SA"/>
    </w:rPr>
  </w:style>
  <w:style w:type="character" w:customStyle="1" w:styleId="aff5">
    <w:name w:val="Цветовое выделение"/>
    <w:uiPriority w:val="99"/>
    <w:rsid w:val="00272D46"/>
    <w:rPr>
      <w:b/>
      <w:bCs/>
      <w:color w:val="26282F"/>
    </w:rPr>
  </w:style>
  <w:style w:type="character" w:customStyle="1" w:styleId="aff6">
    <w:name w:val="Гипертекстовая ссылка"/>
    <w:rsid w:val="00272D46"/>
    <w:rPr>
      <w:b/>
      <w:bCs/>
      <w:color w:val="106BBE"/>
    </w:rPr>
  </w:style>
  <w:style w:type="paragraph" w:customStyle="1" w:styleId="15">
    <w:name w:val="Без интервала1"/>
    <w:rsid w:val="003D4471"/>
    <w:pPr>
      <w:suppressAutoHyphens/>
      <w:spacing w:line="100" w:lineRule="atLeast"/>
    </w:pPr>
    <w:rPr>
      <w:rFonts w:ascii="Calibri" w:eastAsia="Lucida Sans Unicode" w:hAnsi="Calibri" w:cs="Tahoma"/>
      <w:kern w:val="2"/>
      <w:sz w:val="22"/>
      <w:szCs w:val="22"/>
      <w:lang w:eastAsia="ar-SA"/>
    </w:rPr>
  </w:style>
  <w:style w:type="paragraph" w:customStyle="1" w:styleId="ConsPlusNormal0">
    <w:name w:val="ConsPlusNormal"/>
    <w:uiPriority w:val="99"/>
    <w:qFormat/>
    <w:rsid w:val="00CF37A3"/>
    <w:pPr>
      <w:widowControl w:val="0"/>
      <w:autoSpaceDE w:val="0"/>
      <w:autoSpaceDN w:val="0"/>
      <w:adjustRightInd w:val="0"/>
      <w:ind w:firstLine="720"/>
    </w:pPr>
    <w:rPr>
      <w:rFonts w:ascii="Arial" w:hAnsi="Arial" w:cs="Arial"/>
    </w:rPr>
  </w:style>
  <w:style w:type="paragraph" w:customStyle="1" w:styleId="Standard">
    <w:name w:val="Standard"/>
    <w:qFormat/>
    <w:rsid w:val="00A02276"/>
    <w:pPr>
      <w:suppressAutoHyphens/>
      <w:autoSpaceDN w:val="0"/>
    </w:pPr>
    <w:rPr>
      <w:kern w:val="3"/>
    </w:rPr>
  </w:style>
  <w:style w:type="paragraph" w:customStyle="1" w:styleId="WW-">
    <w:name w:val="WW-Текст"/>
    <w:basedOn w:val="a1"/>
    <w:rsid w:val="004F3919"/>
    <w:pPr>
      <w:widowControl/>
      <w:autoSpaceDE w:val="0"/>
    </w:pPr>
    <w:rPr>
      <w:rFonts w:ascii="Courier New" w:eastAsia="Times New Roman" w:hAnsi="Courier New" w:cs="Courier New"/>
      <w:kern w:val="0"/>
      <w:sz w:val="20"/>
      <w:szCs w:val="20"/>
      <w:lang w:eastAsia="ar-SA" w:bidi="ar-SA"/>
    </w:rPr>
  </w:style>
  <w:style w:type="paragraph" w:customStyle="1" w:styleId="16">
    <w:name w:val="Красная строка1"/>
    <w:basedOn w:val="a3"/>
    <w:rsid w:val="004F3919"/>
    <w:pPr>
      <w:widowControl/>
      <w:ind w:firstLine="210"/>
    </w:pPr>
    <w:rPr>
      <w:rFonts w:eastAsia="Times New Roman" w:cs="Times New Roman"/>
      <w:kern w:val="0"/>
      <w:sz w:val="24"/>
      <w:lang w:eastAsia="ar-SA" w:bidi="ar-SA"/>
    </w:rPr>
  </w:style>
  <w:style w:type="paragraph" w:customStyle="1" w:styleId="WW-1">
    <w:name w:val="WW-Текст1"/>
    <w:basedOn w:val="a1"/>
    <w:rsid w:val="004F3919"/>
    <w:pPr>
      <w:widowControl/>
      <w:autoSpaceDE w:val="0"/>
    </w:pPr>
    <w:rPr>
      <w:rFonts w:ascii="Courier New" w:eastAsia="Times New Roman" w:hAnsi="Courier New" w:cs="Courier New"/>
      <w:kern w:val="0"/>
      <w:sz w:val="20"/>
      <w:szCs w:val="20"/>
      <w:lang w:eastAsia="ar-SA" w:bidi="ar-SA"/>
    </w:rPr>
  </w:style>
  <w:style w:type="character" w:customStyle="1" w:styleId="28">
    <w:name w:val="Основной текст (2)_"/>
    <w:link w:val="210"/>
    <w:qFormat/>
    <w:locked/>
    <w:rsid w:val="00F30353"/>
    <w:rPr>
      <w:sz w:val="28"/>
      <w:szCs w:val="28"/>
      <w:shd w:val="clear" w:color="auto" w:fill="FFFFFF"/>
    </w:rPr>
  </w:style>
  <w:style w:type="paragraph" w:customStyle="1" w:styleId="210">
    <w:name w:val="Основной текст (2)1"/>
    <w:basedOn w:val="a1"/>
    <w:link w:val="28"/>
    <w:rsid w:val="00F30353"/>
    <w:pPr>
      <w:shd w:val="clear" w:color="auto" w:fill="FFFFFF"/>
      <w:suppressAutoHyphens w:val="0"/>
      <w:spacing w:line="240" w:lineRule="atLeast"/>
      <w:jc w:val="both"/>
    </w:pPr>
    <w:rPr>
      <w:rFonts w:eastAsia="Times New Roman" w:cs="Times New Roman"/>
      <w:kern w:val="0"/>
      <w:szCs w:val="28"/>
      <w:lang w:eastAsia="ru-RU" w:bidi="ar-SA"/>
    </w:rPr>
  </w:style>
  <w:style w:type="character" w:customStyle="1" w:styleId="22">
    <w:name w:val="Заголовок 2 Знак"/>
    <w:aliases w:val="OG Heading 2 Знак1"/>
    <w:link w:val="2"/>
    <w:uiPriority w:val="99"/>
    <w:qFormat/>
    <w:rsid w:val="00E5685A"/>
    <w:rPr>
      <w:rFonts w:ascii="Arial" w:eastAsia="Microsoft YaHei" w:hAnsi="Arial" w:cs="Mangal"/>
      <w:b/>
      <w:bCs/>
      <w:i/>
      <w:iCs/>
      <w:kern w:val="1"/>
      <w:sz w:val="28"/>
      <w:szCs w:val="28"/>
      <w:lang w:eastAsia="zh-CN" w:bidi="hi-IN"/>
    </w:rPr>
  </w:style>
  <w:style w:type="character" w:customStyle="1" w:styleId="a8">
    <w:name w:val="Основной текст Знак"/>
    <w:link w:val="a3"/>
    <w:qFormat/>
    <w:rsid w:val="00E5685A"/>
    <w:rPr>
      <w:rFonts w:eastAsia="SimSun" w:cs="Mangal"/>
      <w:kern w:val="1"/>
      <w:sz w:val="28"/>
      <w:szCs w:val="24"/>
      <w:lang w:eastAsia="zh-CN" w:bidi="hi-IN"/>
    </w:rPr>
  </w:style>
  <w:style w:type="paragraph" w:customStyle="1" w:styleId="33">
    <w:name w:val="Указатель3"/>
    <w:basedOn w:val="a1"/>
    <w:uiPriority w:val="99"/>
    <w:rsid w:val="00E5685A"/>
    <w:pPr>
      <w:widowControl/>
      <w:suppressLineNumbers/>
      <w:tabs>
        <w:tab w:val="left" w:pos="709"/>
      </w:tabs>
      <w:spacing w:after="200" w:line="276" w:lineRule="atLeast"/>
    </w:pPr>
    <w:rPr>
      <w:rFonts w:ascii="Calibri" w:eastAsia="Times New Roman" w:hAnsi="Calibri"/>
      <w:color w:val="00000A"/>
      <w:kern w:val="2"/>
      <w:sz w:val="22"/>
      <w:szCs w:val="22"/>
      <w:lang w:bidi="ar-SA"/>
    </w:rPr>
  </w:style>
  <w:style w:type="paragraph" w:customStyle="1" w:styleId="29">
    <w:name w:val="Название2"/>
    <w:basedOn w:val="a1"/>
    <w:uiPriority w:val="99"/>
    <w:rsid w:val="00E5685A"/>
    <w:pPr>
      <w:widowControl/>
      <w:suppressLineNumbers/>
      <w:tabs>
        <w:tab w:val="left" w:pos="709"/>
      </w:tabs>
      <w:spacing w:before="120" w:after="120" w:line="276" w:lineRule="atLeast"/>
    </w:pPr>
    <w:rPr>
      <w:rFonts w:ascii="Calibri" w:eastAsia="Times New Roman" w:hAnsi="Calibri" w:cs="Tahoma"/>
      <w:i/>
      <w:iCs/>
      <w:color w:val="00000A"/>
      <w:kern w:val="2"/>
      <w:sz w:val="24"/>
      <w:lang w:bidi="ar-SA"/>
    </w:rPr>
  </w:style>
  <w:style w:type="paragraph" w:customStyle="1" w:styleId="2a">
    <w:name w:val="Указатель2"/>
    <w:basedOn w:val="a1"/>
    <w:uiPriority w:val="99"/>
    <w:rsid w:val="00E5685A"/>
    <w:pPr>
      <w:widowControl/>
      <w:suppressLineNumbers/>
      <w:tabs>
        <w:tab w:val="left" w:pos="709"/>
      </w:tabs>
      <w:spacing w:after="200" w:line="276" w:lineRule="atLeast"/>
    </w:pPr>
    <w:rPr>
      <w:rFonts w:ascii="Calibri" w:eastAsia="Times New Roman" w:hAnsi="Calibri" w:cs="Tahoma"/>
      <w:color w:val="00000A"/>
      <w:kern w:val="2"/>
      <w:sz w:val="22"/>
      <w:szCs w:val="22"/>
      <w:lang w:bidi="ar-SA"/>
    </w:rPr>
  </w:style>
  <w:style w:type="paragraph" w:customStyle="1" w:styleId="17">
    <w:name w:val="Название1"/>
    <w:basedOn w:val="a1"/>
    <w:uiPriority w:val="99"/>
    <w:rsid w:val="00E5685A"/>
    <w:pPr>
      <w:widowControl/>
      <w:suppressLineNumbers/>
      <w:tabs>
        <w:tab w:val="left" w:pos="709"/>
      </w:tabs>
      <w:spacing w:before="120" w:after="120" w:line="276" w:lineRule="atLeast"/>
    </w:pPr>
    <w:rPr>
      <w:rFonts w:ascii="Calibri" w:eastAsia="Times New Roman" w:hAnsi="Calibri"/>
      <w:i/>
      <w:iCs/>
      <w:color w:val="00000A"/>
      <w:kern w:val="2"/>
      <w:sz w:val="24"/>
      <w:lang w:bidi="ar-SA"/>
    </w:rPr>
  </w:style>
  <w:style w:type="paragraph" w:customStyle="1" w:styleId="ConsPlusTitle0">
    <w:name w:val="ConsPlusTitle"/>
    <w:qFormat/>
    <w:rsid w:val="00E5685A"/>
    <w:pPr>
      <w:widowControl w:val="0"/>
      <w:suppressAutoHyphens/>
    </w:pPr>
    <w:rPr>
      <w:rFonts w:ascii="Calibri" w:eastAsia="Arial" w:hAnsi="Calibri" w:cs="Calibri"/>
      <w:kern w:val="2"/>
      <w:sz w:val="22"/>
      <w:szCs w:val="22"/>
      <w:lang w:eastAsia="zh-CN"/>
    </w:rPr>
  </w:style>
  <w:style w:type="paragraph" w:customStyle="1" w:styleId="aff7">
    <w:name w:val="Таблицы (моноширинный)"/>
    <w:basedOn w:val="a1"/>
    <w:uiPriority w:val="99"/>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18">
    <w:name w:val="Текст выноски1"/>
    <w:basedOn w:val="a1"/>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19">
    <w:name w:val="Текст сноски1"/>
    <w:basedOn w:val="a1"/>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1a">
    <w:name w:val="Обычный (веб)1"/>
    <w:basedOn w:val="a1"/>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msolistparagraph0">
    <w:name w:val="msolistparagraph"/>
    <w:basedOn w:val="a1"/>
    <w:uiPriority w:val="99"/>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1b">
    <w:name w:val="Абзац списка1"/>
    <w:basedOn w:val="a1"/>
    <w:uiPriority w:val="99"/>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ListParagraph1">
    <w:name w:val="List Paragraph1"/>
    <w:basedOn w:val="a1"/>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p17">
    <w:name w:val="p17"/>
    <w:basedOn w:val="a1"/>
    <w:uiPriority w:val="99"/>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ConsPlusNonformat0">
    <w:name w:val="ConsPlusNonformat"/>
    <w:qFormat/>
    <w:rsid w:val="00E5685A"/>
    <w:pPr>
      <w:widowControl w:val="0"/>
      <w:suppressAutoHyphens/>
    </w:pPr>
    <w:rPr>
      <w:rFonts w:ascii="Calibri" w:eastAsia="Arial" w:hAnsi="Calibri" w:cs="Calibri"/>
      <w:kern w:val="2"/>
      <w:sz w:val="22"/>
      <w:szCs w:val="22"/>
      <w:lang w:eastAsia="zh-CN"/>
    </w:rPr>
  </w:style>
  <w:style w:type="paragraph" w:customStyle="1" w:styleId="aff8">
    <w:name w:val="Содержимое врезки"/>
    <w:basedOn w:val="a3"/>
    <w:qFormat/>
    <w:rsid w:val="00E5685A"/>
    <w:pPr>
      <w:widowControl/>
      <w:tabs>
        <w:tab w:val="left" w:pos="709"/>
      </w:tabs>
      <w:spacing w:line="276" w:lineRule="atLeast"/>
    </w:pPr>
    <w:rPr>
      <w:rFonts w:ascii="Calibri" w:eastAsia="Times New Roman" w:hAnsi="Calibri" w:cs="Calibri"/>
      <w:color w:val="00000A"/>
      <w:kern w:val="2"/>
      <w:sz w:val="22"/>
      <w:szCs w:val="22"/>
      <w:lang w:bidi="ar-SA"/>
    </w:rPr>
  </w:style>
  <w:style w:type="paragraph" w:customStyle="1" w:styleId="aff9">
    <w:name w:val="Базовый"/>
    <w:uiPriority w:val="99"/>
    <w:rsid w:val="00E5685A"/>
    <w:pPr>
      <w:tabs>
        <w:tab w:val="left" w:pos="709"/>
      </w:tabs>
      <w:suppressAutoHyphens/>
      <w:spacing w:after="200" w:line="276" w:lineRule="atLeast"/>
    </w:pPr>
    <w:rPr>
      <w:rFonts w:ascii="Calibri" w:hAnsi="Calibri" w:cs="Calibri"/>
      <w:color w:val="00000A"/>
      <w:sz w:val="22"/>
      <w:szCs w:val="22"/>
    </w:rPr>
  </w:style>
  <w:style w:type="paragraph" w:customStyle="1" w:styleId="affa">
    <w:name w:val="Знак Знак"/>
    <w:basedOn w:val="a1"/>
    <w:uiPriority w:val="99"/>
    <w:rsid w:val="00E5685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51">
    <w:name w:val="Знак Знак5 Знак Знак"/>
    <w:basedOn w:val="a1"/>
    <w:rsid w:val="00E5685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61">
    <w:name w:val="Знак Знак6"/>
    <w:basedOn w:val="a1"/>
    <w:uiPriority w:val="99"/>
    <w:rsid w:val="00E5685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character" w:customStyle="1" w:styleId="WW8Num2z0">
    <w:name w:val="WW8Num2z0"/>
    <w:qFormat/>
    <w:rsid w:val="00E5685A"/>
    <w:rPr>
      <w:rFonts w:ascii="Symbol" w:hAnsi="Symbol" w:cs="Symbol" w:hint="default"/>
      <w:sz w:val="24"/>
      <w:szCs w:val="24"/>
    </w:rPr>
  </w:style>
  <w:style w:type="character" w:customStyle="1" w:styleId="2b">
    <w:name w:val="Основной шрифт абзаца2"/>
    <w:rsid w:val="00E5685A"/>
  </w:style>
  <w:style w:type="character" w:customStyle="1" w:styleId="Absatz-Standardschriftart">
    <w:name w:val="Absatz-Standardschriftart"/>
    <w:rsid w:val="00E5685A"/>
  </w:style>
  <w:style w:type="character" w:customStyle="1" w:styleId="1c">
    <w:name w:val="Основной шрифт абзаца1"/>
    <w:qFormat/>
    <w:rsid w:val="00E5685A"/>
  </w:style>
  <w:style w:type="character" w:customStyle="1" w:styleId="ListLabel1">
    <w:name w:val="ListLabel 1"/>
    <w:rsid w:val="00E5685A"/>
    <w:rPr>
      <w:rFonts w:ascii="Times New Roman" w:hAnsi="Times New Roman" w:cs="Times New Roman" w:hint="default"/>
    </w:rPr>
  </w:style>
  <w:style w:type="character" w:customStyle="1" w:styleId="ListLabel2">
    <w:name w:val="ListLabel 2"/>
    <w:rsid w:val="00E5685A"/>
    <w:rPr>
      <w:rFonts w:ascii="Symbol" w:hAnsi="Symbol" w:cs="Symbol" w:hint="default"/>
    </w:rPr>
  </w:style>
  <w:style w:type="character" w:customStyle="1" w:styleId="ListLabel3">
    <w:name w:val="ListLabel 3"/>
    <w:rsid w:val="00E5685A"/>
    <w:rPr>
      <w:rFonts w:ascii="Courier New" w:hAnsi="Courier New" w:cs="Courier New" w:hint="default"/>
    </w:rPr>
  </w:style>
  <w:style w:type="character" w:customStyle="1" w:styleId="ListLabel4">
    <w:name w:val="ListLabel 4"/>
    <w:rsid w:val="00E5685A"/>
    <w:rPr>
      <w:rFonts w:ascii="Wingdings" w:hAnsi="Wingdings" w:cs="Wingdings" w:hint="default"/>
    </w:rPr>
  </w:style>
  <w:style w:type="character" w:customStyle="1" w:styleId="34">
    <w:name w:val="Основной шрифт абзаца3"/>
    <w:rsid w:val="00E5685A"/>
  </w:style>
  <w:style w:type="character" w:customStyle="1" w:styleId="1d">
    <w:name w:val="Просмотренная гиперссылка1"/>
    <w:basedOn w:val="34"/>
    <w:rsid w:val="00E5685A"/>
  </w:style>
  <w:style w:type="character" w:customStyle="1" w:styleId="1e">
    <w:name w:val="Номер страницы1"/>
    <w:basedOn w:val="34"/>
    <w:rsid w:val="00E5685A"/>
  </w:style>
  <w:style w:type="character" w:customStyle="1" w:styleId="affb">
    <w:name w:val="Символ сноски"/>
    <w:rsid w:val="00E5685A"/>
    <w:rPr>
      <w:vertAlign w:val="superscript"/>
    </w:rPr>
  </w:style>
  <w:style w:type="character" w:customStyle="1" w:styleId="affc">
    <w:name w:val="Текст сноски Знак"/>
    <w:basedOn w:val="34"/>
    <w:link w:val="affd"/>
    <w:uiPriority w:val="99"/>
    <w:rsid w:val="00E5685A"/>
  </w:style>
  <w:style w:type="character" w:customStyle="1" w:styleId="ConsPlusNormal1">
    <w:name w:val="ConsPlusNormal Знак"/>
    <w:rsid w:val="00E5685A"/>
  </w:style>
  <w:style w:type="character" w:customStyle="1" w:styleId="s8">
    <w:name w:val="s8"/>
    <w:basedOn w:val="34"/>
    <w:rsid w:val="00E5685A"/>
  </w:style>
  <w:style w:type="character" w:customStyle="1" w:styleId="s12">
    <w:name w:val="s12"/>
    <w:basedOn w:val="34"/>
    <w:rsid w:val="00E5685A"/>
  </w:style>
  <w:style w:type="character" w:customStyle="1" w:styleId="1f">
    <w:name w:val="Нижний колонтитул Знак1"/>
    <w:uiPriority w:val="99"/>
    <w:semiHidden/>
    <w:locked/>
    <w:rsid w:val="00E5685A"/>
    <w:rPr>
      <w:rFonts w:ascii="Calibri" w:eastAsia="Times New Roman" w:hAnsi="Calibri" w:cs="Times New Roman"/>
      <w:color w:val="00000A"/>
      <w:kern w:val="2"/>
      <w:sz w:val="24"/>
      <w:szCs w:val="24"/>
      <w:lang w:eastAsia="zh-CN"/>
    </w:rPr>
  </w:style>
  <w:style w:type="character" w:customStyle="1" w:styleId="1f0">
    <w:name w:val="Верхний колонтитул Знак1"/>
    <w:aliases w:val="ВерхКолонтитул Знак"/>
    <w:uiPriority w:val="99"/>
    <w:semiHidden/>
    <w:locked/>
    <w:rsid w:val="00E5685A"/>
    <w:rPr>
      <w:rFonts w:ascii="Calibri" w:eastAsia="Times New Roman" w:hAnsi="Calibri" w:cs="Times New Roman"/>
      <w:color w:val="00000A"/>
      <w:kern w:val="2"/>
      <w:sz w:val="24"/>
      <w:szCs w:val="24"/>
      <w:lang w:eastAsia="zh-CN"/>
    </w:rPr>
  </w:style>
  <w:style w:type="character" w:customStyle="1" w:styleId="FontStyle15">
    <w:name w:val="Font Style15"/>
    <w:rsid w:val="00E5685A"/>
    <w:rPr>
      <w:rFonts w:ascii="Times New Roman" w:hAnsi="Times New Roman" w:cs="Times New Roman" w:hint="default"/>
      <w:b/>
      <w:bCs/>
      <w:sz w:val="26"/>
      <w:szCs w:val="26"/>
    </w:rPr>
  </w:style>
  <w:style w:type="character" w:customStyle="1" w:styleId="header-user-name">
    <w:name w:val="header-user-name"/>
    <w:basedOn w:val="a4"/>
    <w:rsid w:val="00E5685A"/>
  </w:style>
  <w:style w:type="character" w:customStyle="1" w:styleId="1f1">
    <w:name w:val="Текст выноски Знак1"/>
    <w:uiPriority w:val="99"/>
    <w:rsid w:val="00E5685A"/>
    <w:rPr>
      <w:rFonts w:ascii="Tahoma" w:eastAsia="Times New Roman" w:hAnsi="Tahoma" w:cs="Tahoma"/>
      <w:color w:val="00000A"/>
      <w:kern w:val="2"/>
      <w:sz w:val="16"/>
      <w:szCs w:val="16"/>
      <w:lang w:eastAsia="zh-CN"/>
    </w:rPr>
  </w:style>
  <w:style w:type="character" w:customStyle="1" w:styleId="60">
    <w:name w:val="Заголовок 6 Знак"/>
    <w:link w:val="6"/>
    <w:semiHidden/>
    <w:rsid w:val="002B649D"/>
    <w:rPr>
      <w:rFonts w:cs="Calibri"/>
      <w:sz w:val="28"/>
      <w:lang w:eastAsia="ar-SA"/>
    </w:rPr>
  </w:style>
  <w:style w:type="paragraph" w:customStyle="1" w:styleId="Style9">
    <w:name w:val="Style9"/>
    <w:basedOn w:val="a1"/>
    <w:uiPriority w:val="99"/>
    <w:rsid w:val="002B649D"/>
    <w:pPr>
      <w:autoSpaceDE w:val="0"/>
      <w:jc w:val="center"/>
    </w:pPr>
    <w:rPr>
      <w:rFonts w:eastAsia="Times New Roman" w:cs="Calibri"/>
      <w:kern w:val="0"/>
      <w:sz w:val="24"/>
      <w:lang w:eastAsia="ar-SA" w:bidi="ar-SA"/>
    </w:rPr>
  </w:style>
  <w:style w:type="paragraph" w:customStyle="1" w:styleId="affe">
    <w:name w:val="Содержимое таблицы"/>
    <w:basedOn w:val="a1"/>
    <w:qFormat/>
    <w:rsid w:val="002B649D"/>
    <w:pPr>
      <w:suppressLineNumbers/>
      <w:autoSpaceDE w:val="0"/>
    </w:pPr>
    <w:rPr>
      <w:rFonts w:eastAsia="Times New Roman" w:cs="Calibri"/>
      <w:b/>
      <w:bCs/>
      <w:kern w:val="0"/>
      <w:sz w:val="20"/>
      <w:szCs w:val="20"/>
      <w:lang w:eastAsia="ar-SA" w:bidi="ar-SA"/>
    </w:rPr>
  </w:style>
  <w:style w:type="paragraph" w:customStyle="1" w:styleId="afff">
    <w:name w:val="Заголовок таблицы"/>
    <w:basedOn w:val="affe"/>
    <w:qFormat/>
    <w:rsid w:val="002B649D"/>
    <w:pPr>
      <w:jc w:val="center"/>
    </w:pPr>
  </w:style>
  <w:style w:type="paragraph" w:customStyle="1" w:styleId="1f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2B649D"/>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Heading">
    <w:name w:val="Heading"/>
    <w:uiPriority w:val="99"/>
    <w:rsid w:val="002B649D"/>
    <w:pPr>
      <w:widowControl w:val="0"/>
      <w:autoSpaceDE w:val="0"/>
      <w:autoSpaceDN w:val="0"/>
      <w:adjustRightInd w:val="0"/>
    </w:pPr>
    <w:rPr>
      <w:rFonts w:ascii="Arial" w:hAnsi="Arial" w:cs="Arial"/>
      <w:b/>
      <w:bCs/>
      <w:sz w:val="22"/>
      <w:szCs w:val="22"/>
    </w:rPr>
  </w:style>
  <w:style w:type="paragraph" w:customStyle="1" w:styleId="materialtext1">
    <w:name w:val="material_text1"/>
    <w:basedOn w:val="a1"/>
    <w:rsid w:val="002B649D"/>
    <w:pPr>
      <w:widowControl/>
      <w:suppressAutoHyphens w:val="0"/>
      <w:spacing w:before="100" w:beforeAutospacing="1" w:after="100" w:afterAutospacing="1" w:line="312" w:lineRule="atLeast"/>
      <w:jc w:val="both"/>
    </w:pPr>
    <w:rPr>
      <w:rFonts w:eastAsia="Times New Roman" w:cs="Times New Roman"/>
      <w:kern w:val="0"/>
      <w:sz w:val="20"/>
      <w:szCs w:val="20"/>
      <w:lang w:eastAsia="ru-RU" w:bidi="ar-SA"/>
    </w:rPr>
  </w:style>
  <w:style w:type="paragraph" w:customStyle="1" w:styleId="35">
    <w:name w:val="Обычный (веб)3"/>
    <w:basedOn w:val="a1"/>
    <w:uiPriority w:val="99"/>
    <w:rsid w:val="002B649D"/>
    <w:pPr>
      <w:widowControl/>
      <w:suppressAutoHyphens w:val="0"/>
      <w:spacing w:before="280" w:after="280"/>
      <w:jc w:val="both"/>
    </w:pPr>
    <w:rPr>
      <w:rFonts w:eastAsia="Times New Roman" w:cs="Times New Roman"/>
      <w:kern w:val="0"/>
      <w:sz w:val="24"/>
      <w:lang w:eastAsia="ar-SA" w:bidi="ar-SA"/>
    </w:rPr>
  </w:style>
  <w:style w:type="paragraph" w:customStyle="1" w:styleId="p29">
    <w:name w:val="p29"/>
    <w:basedOn w:val="a1"/>
    <w:uiPriority w:val="99"/>
    <w:rsid w:val="002B649D"/>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FontStyle20">
    <w:name w:val="Font Style20"/>
    <w:rsid w:val="002B649D"/>
    <w:rPr>
      <w:rFonts w:ascii="Times New Roman" w:hAnsi="Times New Roman" w:cs="Times New Roman" w:hint="default"/>
      <w:b/>
      <w:bCs/>
      <w:sz w:val="24"/>
      <w:szCs w:val="24"/>
    </w:rPr>
  </w:style>
  <w:style w:type="character" w:customStyle="1" w:styleId="FontStyle21">
    <w:name w:val="Font Style21"/>
    <w:rsid w:val="002B649D"/>
    <w:rPr>
      <w:rFonts w:ascii="Times New Roman" w:hAnsi="Times New Roman" w:cs="Times New Roman" w:hint="default"/>
      <w:sz w:val="24"/>
      <w:szCs w:val="24"/>
    </w:rPr>
  </w:style>
  <w:style w:type="character" w:customStyle="1" w:styleId="1f3">
    <w:name w:val="Основной текст Знак1"/>
    <w:locked/>
    <w:rsid w:val="002B649D"/>
    <w:rPr>
      <w:rFonts w:cs="Calibri"/>
      <w:sz w:val="28"/>
      <w:lang w:eastAsia="ar-SA"/>
    </w:rPr>
  </w:style>
  <w:style w:type="character" w:customStyle="1" w:styleId="s7">
    <w:name w:val="s7"/>
    <w:rsid w:val="002B649D"/>
  </w:style>
  <w:style w:type="character" w:customStyle="1" w:styleId="s9">
    <w:name w:val="s9"/>
    <w:rsid w:val="002B649D"/>
  </w:style>
  <w:style w:type="character" w:customStyle="1" w:styleId="s10">
    <w:name w:val="s10"/>
    <w:rsid w:val="002B649D"/>
  </w:style>
  <w:style w:type="paragraph" w:customStyle="1" w:styleId="36">
    <w:name w:val="Название3"/>
    <w:basedOn w:val="a1"/>
    <w:uiPriority w:val="99"/>
    <w:rsid w:val="002F0D8D"/>
    <w:pPr>
      <w:widowControl/>
      <w:suppressLineNumbers/>
      <w:tabs>
        <w:tab w:val="left" w:pos="709"/>
      </w:tabs>
      <w:spacing w:before="120" w:after="120" w:line="276" w:lineRule="atLeast"/>
    </w:pPr>
    <w:rPr>
      <w:rFonts w:ascii="Calibri" w:eastAsia="Times New Roman" w:hAnsi="Calibri"/>
      <w:i/>
      <w:iCs/>
      <w:color w:val="00000A"/>
      <w:kern w:val="2"/>
      <w:sz w:val="24"/>
      <w:lang w:eastAsia="ar-SA" w:bidi="ar-SA"/>
    </w:rPr>
  </w:style>
  <w:style w:type="paragraph" w:customStyle="1" w:styleId="43">
    <w:name w:val="Указатель4"/>
    <w:basedOn w:val="a1"/>
    <w:uiPriority w:val="99"/>
    <w:rsid w:val="002F0D8D"/>
    <w:pPr>
      <w:widowControl/>
      <w:suppressLineNumbers/>
      <w:tabs>
        <w:tab w:val="left" w:pos="709"/>
      </w:tabs>
      <w:spacing w:after="200" w:line="276" w:lineRule="atLeast"/>
    </w:pPr>
    <w:rPr>
      <w:rFonts w:ascii="Calibri" w:eastAsia="Times New Roman" w:hAnsi="Calibri"/>
      <w:color w:val="00000A"/>
      <w:kern w:val="2"/>
      <w:sz w:val="22"/>
      <w:szCs w:val="22"/>
      <w:lang w:eastAsia="ar-SA" w:bidi="ar-SA"/>
    </w:rPr>
  </w:style>
  <w:style w:type="paragraph" w:customStyle="1" w:styleId="1f4">
    <w:name w:val="Название объекта1"/>
    <w:basedOn w:val="a1"/>
    <w:qFormat/>
    <w:rsid w:val="002F0D8D"/>
    <w:pPr>
      <w:widowControl/>
      <w:suppressLineNumbers/>
      <w:tabs>
        <w:tab w:val="left" w:pos="709"/>
      </w:tabs>
      <w:spacing w:before="120" w:after="120" w:line="276" w:lineRule="atLeast"/>
    </w:pPr>
    <w:rPr>
      <w:rFonts w:ascii="Calibri" w:eastAsia="Times New Roman" w:hAnsi="Calibri"/>
      <w:i/>
      <w:iCs/>
      <w:color w:val="00000A"/>
      <w:kern w:val="2"/>
      <w:sz w:val="24"/>
      <w:lang w:eastAsia="ar-SA" w:bidi="ar-SA"/>
    </w:rPr>
  </w:style>
  <w:style w:type="paragraph" w:customStyle="1" w:styleId="2c">
    <w:name w:val="Текст выноски2"/>
    <w:basedOn w:val="a1"/>
    <w:uiPriority w:val="99"/>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2d">
    <w:name w:val="Текст сноски2"/>
    <w:basedOn w:val="a1"/>
    <w:uiPriority w:val="99"/>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2e">
    <w:name w:val="Обычный (веб)2"/>
    <w:basedOn w:val="a1"/>
    <w:uiPriority w:val="99"/>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2f">
    <w:name w:val="Абзац списка2"/>
    <w:basedOn w:val="a1"/>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ConsPlusDocList">
    <w:name w:val="ConsPlusDocList"/>
    <w:uiPriority w:val="99"/>
    <w:rsid w:val="002F0D8D"/>
    <w:pPr>
      <w:widowControl w:val="0"/>
      <w:suppressAutoHyphens/>
    </w:pPr>
    <w:rPr>
      <w:rFonts w:ascii="Calibri" w:eastAsia="Arial" w:hAnsi="Calibri" w:cs="Calibri"/>
      <w:kern w:val="2"/>
      <w:lang w:eastAsia="ar-SA"/>
    </w:rPr>
  </w:style>
  <w:style w:type="paragraph" w:customStyle="1" w:styleId="afff0">
    <w:name w:val="Знак Знак Знак Знак"/>
    <w:basedOn w:val="a1"/>
    <w:qFormat/>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h-background-2">
    <w:name w:val="h-background-2"/>
    <w:basedOn w:val="a1"/>
    <w:uiPriority w:val="99"/>
    <w:rsid w:val="002F0D8D"/>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44">
    <w:name w:val="Основной шрифт абзаца4"/>
    <w:rsid w:val="002F0D8D"/>
  </w:style>
  <w:style w:type="character" w:customStyle="1" w:styleId="2f0">
    <w:name w:val="Просмотренная гиперссылка2"/>
    <w:basedOn w:val="44"/>
    <w:rsid w:val="002F0D8D"/>
  </w:style>
  <w:style w:type="character" w:customStyle="1" w:styleId="2f1">
    <w:name w:val="Номер страницы2"/>
    <w:basedOn w:val="44"/>
    <w:rsid w:val="002F0D8D"/>
  </w:style>
  <w:style w:type="paragraph" w:customStyle="1" w:styleId="11">
    <w:name w:val="Заголовок 11"/>
    <w:basedOn w:val="a1"/>
    <w:qFormat/>
    <w:rsid w:val="00CF1C91"/>
    <w:pPr>
      <w:keepNext/>
      <w:widowControl/>
      <w:numPr>
        <w:numId w:val="7"/>
      </w:numPr>
      <w:suppressAutoHyphens w:val="0"/>
      <w:jc w:val="center"/>
      <w:outlineLvl w:val="0"/>
    </w:pPr>
    <w:rPr>
      <w:rFonts w:eastAsia="Times New Roman" w:cs="Times New Roman"/>
      <w:b/>
      <w:bCs/>
      <w:kern w:val="0"/>
      <w:szCs w:val="28"/>
      <w:lang w:bidi="ar-SA"/>
    </w:rPr>
  </w:style>
  <w:style w:type="paragraph" w:customStyle="1" w:styleId="21">
    <w:name w:val="Заголовок 21"/>
    <w:basedOn w:val="a1"/>
    <w:qFormat/>
    <w:rsid w:val="00CF1C91"/>
    <w:pPr>
      <w:keepNext/>
      <w:widowControl/>
      <w:numPr>
        <w:ilvl w:val="1"/>
        <w:numId w:val="7"/>
      </w:numPr>
      <w:suppressAutoHyphens w:val="0"/>
      <w:spacing w:before="240" w:after="60"/>
      <w:outlineLvl w:val="1"/>
    </w:pPr>
    <w:rPr>
      <w:rFonts w:ascii="Cambria" w:eastAsia="Times New Roman" w:hAnsi="Cambria" w:cs="Cambria"/>
      <w:b/>
      <w:bCs/>
      <w:i/>
      <w:iCs/>
      <w:kern w:val="0"/>
      <w:szCs w:val="28"/>
      <w:lang w:bidi="ar-SA"/>
    </w:rPr>
  </w:style>
  <w:style w:type="paragraph" w:customStyle="1" w:styleId="310">
    <w:name w:val="Заголовок 31"/>
    <w:basedOn w:val="a1"/>
    <w:qFormat/>
    <w:rsid w:val="00CF1C91"/>
    <w:pPr>
      <w:keepNext/>
      <w:widowControl/>
      <w:numPr>
        <w:ilvl w:val="2"/>
        <w:numId w:val="7"/>
      </w:numPr>
      <w:suppressAutoHyphens w:val="0"/>
      <w:spacing w:before="240" w:after="60"/>
      <w:outlineLvl w:val="2"/>
    </w:pPr>
    <w:rPr>
      <w:rFonts w:ascii="Cambria" w:eastAsia="Times New Roman" w:hAnsi="Cambria" w:cs="Cambria"/>
      <w:b/>
      <w:bCs/>
      <w:kern w:val="0"/>
      <w:sz w:val="26"/>
      <w:szCs w:val="26"/>
      <w:lang w:bidi="ar-SA"/>
    </w:rPr>
  </w:style>
  <w:style w:type="paragraph" w:customStyle="1" w:styleId="41">
    <w:name w:val="Заголовок 41"/>
    <w:basedOn w:val="a1"/>
    <w:qFormat/>
    <w:rsid w:val="00CF1C91"/>
    <w:pPr>
      <w:keepNext/>
      <w:widowControl/>
      <w:numPr>
        <w:ilvl w:val="3"/>
        <w:numId w:val="7"/>
      </w:numPr>
      <w:suppressAutoHyphens w:val="0"/>
      <w:spacing w:before="240" w:after="60"/>
      <w:outlineLvl w:val="3"/>
    </w:pPr>
    <w:rPr>
      <w:rFonts w:ascii="Calibri" w:eastAsia="Times New Roman" w:hAnsi="Calibri" w:cs="Calibri"/>
      <w:b/>
      <w:bCs/>
      <w:kern w:val="0"/>
      <w:szCs w:val="28"/>
      <w:lang w:bidi="ar-SA"/>
    </w:rPr>
  </w:style>
  <w:style w:type="character" w:styleId="afff1">
    <w:name w:val="page number"/>
    <w:basedOn w:val="1c"/>
    <w:qFormat/>
    <w:rsid w:val="00CF1C91"/>
  </w:style>
  <w:style w:type="character" w:customStyle="1" w:styleId="212pt">
    <w:name w:val="Основной текст (2) + 12 pt"/>
    <w:qFormat/>
    <w:rsid w:val="00CF1C91"/>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afff2">
    <w:name w:val="Текст Знак"/>
    <w:uiPriority w:val="99"/>
    <w:qFormat/>
    <w:rsid w:val="00CF1C91"/>
    <w:rPr>
      <w:rFonts w:ascii="Courier New" w:hAnsi="Courier New" w:cs="Courier New"/>
    </w:rPr>
  </w:style>
  <w:style w:type="character" w:customStyle="1" w:styleId="37">
    <w:name w:val="Заголовок 3 Знак"/>
    <w:qFormat/>
    <w:rsid w:val="00CF1C91"/>
    <w:rPr>
      <w:rFonts w:ascii="Cambria" w:eastAsia="Times New Roman" w:hAnsi="Cambria" w:cs="Times New Roman"/>
      <w:b/>
      <w:bCs/>
      <w:sz w:val="26"/>
      <w:szCs w:val="26"/>
    </w:rPr>
  </w:style>
  <w:style w:type="character" w:customStyle="1" w:styleId="42">
    <w:name w:val="Заголовок 4 Знак"/>
    <w:link w:val="40"/>
    <w:qFormat/>
    <w:rsid w:val="00CF1C91"/>
    <w:rPr>
      <w:rFonts w:ascii="Calibri" w:eastAsia="Times New Roman" w:hAnsi="Calibri" w:cs="Times New Roman"/>
      <w:b/>
      <w:bCs/>
      <w:sz w:val="28"/>
      <w:szCs w:val="28"/>
    </w:rPr>
  </w:style>
  <w:style w:type="character" w:customStyle="1" w:styleId="38">
    <w:name w:val="Основной текст с отступом 3 Знак"/>
    <w:uiPriority w:val="99"/>
    <w:qFormat/>
    <w:rsid w:val="00CF1C91"/>
    <w:rPr>
      <w:sz w:val="16"/>
      <w:szCs w:val="16"/>
    </w:rPr>
  </w:style>
  <w:style w:type="character" w:customStyle="1" w:styleId="afff3">
    <w:name w:val="Название Знак"/>
    <w:qFormat/>
    <w:rsid w:val="00CF1C91"/>
    <w:rPr>
      <w:rFonts w:ascii="Arial" w:eastAsia="SimSun" w:hAnsi="Arial" w:cs="Tahoma"/>
      <w:sz w:val="28"/>
      <w:szCs w:val="28"/>
    </w:rPr>
  </w:style>
  <w:style w:type="character" w:customStyle="1" w:styleId="Internetlink">
    <w:name w:val="Internet link"/>
    <w:qFormat/>
    <w:rsid w:val="00CF1C91"/>
    <w:rPr>
      <w:color w:val="000080"/>
      <w:u w:val="single"/>
    </w:rPr>
  </w:style>
  <w:style w:type="character" w:customStyle="1" w:styleId="1f5">
    <w:name w:val="Заголовок №1_"/>
    <w:qFormat/>
    <w:rsid w:val="00CF1C91"/>
    <w:rPr>
      <w:sz w:val="52"/>
      <w:szCs w:val="52"/>
      <w:shd w:val="clear" w:color="auto" w:fill="FFFFFF"/>
    </w:rPr>
  </w:style>
  <w:style w:type="character" w:customStyle="1" w:styleId="217pt4pt">
    <w:name w:val="Основной текст (2) + 17 pt;Полужирный;Интервал 4 pt"/>
    <w:qFormat/>
    <w:rsid w:val="00CF1C91"/>
    <w:rPr>
      <w:rFonts w:ascii="Times New Roman" w:eastAsia="Times New Roman" w:hAnsi="Times New Roman" w:cs="Times New Roman"/>
      <w:b/>
      <w:bCs/>
      <w:i w:val="0"/>
      <w:iCs w:val="0"/>
      <w:caps w:val="0"/>
      <w:smallCaps w:val="0"/>
      <w:strike w:val="0"/>
      <w:dstrike w:val="0"/>
      <w:color w:val="000000"/>
      <w:spacing w:val="80"/>
      <w:w w:val="100"/>
      <w:position w:val="0"/>
      <w:sz w:val="34"/>
      <w:szCs w:val="34"/>
      <w:u w:val="none"/>
      <w:vertAlign w:val="baseline"/>
      <w:lang w:val="ru-RU" w:bidi="ru-RU"/>
    </w:rPr>
  </w:style>
  <w:style w:type="character" w:customStyle="1" w:styleId="39">
    <w:name w:val="Основной текст (3)_"/>
    <w:qFormat/>
    <w:rsid w:val="00CF1C91"/>
    <w:rPr>
      <w:spacing w:val="-10"/>
      <w:shd w:val="clear" w:color="auto" w:fill="FFFFFF"/>
    </w:rPr>
  </w:style>
  <w:style w:type="character" w:customStyle="1" w:styleId="3a">
    <w:name w:val="Основной текст 3 Знак"/>
    <w:link w:val="3b"/>
    <w:uiPriority w:val="99"/>
    <w:qFormat/>
    <w:rsid w:val="00CF1C91"/>
    <w:rPr>
      <w:sz w:val="16"/>
      <w:szCs w:val="16"/>
    </w:rPr>
  </w:style>
  <w:style w:type="character" w:styleId="afff4">
    <w:name w:val="Book Title"/>
    <w:qFormat/>
    <w:rsid w:val="00CF1C91"/>
    <w:rPr>
      <w:b/>
      <w:bCs/>
      <w:smallCaps/>
      <w:spacing w:val="5"/>
    </w:rPr>
  </w:style>
  <w:style w:type="character" w:customStyle="1" w:styleId="-">
    <w:name w:val="Интернет-ссылка"/>
    <w:rsid w:val="00CF1C91"/>
    <w:rPr>
      <w:color w:val="000080"/>
      <w:u w:val="single"/>
    </w:rPr>
  </w:style>
  <w:style w:type="character" w:customStyle="1" w:styleId="1f6">
    <w:name w:val="Текст Знак1"/>
    <w:uiPriority w:val="99"/>
    <w:semiHidden/>
    <w:qFormat/>
    <w:rsid w:val="00CF1C91"/>
    <w:rPr>
      <w:rFonts w:ascii="Courier New" w:hAnsi="Courier New" w:cs="Courier New"/>
      <w:lang w:eastAsia="zh-CN"/>
    </w:rPr>
  </w:style>
  <w:style w:type="character" w:customStyle="1" w:styleId="ListLabel14">
    <w:name w:val="ListLabel 14"/>
    <w:qFormat/>
    <w:rsid w:val="00CF1C91"/>
    <w:rPr>
      <w:rFonts w:cs="Courier New"/>
    </w:rPr>
  </w:style>
  <w:style w:type="character" w:customStyle="1" w:styleId="ListLabel15">
    <w:name w:val="ListLabel 15"/>
    <w:qFormat/>
    <w:rsid w:val="00CF1C91"/>
    <w:rPr>
      <w:rFonts w:cs="Courier New"/>
    </w:rPr>
  </w:style>
  <w:style w:type="character" w:customStyle="1" w:styleId="ListLabel16">
    <w:name w:val="ListLabel 16"/>
    <w:qFormat/>
    <w:rsid w:val="00CF1C91"/>
    <w:rPr>
      <w:rFonts w:cs="Courier New"/>
    </w:rPr>
  </w:style>
  <w:style w:type="paragraph" w:customStyle="1" w:styleId="Textbody">
    <w:name w:val="Text body"/>
    <w:basedOn w:val="Standard"/>
    <w:qFormat/>
    <w:rsid w:val="00CF1C91"/>
    <w:pPr>
      <w:autoSpaceDN/>
      <w:spacing w:after="120" w:line="276" w:lineRule="auto"/>
      <w:textAlignment w:val="baseline"/>
    </w:pPr>
    <w:rPr>
      <w:rFonts w:ascii="Calibri" w:eastAsia="SimSun" w:hAnsi="Calibri" w:cs="F"/>
      <w:kern w:val="0"/>
      <w:sz w:val="22"/>
      <w:szCs w:val="22"/>
      <w:lang w:eastAsia="zh-CN"/>
    </w:rPr>
  </w:style>
  <w:style w:type="paragraph" w:customStyle="1" w:styleId="1f7">
    <w:name w:val="Верхний колонтитул1"/>
    <w:basedOn w:val="a1"/>
    <w:uiPriority w:val="99"/>
    <w:rsid w:val="00CF1C91"/>
    <w:pPr>
      <w:widowControl/>
      <w:tabs>
        <w:tab w:val="center" w:pos="4677"/>
        <w:tab w:val="right" w:pos="9355"/>
      </w:tabs>
      <w:suppressAutoHyphens w:val="0"/>
    </w:pPr>
    <w:rPr>
      <w:rFonts w:eastAsia="Times New Roman" w:cs="Times New Roman"/>
      <w:kern w:val="0"/>
      <w:sz w:val="24"/>
      <w:lang w:bidi="ar-SA"/>
    </w:rPr>
  </w:style>
  <w:style w:type="paragraph" w:customStyle="1" w:styleId="1f8">
    <w:name w:val="Текст1"/>
    <w:basedOn w:val="a1"/>
    <w:qFormat/>
    <w:rsid w:val="00CF1C91"/>
    <w:pPr>
      <w:widowControl/>
      <w:suppressAutoHyphens w:val="0"/>
    </w:pPr>
    <w:rPr>
      <w:rFonts w:ascii="Courier New" w:eastAsia="Times New Roman" w:hAnsi="Courier New" w:cs="Courier New"/>
      <w:kern w:val="0"/>
      <w:sz w:val="20"/>
      <w:szCs w:val="20"/>
      <w:lang w:bidi="ar-SA"/>
    </w:rPr>
  </w:style>
  <w:style w:type="paragraph" w:customStyle="1" w:styleId="ConsPlusCell0">
    <w:name w:val="ConsPlusCell"/>
    <w:uiPriority w:val="99"/>
    <w:qFormat/>
    <w:rsid w:val="00CF1C91"/>
    <w:pPr>
      <w:suppressAutoHyphens/>
    </w:pPr>
    <w:rPr>
      <w:rFonts w:ascii="Courier New" w:hAnsi="Courier New" w:cs="Courier New"/>
      <w:sz w:val="24"/>
      <w:lang w:eastAsia="zh-CN"/>
    </w:rPr>
  </w:style>
  <w:style w:type="paragraph" w:customStyle="1" w:styleId="ConsNormal">
    <w:name w:val="ConsNormal"/>
    <w:qFormat/>
    <w:rsid w:val="00CF1C91"/>
    <w:pPr>
      <w:widowControl w:val="0"/>
      <w:suppressAutoHyphens/>
      <w:ind w:firstLine="720"/>
    </w:pPr>
    <w:rPr>
      <w:rFonts w:ascii="Arial" w:hAnsi="Arial" w:cs="Arial"/>
      <w:sz w:val="24"/>
      <w:lang w:eastAsia="zh-CN"/>
    </w:rPr>
  </w:style>
  <w:style w:type="paragraph" w:customStyle="1" w:styleId="1f9">
    <w:name w:val="Нижний колонтитул1"/>
    <w:basedOn w:val="a1"/>
    <w:rsid w:val="00CF1C91"/>
    <w:pPr>
      <w:widowControl/>
      <w:tabs>
        <w:tab w:val="center" w:pos="4677"/>
        <w:tab w:val="right" w:pos="9355"/>
      </w:tabs>
      <w:suppressAutoHyphens w:val="0"/>
    </w:pPr>
    <w:rPr>
      <w:rFonts w:eastAsia="Times New Roman" w:cs="Times New Roman"/>
      <w:kern w:val="0"/>
      <w:sz w:val="24"/>
      <w:lang w:bidi="ar-SA"/>
    </w:rPr>
  </w:style>
  <w:style w:type="paragraph" w:customStyle="1" w:styleId="311">
    <w:name w:val="Основной текст с отступом 31"/>
    <w:basedOn w:val="a1"/>
    <w:qFormat/>
    <w:rsid w:val="00CF1C91"/>
    <w:pPr>
      <w:widowControl/>
      <w:suppressAutoHyphens w:val="0"/>
      <w:spacing w:after="120"/>
      <w:ind w:left="283"/>
    </w:pPr>
    <w:rPr>
      <w:rFonts w:eastAsia="Times New Roman" w:cs="Times New Roman"/>
      <w:kern w:val="0"/>
      <w:sz w:val="16"/>
      <w:szCs w:val="16"/>
      <w:lang w:bidi="ar-SA"/>
    </w:rPr>
  </w:style>
  <w:style w:type="paragraph" w:customStyle="1" w:styleId="ConsPlusJurTerm">
    <w:name w:val="ConsPlusJurTerm"/>
    <w:qFormat/>
    <w:rsid w:val="00CF1C91"/>
    <w:pPr>
      <w:suppressAutoHyphens/>
    </w:pPr>
    <w:rPr>
      <w:rFonts w:ascii="Tahoma" w:eastAsia="Calibri" w:hAnsi="Tahoma" w:cs="Tahoma"/>
      <w:sz w:val="22"/>
      <w:szCs w:val="22"/>
      <w:lang w:eastAsia="zh-CN"/>
    </w:rPr>
  </w:style>
  <w:style w:type="character" w:customStyle="1" w:styleId="1fa">
    <w:name w:val="Основной текст с отступом Знак1"/>
    <w:rsid w:val="00CF1C91"/>
    <w:rPr>
      <w:sz w:val="24"/>
      <w:szCs w:val="24"/>
      <w:lang w:eastAsia="zh-CN"/>
    </w:rPr>
  </w:style>
  <w:style w:type="paragraph" w:customStyle="1" w:styleId="211">
    <w:name w:val="Основной текст 21"/>
    <w:basedOn w:val="a1"/>
    <w:qFormat/>
    <w:rsid w:val="00CF1C91"/>
    <w:pPr>
      <w:widowControl/>
      <w:suppressAutoHyphens w:val="0"/>
      <w:spacing w:after="120" w:line="480" w:lineRule="auto"/>
    </w:pPr>
    <w:rPr>
      <w:rFonts w:eastAsia="Times New Roman" w:cs="Times New Roman"/>
      <w:kern w:val="0"/>
      <w:sz w:val="24"/>
      <w:lang w:bidi="ar-SA"/>
    </w:rPr>
  </w:style>
  <w:style w:type="paragraph" w:customStyle="1" w:styleId="1fb">
    <w:name w:val="Заголовок №1"/>
    <w:basedOn w:val="a1"/>
    <w:qFormat/>
    <w:rsid w:val="00CF1C91"/>
    <w:pPr>
      <w:shd w:val="clear" w:color="auto" w:fill="FFFFFF"/>
      <w:suppressAutoHyphens w:val="0"/>
      <w:spacing w:before="300" w:after="180"/>
      <w:jc w:val="right"/>
    </w:pPr>
    <w:rPr>
      <w:rFonts w:eastAsia="Times New Roman" w:cs="Times New Roman"/>
      <w:b/>
      <w:bCs/>
      <w:kern w:val="0"/>
      <w:sz w:val="52"/>
      <w:szCs w:val="52"/>
      <w:lang w:bidi="ar-SA"/>
    </w:rPr>
  </w:style>
  <w:style w:type="paragraph" w:customStyle="1" w:styleId="2f2">
    <w:name w:val="Основной текст (2)"/>
    <w:basedOn w:val="a1"/>
    <w:qFormat/>
    <w:rsid w:val="00CF1C91"/>
    <w:pPr>
      <w:shd w:val="clear" w:color="auto" w:fill="FFFFFF"/>
      <w:suppressAutoHyphens w:val="0"/>
      <w:spacing w:before="180" w:after="60" w:line="571" w:lineRule="exact"/>
      <w:ind w:firstLine="720"/>
    </w:pPr>
    <w:rPr>
      <w:rFonts w:eastAsia="Times New Roman" w:cs="Times New Roman"/>
      <w:kern w:val="0"/>
      <w:szCs w:val="28"/>
      <w:lang w:bidi="ar-SA"/>
    </w:rPr>
  </w:style>
  <w:style w:type="paragraph" w:customStyle="1" w:styleId="3c">
    <w:name w:val="Основной текст (3)"/>
    <w:basedOn w:val="a1"/>
    <w:qFormat/>
    <w:rsid w:val="00CF1C91"/>
    <w:pPr>
      <w:shd w:val="clear" w:color="auto" w:fill="FFFFFF"/>
      <w:suppressAutoHyphens w:val="0"/>
      <w:spacing w:before="60"/>
      <w:jc w:val="both"/>
    </w:pPr>
    <w:rPr>
      <w:rFonts w:eastAsia="Times New Roman" w:cs="Times New Roman"/>
      <w:b/>
      <w:bCs/>
      <w:spacing w:val="-10"/>
      <w:kern w:val="0"/>
      <w:sz w:val="20"/>
      <w:szCs w:val="20"/>
      <w:lang w:bidi="ar-SA"/>
    </w:rPr>
  </w:style>
  <w:style w:type="paragraph" w:customStyle="1" w:styleId="312">
    <w:name w:val="Основной текст 31"/>
    <w:basedOn w:val="a1"/>
    <w:qFormat/>
    <w:rsid w:val="00CF1C91"/>
    <w:pPr>
      <w:widowControl/>
      <w:suppressAutoHyphens w:val="0"/>
      <w:spacing w:after="120"/>
    </w:pPr>
    <w:rPr>
      <w:rFonts w:eastAsia="Times New Roman" w:cs="Times New Roman"/>
      <w:kern w:val="0"/>
      <w:sz w:val="16"/>
      <w:szCs w:val="16"/>
      <w:lang w:bidi="ar-SA"/>
    </w:rPr>
  </w:style>
  <w:style w:type="paragraph" w:customStyle="1" w:styleId="2f3">
    <w:name w:val="Текст2"/>
    <w:basedOn w:val="a1"/>
    <w:qFormat/>
    <w:rsid w:val="00CF1C91"/>
    <w:pPr>
      <w:widowControl/>
      <w:suppressAutoHyphens w:val="0"/>
    </w:pPr>
    <w:rPr>
      <w:rFonts w:ascii="Courier New" w:eastAsia="Times New Roman" w:hAnsi="Courier New" w:cs="Courier New"/>
      <w:kern w:val="0"/>
      <w:sz w:val="20"/>
      <w:szCs w:val="20"/>
      <w:lang w:bidi="ar-SA"/>
    </w:rPr>
  </w:style>
  <w:style w:type="paragraph" w:styleId="afff5">
    <w:name w:val="Plain Text"/>
    <w:basedOn w:val="a1"/>
    <w:link w:val="2f4"/>
    <w:uiPriority w:val="99"/>
    <w:qFormat/>
    <w:rsid w:val="00CF1C91"/>
    <w:pPr>
      <w:widowControl/>
      <w:suppressAutoHyphens w:val="0"/>
    </w:pPr>
    <w:rPr>
      <w:rFonts w:ascii="Courier New" w:eastAsia="Times New Roman" w:hAnsi="Courier New" w:cs="Times New Roman"/>
      <w:kern w:val="0"/>
      <w:sz w:val="20"/>
      <w:szCs w:val="20"/>
      <w:lang w:bidi="ar-SA"/>
    </w:rPr>
  </w:style>
  <w:style w:type="character" w:customStyle="1" w:styleId="2f4">
    <w:name w:val="Текст Знак2"/>
    <w:link w:val="afff5"/>
    <w:uiPriority w:val="99"/>
    <w:rsid w:val="00CF1C91"/>
    <w:rPr>
      <w:rFonts w:ascii="Courier New" w:hAnsi="Courier New"/>
      <w:lang w:eastAsia="zh-CN"/>
    </w:rPr>
  </w:style>
  <w:style w:type="paragraph" w:customStyle="1" w:styleId="1fc">
    <w:name w:val="Стиль1"/>
    <w:basedOn w:val="a1"/>
    <w:qFormat/>
    <w:rsid w:val="00CF1C91"/>
    <w:pPr>
      <w:widowControl/>
      <w:suppressAutoHyphens w:val="0"/>
    </w:pPr>
    <w:rPr>
      <w:rFonts w:eastAsia="Times New Roman" w:cs="Times New Roman"/>
      <w:kern w:val="0"/>
      <w:lang w:bidi="ar-SA"/>
    </w:rPr>
  </w:style>
  <w:style w:type="paragraph" w:customStyle="1" w:styleId="2f5">
    <w:name w:val="Абзац списка2"/>
    <w:basedOn w:val="a1"/>
    <w:rsid w:val="002D0AE5"/>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character" w:customStyle="1" w:styleId="s21">
    <w:name w:val="s21"/>
    <w:rsid w:val="00D764D4"/>
    <w:rPr>
      <w:color w:val="000000"/>
    </w:rPr>
  </w:style>
  <w:style w:type="character" w:customStyle="1" w:styleId="s41">
    <w:name w:val="s41"/>
    <w:rsid w:val="00D764D4"/>
    <w:rPr>
      <w:color w:val="000000"/>
    </w:rPr>
  </w:style>
  <w:style w:type="character" w:customStyle="1" w:styleId="s31">
    <w:name w:val="s31"/>
    <w:rsid w:val="00D764D4"/>
    <w:rPr>
      <w:b/>
      <w:bCs/>
      <w:color w:val="000000"/>
    </w:rPr>
  </w:style>
  <w:style w:type="character" w:customStyle="1" w:styleId="50">
    <w:name w:val="Заголовок 5 Знак"/>
    <w:link w:val="5"/>
    <w:semiHidden/>
    <w:rsid w:val="006A27A4"/>
    <w:rPr>
      <w:rFonts w:ascii="Calibri" w:eastAsia="Times New Roman" w:hAnsi="Calibri" w:cs="Mangal"/>
      <w:b/>
      <w:bCs/>
      <w:i/>
      <w:iCs/>
      <w:kern w:val="1"/>
      <w:sz w:val="26"/>
      <w:szCs w:val="23"/>
      <w:lang w:eastAsia="zh-CN" w:bidi="hi-IN"/>
    </w:rPr>
  </w:style>
  <w:style w:type="paragraph" w:styleId="3d">
    <w:name w:val="Body Text Indent 3"/>
    <w:basedOn w:val="a1"/>
    <w:link w:val="313"/>
    <w:uiPriority w:val="99"/>
    <w:unhideWhenUsed/>
    <w:rsid w:val="006A27A4"/>
    <w:pPr>
      <w:spacing w:after="120"/>
      <w:ind w:left="283"/>
    </w:pPr>
    <w:rPr>
      <w:sz w:val="16"/>
      <w:szCs w:val="14"/>
    </w:rPr>
  </w:style>
  <w:style w:type="character" w:customStyle="1" w:styleId="313">
    <w:name w:val="Основной текст с отступом 3 Знак1"/>
    <w:link w:val="3d"/>
    <w:uiPriority w:val="99"/>
    <w:semiHidden/>
    <w:rsid w:val="006A27A4"/>
    <w:rPr>
      <w:rFonts w:eastAsia="SimSun" w:cs="Mangal"/>
      <w:kern w:val="1"/>
      <w:sz w:val="16"/>
      <w:szCs w:val="14"/>
      <w:lang w:eastAsia="zh-CN" w:bidi="hi-IN"/>
    </w:rPr>
  </w:style>
  <w:style w:type="character" w:customStyle="1" w:styleId="410">
    <w:name w:val="Заголовок 4 Знак1"/>
    <w:uiPriority w:val="9"/>
    <w:semiHidden/>
    <w:rsid w:val="006A27A4"/>
    <w:rPr>
      <w:rFonts w:ascii="Calibri" w:eastAsia="Times New Roman" w:hAnsi="Calibri" w:cs="Mangal"/>
      <w:b/>
      <w:bCs/>
      <w:kern w:val="1"/>
      <w:sz w:val="28"/>
      <w:szCs w:val="25"/>
      <w:lang w:eastAsia="zh-CN" w:bidi="hi-IN"/>
    </w:rPr>
  </w:style>
  <w:style w:type="character" w:customStyle="1" w:styleId="70">
    <w:name w:val="Заголовок 7 Знак"/>
    <w:link w:val="7"/>
    <w:uiPriority w:val="99"/>
    <w:semiHidden/>
    <w:rsid w:val="006A27A4"/>
    <w:rPr>
      <w:sz w:val="24"/>
      <w:szCs w:val="24"/>
    </w:rPr>
  </w:style>
  <w:style w:type="character" w:customStyle="1" w:styleId="80">
    <w:name w:val="Заголовок 8 Знак"/>
    <w:link w:val="8"/>
    <w:uiPriority w:val="99"/>
    <w:semiHidden/>
    <w:rsid w:val="006A27A4"/>
    <w:rPr>
      <w:i/>
      <w:iCs/>
      <w:sz w:val="24"/>
      <w:szCs w:val="24"/>
    </w:rPr>
  </w:style>
  <w:style w:type="character" w:customStyle="1" w:styleId="90">
    <w:name w:val="Заголовок 9 Знак"/>
    <w:link w:val="9"/>
    <w:uiPriority w:val="99"/>
    <w:semiHidden/>
    <w:rsid w:val="006A27A4"/>
    <w:rPr>
      <w:b/>
      <w:caps/>
      <w:sz w:val="32"/>
    </w:rPr>
  </w:style>
  <w:style w:type="character" w:customStyle="1" w:styleId="110">
    <w:name w:val="Заголовок 1 Знак1"/>
    <w:aliases w:val="Заг_Раздела Знак"/>
    <w:rsid w:val="006A27A4"/>
    <w:rPr>
      <w:rFonts w:ascii="Cambria" w:eastAsia="Times New Roman" w:hAnsi="Cambria" w:cs="Times New Roman"/>
      <w:b/>
      <w:bCs/>
      <w:color w:val="365F91"/>
      <w:sz w:val="28"/>
      <w:szCs w:val="28"/>
    </w:rPr>
  </w:style>
  <w:style w:type="character" w:customStyle="1" w:styleId="212">
    <w:name w:val="Заголовок 2 Знак1"/>
    <w:aliases w:val="OG Heading 2 Знак"/>
    <w:semiHidden/>
    <w:rsid w:val="006A27A4"/>
    <w:rPr>
      <w:rFonts w:ascii="Cambria" w:eastAsia="Times New Roman" w:hAnsi="Cambria" w:cs="Times New Roman"/>
      <w:b/>
      <w:bCs/>
      <w:color w:val="4F81BD"/>
      <w:sz w:val="26"/>
      <w:szCs w:val="26"/>
    </w:rPr>
  </w:style>
  <w:style w:type="paragraph" w:styleId="1fd">
    <w:name w:val="toc 1"/>
    <w:basedOn w:val="a1"/>
    <w:next w:val="a1"/>
    <w:autoRedefine/>
    <w:uiPriority w:val="99"/>
    <w:semiHidden/>
    <w:unhideWhenUsed/>
    <w:rsid w:val="006A27A4"/>
    <w:pPr>
      <w:widowControl/>
      <w:tabs>
        <w:tab w:val="right" w:leader="dot" w:pos="9912"/>
      </w:tabs>
      <w:suppressAutoHyphens w:val="0"/>
      <w:jc w:val="both"/>
    </w:pPr>
    <w:rPr>
      <w:rFonts w:eastAsia="Times New Roman" w:cs="Times New Roman"/>
      <w:kern w:val="0"/>
      <w:sz w:val="26"/>
      <w:lang w:eastAsia="ru-RU" w:bidi="ar-SA"/>
    </w:rPr>
  </w:style>
  <w:style w:type="paragraph" w:styleId="affd">
    <w:name w:val="footnote text"/>
    <w:basedOn w:val="a1"/>
    <w:link w:val="affc"/>
    <w:uiPriority w:val="99"/>
    <w:semiHidden/>
    <w:unhideWhenUsed/>
    <w:rsid w:val="006A27A4"/>
    <w:pPr>
      <w:widowControl/>
      <w:suppressAutoHyphens w:val="0"/>
    </w:pPr>
    <w:rPr>
      <w:rFonts w:ascii="Arial" w:eastAsia="Times New Roman" w:hAnsi="Arial" w:cs="Times New Roman"/>
      <w:kern w:val="0"/>
      <w:sz w:val="20"/>
      <w:szCs w:val="20"/>
      <w:lang w:eastAsia="ru-RU" w:bidi="ar-SA"/>
    </w:rPr>
  </w:style>
  <w:style w:type="character" w:customStyle="1" w:styleId="1fe">
    <w:name w:val="Текст сноски Знак1"/>
    <w:uiPriority w:val="99"/>
    <w:semiHidden/>
    <w:rsid w:val="006A27A4"/>
    <w:rPr>
      <w:rFonts w:eastAsia="SimSun" w:cs="Mangal"/>
      <w:kern w:val="1"/>
      <w:szCs w:val="18"/>
      <w:lang w:eastAsia="zh-CN" w:bidi="hi-IN"/>
    </w:rPr>
  </w:style>
  <w:style w:type="paragraph" w:styleId="afff6">
    <w:name w:val="List Bullet"/>
    <w:basedOn w:val="a1"/>
    <w:autoRedefine/>
    <w:uiPriority w:val="99"/>
    <w:semiHidden/>
    <w:unhideWhenUsed/>
    <w:rsid w:val="006A27A4"/>
    <w:pPr>
      <w:widowControl/>
      <w:tabs>
        <w:tab w:val="num" w:pos="0"/>
      </w:tabs>
      <w:suppressAutoHyphens w:val="0"/>
      <w:ind w:left="432" w:hanging="432"/>
    </w:pPr>
    <w:rPr>
      <w:rFonts w:eastAsia="Times New Roman" w:cs="Times New Roman"/>
      <w:kern w:val="0"/>
      <w:sz w:val="20"/>
      <w:szCs w:val="20"/>
      <w:lang w:eastAsia="ru-RU" w:bidi="ar-SA"/>
    </w:rPr>
  </w:style>
  <w:style w:type="paragraph" w:styleId="31">
    <w:name w:val="List Bullet 3"/>
    <w:basedOn w:val="a1"/>
    <w:autoRedefine/>
    <w:uiPriority w:val="99"/>
    <w:semiHidden/>
    <w:unhideWhenUsed/>
    <w:rsid w:val="006A27A4"/>
    <w:pPr>
      <w:widowControl/>
      <w:numPr>
        <w:numId w:val="2"/>
      </w:numPr>
      <w:suppressAutoHyphens w:val="0"/>
      <w:jc w:val="both"/>
    </w:pPr>
    <w:rPr>
      <w:rFonts w:eastAsia="Times New Roman" w:cs="Times New Roman"/>
      <w:kern w:val="0"/>
      <w:sz w:val="24"/>
      <w:lang w:eastAsia="ru-RU" w:bidi="ar-SA"/>
    </w:rPr>
  </w:style>
  <w:style w:type="paragraph" w:styleId="20">
    <w:name w:val="List Number 2"/>
    <w:basedOn w:val="a1"/>
    <w:uiPriority w:val="99"/>
    <w:semiHidden/>
    <w:unhideWhenUsed/>
    <w:rsid w:val="006A27A4"/>
    <w:pPr>
      <w:keepNext/>
      <w:widowControl/>
      <w:numPr>
        <w:numId w:val="3"/>
      </w:numPr>
      <w:suppressAutoHyphens w:val="0"/>
    </w:pPr>
    <w:rPr>
      <w:rFonts w:eastAsia="Times New Roman" w:cs="Times New Roman"/>
      <w:spacing w:val="3"/>
      <w:kern w:val="0"/>
      <w:sz w:val="24"/>
      <w:lang w:eastAsia="ru-RU" w:bidi="ar-SA"/>
    </w:rPr>
  </w:style>
  <w:style w:type="paragraph" w:styleId="3">
    <w:name w:val="List Number 3"/>
    <w:basedOn w:val="a1"/>
    <w:uiPriority w:val="99"/>
    <w:semiHidden/>
    <w:unhideWhenUsed/>
    <w:rsid w:val="006A27A4"/>
    <w:pPr>
      <w:keepNext/>
      <w:widowControl/>
      <w:numPr>
        <w:numId w:val="8"/>
      </w:numPr>
      <w:suppressAutoHyphens w:val="0"/>
    </w:pPr>
    <w:rPr>
      <w:rFonts w:eastAsia="Times New Roman" w:cs="Times New Roman"/>
      <w:spacing w:val="3"/>
      <w:kern w:val="0"/>
      <w:sz w:val="24"/>
      <w:lang w:eastAsia="ru-RU" w:bidi="ar-SA"/>
    </w:rPr>
  </w:style>
  <w:style w:type="paragraph" w:styleId="4">
    <w:name w:val="List Number 4"/>
    <w:basedOn w:val="a1"/>
    <w:uiPriority w:val="99"/>
    <w:semiHidden/>
    <w:unhideWhenUsed/>
    <w:rsid w:val="006A27A4"/>
    <w:pPr>
      <w:keepNext/>
      <w:widowControl/>
      <w:numPr>
        <w:numId w:val="9"/>
      </w:numPr>
      <w:tabs>
        <w:tab w:val="clear" w:pos="926"/>
        <w:tab w:val="num" w:pos="1209"/>
      </w:tabs>
      <w:suppressAutoHyphens w:val="0"/>
      <w:ind w:left="1209"/>
    </w:pPr>
    <w:rPr>
      <w:rFonts w:eastAsia="Times New Roman" w:cs="Times New Roman"/>
      <w:spacing w:val="3"/>
      <w:kern w:val="0"/>
      <w:sz w:val="24"/>
      <w:lang w:eastAsia="ru-RU" w:bidi="ar-SA"/>
    </w:rPr>
  </w:style>
  <w:style w:type="paragraph" w:styleId="3b">
    <w:name w:val="Body Text 3"/>
    <w:basedOn w:val="a1"/>
    <w:link w:val="3a"/>
    <w:uiPriority w:val="99"/>
    <w:unhideWhenUsed/>
    <w:rsid w:val="006A27A4"/>
    <w:pPr>
      <w:widowControl/>
      <w:suppressAutoHyphens w:val="0"/>
      <w:jc w:val="center"/>
    </w:pPr>
    <w:rPr>
      <w:rFonts w:eastAsia="Times New Roman" w:cs="Times New Roman"/>
      <w:kern w:val="0"/>
      <w:sz w:val="16"/>
      <w:szCs w:val="16"/>
      <w:lang w:val="x-none" w:eastAsia="x-none" w:bidi="ar-SA"/>
    </w:rPr>
  </w:style>
  <w:style w:type="character" w:customStyle="1" w:styleId="314">
    <w:name w:val="Основной текст 3 Знак1"/>
    <w:uiPriority w:val="99"/>
    <w:semiHidden/>
    <w:rsid w:val="006A27A4"/>
    <w:rPr>
      <w:rFonts w:eastAsia="SimSun" w:cs="Mangal"/>
      <w:kern w:val="1"/>
      <w:sz w:val="16"/>
      <w:szCs w:val="14"/>
      <w:lang w:eastAsia="zh-CN" w:bidi="hi-IN"/>
    </w:rPr>
  </w:style>
  <w:style w:type="paragraph" w:styleId="afff7">
    <w:name w:val="Block Text"/>
    <w:basedOn w:val="a1"/>
    <w:uiPriority w:val="99"/>
    <w:semiHidden/>
    <w:unhideWhenUsed/>
    <w:rsid w:val="006A27A4"/>
    <w:pPr>
      <w:widowControl/>
      <w:suppressAutoHyphens w:val="0"/>
      <w:ind w:left="5245" w:right="273"/>
      <w:jc w:val="both"/>
    </w:pPr>
    <w:rPr>
      <w:rFonts w:eastAsia="Times New Roman" w:cs="Times New Roman"/>
      <w:kern w:val="0"/>
      <w:sz w:val="20"/>
      <w:szCs w:val="20"/>
      <w:lang w:eastAsia="ru-RU" w:bidi="ar-SA"/>
    </w:rPr>
  </w:style>
  <w:style w:type="paragraph" w:customStyle="1" w:styleId="1ff">
    <w:name w:val="Обычный1"/>
    <w:uiPriority w:val="99"/>
    <w:rsid w:val="006A27A4"/>
    <w:rPr>
      <w:sz w:val="24"/>
    </w:rPr>
  </w:style>
  <w:style w:type="paragraph" w:customStyle="1" w:styleId="120">
    <w:name w:val="Заголовок 12"/>
    <w:basedOn w:val="1ff"/>
    <w:next w:val="1ff"/>
    <w:uiPriority w:val="99"/>
    <w:rsid w:val="006A27A4"/>
    <w:pPr>
      <w:keepNext/>
      <w:widowControl w:val="0"/>
      <w:jc w:val="center"/>
      <w:outlineLvl w:val="0"/>
    </w:pPr>
    <w:rPr>
      <w:rFonts w:ascii="Arial" w:hAnsi="Arial"/>
      <w:b/>
      <w:color w:val="000080"/>
    </w:rPr>
  </w:style>
  <w:style w:type="paragraph" w:customStyle="1" w:styleId="afff8">
    <w:name w:val="ТТТ"/>
    <w:basedOn w:val="af9"/>
    <w:uiPriority w:val="99"/>
    <w:rsid w:val="006A27A4"/>
    <w:pPr>
      <w:tabs>
        <w:tab w:val="right" w:leader="dot" w:pos="9361"/>
      </w:tabs>
      <w:suppressAutoHyphens w:val="0"/>
      <w:spacing w:after="0" w:line="360" w:lineRule="auto"/>
      <w:ind w:left="0" w:firstLine="720"/>
      <w:jc w:val="both"/>
    </w:pPr>
    <w:rPr>
      <w:rFonts w:eastAsia="Times New Roman" w:cs="Times New Roman"/>
      <w:spacing w:val="20"/>
      <w:kern w:val="0"/>
      <w:sz w:val="24"/>
      <w:szCs w:val="20"/>
      <w:lang w:val="ru-RU" w:eastAsia="ru-RU" w:bidi="ar-SA"/>
    </w:rPr>
  </w:style>
  <w:style w:type="paragraph" w:customStyle="1" w:styleId="ConsNonformat">
    <w:name w:val="ConsNonformat"/>
    <w:uiPriority w:val="99"/>
    <w:rsid w:val="006A27A4"/>
    <w:pPr>
      <w:widowControl w:val="0"/>
      <w:numPr>
        <w:numId w:val="10"/>
      </w:numPr>
      <w:snapToGrid w:val="0"/>
      <w:ind w:left="0" w:firstLine="0"/>
    </w:pPr>
    <w:rPr>
      <w:rFonts w:ascii="Courier New" w:hAnsi="Courier New"/>
    </w:rPr>
  </w:style>
  <w:style w:type="paragraph" w:customStyle="1" w:styleId="afff9">
    <w:name w:val="основной текст"/>
    <w:basedOn w:val="a1"/>
    <w:uiPriority w:val="99"/>
    <w:rsid w:val="006A27A4"/>
    <w:pPr>
      <w:widowControl/>
      <w:suppressAutoHyphens w:val="0"/>
      <w:spacing w:after="120"/>
      <w:ind w:firstLine="851"/>
      <w:jc w:val="both"/>
    </w:pPr>
    <w:rPr>
      <w:rFonts w:ascii="Arial" w:eastAsia="Times New Roman" w:hAnsi="Arial" w:cs="Times New Roman"/>
      <w:kern w:val="0"/>
      <w:szCs w:val="20"/>
      <w:lang w:eastAsia="ru-RU" w:bidi="ar-SA"/>
    </w:rPr>
  </w:style>
  <w:style w:type="paragraph" w:customStyle="1" w:styleId="a">
    <w:name w:val="Перечисление + инт"/>
    <w:basedOn w:val="a1"/>
    <w:uiPriority w:val="99"/>
    <w:rsid w:val="006A27A4"/>
    <w:pPr>
      <w:widowControl/>
      <w:numPr>
        <w:numId w:val="4"/>
      </w:numPr>
      <w:tabs>
        <w:tab w:val="num" w:pos="993"/>
        <w:tab w:val="num" w:pos="1211"/>
      </w:tabs>
      <w:suppressAutoHyphens w:val="0"/>
      <w:snapToGrid w:val="0"/>
      <w:spacing w:before="60" w:after="60"/>
      <w:ind w:left="993" w:hanging="284"/>
      <w:jc w:val="both"/>
    </w:pPr>
    <w:rPr>
      <w:rFonts w:ascii="Arial Narrow" w:eastAsia="Times New Roman" w:hAnsi="Arial Narrow" w:cs="Times New Roman"/>
      <w:color w:val="000000"/>
      <w:kern w:val="0"/>
      <w:sz w:val="22"/>
      <w:szCs w:val="20"/>
      <w:lang w:eastAsia="ru-RU" w:bidi="ar-SA"/>
    </w:rPr>
  </w:style>
  <w:style w:type="paragraph" w:customStyle="1" w:styleId="ArNar">
    <w:name w:val="Обычный ArNar"/>
    <w:basedOn w:val="a1"/>
    <w:uiPriority w:val="99"/>
    <w:rsid w:val="006A27A4"/>
    <w:pPr>
      <w:widowControl/>
      <w:suppressAutoHyphens w:val="0"/>
      <w:ind w:firstLine="709"/>
      <w:jc w:val="both"/>
    </w:pPr>
    <w:rPr>
      <w:rFonts w:ascii="Arial Narrow" w:eastAsia="Times New Roman" w:hAnsi="Arial Narrow" w:cs="Times New Roman"/>
      <w:color w:val="000000"/>
      <w:kern w:val="0"/>
      <w:sz w:val="22"/>
      <w:szCs w:val="20"/>
      <w:lang w:eastAsia="ru-RU" w:bidi="ar-SA"/>
    </w:rPr>
  </w:style>
  <w:style w:type="paragraph" w:customStyle="1" w:styleId="2f6">
    <w:name w:val="Текст с интервалом 2"/>
    <w:basedOn w:val="ArNar"/>
    <w:uiPriority w:val="99"/>
    <w:rsid w:val="006A27A4"/>
    <w:pPr>
      <w:spacing w:before="60"/>
    </w:pPr>
  </w:style>
  <w:style w:type="paragraph" w:customStyle="1" w:styleId="Rus">
    <w:name w:val="Обычный Rus"/>
    <w:uiPriority w:val="99"/>
    <w:rsid w:val="006A27A4"/>
    <w:pPr>
      <w:spacing w:before="60" w:after="60" w:line="300" w:lineRule="auto"/>
      <w:ind w:firstLine="733"/>
      <w:jc w:val="both"/>
    </w:pPr>
    <w:rPr>
      <w:sz w:val="26"/>
      <w:szCs w:val="26"/>
    </w:rPr>
  </w:style>
  <w:style w:type="paragraph" w:customStyle="1" w:styleId="BulletRus">
    <w:name w:val="Bullet Rus"/>
    <w:uiPriority w:val="99"/>
    <w:rsid w:val="006A27A4"/>
    <w:pPr>
      <w:numPr>
        <w:ilvl w:val="1"/>
        <w:numId w:val="5"/>
      </w:numPr>
      <w:spacing w:before="60" w:after="60" w:line="300" w:lineRule="auto"/>
      <w:jc w:val="both"/>
    </w:pPr>
    <w:rPr>
      <w:sz w:val="26"/>
      <w:szCs w:val="26"/>
    </w:rPr>
  </w:style>
  <w:style w:type="paragraph" w:customStyle="1" w:styleId="FR1">
    <w:name w:val="FR1"/>
    <w:uiPriority w:val="99"/>
    <w:rsid w:val="006A27A4"/>
    <w:pPr>
      <w:widowControl w:val="0"/>
      <w:snapToGrid w:val="0"/>
      <w:spacing w:line="420" w:lineRule="auto"/>
      <w:ind w:left="280" w:right="200"/>
      <w:jc w:val="center"/>
    </w:pPr>
    <w:rPr>
      <w:b/>
      <w:sz w:val="32"/>
    </w:rPr>
  </w:style>
  <w:style w:type="paragraph" w:customStyle="1" w:styleId="-0">
    <w:name w:val="ИЭИ - таблица текст"/>
    <w:basedOn w:val="3b"/>
    <w:uiPriority w:val="99"/>
    <w:rsid w:val="006A27A4"/>
    <w:pPr>
      <w:jc w:val="both"/>
    </w:pPr>
    <w:rPr>
      <w:rFonts w:ascii="Arial" w:hAnsi="Arial"/>
      <w:b/>
      <w:bCs/>
      <w:spacing w:val="20"/>
      <w:sz w:val="20"/>
      <w:szCs w:val="24"/>
    </w:rPr>
  </w:style>
  <w:style w:type="paragraph" w:customStyle="1" w:styleId="FR5">
    <w:name w:val="FR5"/>
    <w:uiPriority w:val="99"/>
    <w:rsid w:val="006A27A4"/>
    <w:pPr>
      <w:widowControl w:val="0"/>
      <w:overflowPunct w:val="0"/>
      <w:autoSpaceDE w:val="0"/>
      <w:autoSpaceDN w:val="0"/>
      <w:adjustRightInd w:val="0"/>
      <w:spacing w:before="120"/>
      <w:jc w:val="right"/>
    </w:pPr>
    <w:rPr>
      <w:rFonts w:ascii="Arial" w:hAnsi="Arial"/>
      <w:sz w:val="16"/>
    </w:rPr>
  </w:style>
  <w:style w:type="paragraph" w:customStyle="1" w:styleId="121">
    <w:name w:val="осн.текст 12"/>
    <w:basedOn w:val="a1"/>
    <w:uiPriority w:val="99"/>
    <w:rsid w:val="006A27A4"/>
    <w:pPr>
      <w:widowControl/>
      <w:suppressAutoHyphens w:val="0"/>
      <w:spacing w:after="120"/>
      <w:ind w:firstLine="851"/>
      <w:jc w:val="both"/>
    </w:pPr>
    <w:rPr>
      <w:rFonts w:ascii="Arial" w:eastAsia="Times New Roman" w:hAnsi="Arial" w:cs="Times New Roman"/>
      <w:kern w:val="0"/>
      <w:sz w:val="24"/>
      <w:szCs w:val="20"/>
      <w:lang w:eastAsia="ru-RU" w:bidi="ar-SA"/>
    </w:rPr>
  </w:style>
  <w:style w:type="paragraph" w:customStyle="1" w:styleId="Iiiaeuiue">
    <w:name w:val="Ii?iaeuiue"/>
    <w:uiPriority w:val="99"/>
    <w:rsid w:val="006A27A4"/>
    <w:rPr>
      <w:rFonts w:ascii="Baltica" w:hAnsi="Baltica"/>
      <w:sz w:val="24"/>
    </w:rPr>
  </w:style>
  <w:style w:type="paragraph" w:customStyle="1" w:styleId="afffa">
    <w:name w:val="ТабТекст"/>
    <w:basedOn w:val="a1"/>
    <w:uiPriority w:val="99"/>
    <w:rsid w:val="006A27A4"/>
    <w:pPr>
      <w:widowControl/>
      <w:suppressAutoHyphens w:val="0"/>
    </w:pPr>
    <w:rPr>
      <w:rFonts w:eastAsia="Times New Roman" w:cs="Times New Roman"/>
      <w:kern w:val="0"/>
      <w:sz w:val="24"/>
      <w:lang w:eastAsia="ru-RU" w:bidi="ar-SA"/>
    </w:rPr>
  </w:style>
  <w:style w:type="paragraph" w:customStyle="1" w:styleId="afffb">
    <w:name w:val="ТабЦифры"/>
    <w:basedOn w:val="afffa"/>
    <w:uiPriority w:val="99"/>
    <w:rsid w:val="006A27A4"/>
    <w:pPr>
      <w:jc w:val="center"/>
    </w:pPr>
  </w:style>
  <w:style w:type="paragraph" w:customStyle="1" w:styleId="afffc">
    <w:name w:val="ТабЗаголовок"/>
    <w:basedOn w:val="a1"/>
    <w:next w:val="a1"/>
    <w:autoRedefine/>
    <w:uiPriority w:val="99"/>
    <w:rsid w:val="006A27A4"/>
    <w:pPr>
      <w:keepNext/>
      <w:widowControl/>
      <w:suppressAutoHyphens w:val="0"/>
      <w:ind w:firstLine="720"/>
      <w:jc w:val="center"/>
    </w:pPr>
    <w:rPr>
      <w:rFonts w:eastAsia="Times New Roman" w:cs="Times New Roman"/>
      <w:kern w:val="0"/>
      <w:sz w:val="24"/>
      <w:lang w:eastAsia="ru-RU" w:bidi="ar-SA"/>
    </w:rPr>
  </w:style>
  <w:style w:type="paragraph" w:customStyle="1" w:styleId="a0">
    <w:name w:val="Перечень"/>
    <w:basedOn w:val="a1"/>
    <w:uiPriority w:val="99"/>
    <w:rsid w:val="006A27A4"/>
    <w:pPr>
      <w:widowControl/>
      <w:numPr>
        <w:numId w:val="6"/>
      </w:numPr>
      <w:suppressAutoHyphens w:val="0"/>
    </w:pPr>
    <w:rPr>
      <w:rFonts w:eastAsia="Times New Roman" w:cs="Times New Roman"/>
      <w:kern w:val="0"/>
      <w:sz w:val="24"/>
      <w:lang w:eastAsia="ru-RU" w:bidi="ar-SA"/>
    </w:rPr>
  </w:style>
  <w:style w:type="paragraph" w:customStyle="1" w:styleId="afffd">
    <w:name w:val="Îáû÷íûé"/>
    <w:uiPriority w:val="99"/>
    <w:rsid w:val="006A27A4"/>
  </w:style>
  <w:style w:type="paragraph" w:customStyle="1" w:styleId="afffe">
    <w:name w:val="Стиль"/>
    <w:uiPriority w:val="99"/>
    <w:rsid w:val="006A27A4"/>
    <w:rPr>
      <w:sz w:val="28"/>
    </w:rPr>
  </w:style>
  <w:style w:type="paragraph" w:customStyle="1" w:styleId="1ff0">
    <w:name w:val="заголовок 1"/>
    <w:basedOn w:val="a1"/>
    <w:next w:val="a1"/>
    <w:uiPriority w:val="99"/>
    <w:rsid w:val="006A27A4"/>
    <w:pPr>
      <w:keepNext/>
      <w:widowControl/>
      <w:suppressAutoHyphens w:val="0"/>
      <w:jc w:val="center"/>
      <w:outlineLvl w:val="0"/>
    </w:pPr>
    <w:rPr>
      <w:rFonts w:eastAsia="Times New Roman" w:cs="Times New Roman"/>
      <w:kern w:val="0"/>
      <w:szCs w:val="20"/>
      <w:lang w:eastAsia="ru-RU" w:bidi="ar-SA"/>
    </w:rPr>
  </w:style>
  <w:style w:type="paragraph" w:customStyle="1" w:styleId="62">
    <w:name w:val="заголовок 6"/>
    <w:basedOn w:val="afffe"/>
    <w:next w:val="afffe"/>
    <w:uiPriority w:val="99"/>
    <w:rsid w:val="006A27A4"/>
    <w:pPr>
      <w:keepNext/>
      <w:tabs>
        <w:tab w:val="left" w:pos="-1418"/>
      </w:tabs>
      <w:jc w:val="center"/>
      <w:outlineLvl w:val="5"/>
    </w:pPr>
    <w:rPr>
      <w:sz w:val="24"/>
    </w:rPr>
  </w:style>
  <w:style w:type="character" w:customStyle="1" w:styleId="affff">
    <w:name w:val="Основной текст_"/>
    <w:link w:val="3e"/>
    <w:locked/>
    <w:rsid w:val="006A27A4"/>
    <w:rPr>
      <w:spacing w:val="-3"/>
      <w:sz w:val="23"/>
      <w:szCs w:val="23"/>
      <w:shd w:val="clear" w:color="auto" w:fill="FFFFFF"/>
    </w:rPr>
  </w:style>
  <w:style w:type="paragraph" w:customStyle="1" w:styleId="3e">
    <w:name w:val="Основной текст3"/>
    <w:basedOn w:val="a1"/>
    <w:link w:val="affff"/>
    <w:rsid w:val="006A27A4"/>
    <w:pPr>
      <w:shd w:val="clear" w:color="auto" w:fill="FFFFFF"/>
      <w:suppressAutoHyphens w:val="0"/>
      <w:spacing w:after="420" w:line="276" w:lineRule="exact"/>
      <w:jc w:val="both"/>
    </w:pPr>
    <w:rPr>
      <w:rFonts w:eastAsia="Times New Roman" w:cs="Times New Roman"/>
      <w:spacing w:val="-3"/>
      <w:kern w:val="0"/>
      <w:sz w:val="23"/>
      <w:szCs w:val="23"/>
      <w:lang w:val="x-none" w:eastAsia="x-none" w:bidi="ar-SA"/>
    </w:rPr>
  </w:style>
  <w:style w:type="character" w:customStyle="1" w:styleId="affff0">
    <w:name w:val="Подпись к таблице_"/>
    <w:link w:val="affff1"/>
    <w:locked/>
    <w:rsid w:val="006A27A4"/>
    <w:rPr>
      <w:spacing w:val="-3"/>
      <w:sz w:val="23"/>
      <w:szCs w:val="23"/>
      <w:shd w:val="clear" w:color="auto" w:fill="FFFFFF"/>
    </w:rPr>
  </w:style>
  <w:style w:type="paragraph" w:customStyle="1" w:styleId="affff1">
    <w:name w:val="Подпись к таблице"/>
    <w:basedOn w:val="a1"/>
    <w:link w:val="affff0"/>
    <w:rsid w:val="006A27A4"/>
    <w:pPr>
      <w:shd w:val="clear" w:color="auto" w:fill="FFFFFF"/>
      <w:suppressAutoHyphens w:val="0"/>
      <w:spacing w:line="0" w:lineRule="atLeast"/>
    </w:pPr>
    <w:rPr>
      <w:rFonts w:eastAsia="Times New Roman" w:cs="Times New Roman"/>
      <w:spacing w:val="-3"/>
      <w:kern w:val="0"/>
      <w:sz w:val="23"/>
      <w:szCs w:val="23"/>
      <w:lang w:val="x-none" w:eastAsia="x-none" w:bidi="ar-SA"/>
    </w:rPr>
  </w:style>
  <w:style w:type="character" w:styleId="affff2">
    <w:name w:val="footnote reference"/>
    <w:semiHidden/>
    <w:unhideWhenUsed/>
    <w:rsid w:val="006A27A4"/>
    <w:rPr>
      <w:vertAlign w:val="superscript"/>
    </w:rPr>
  </w:style>
  <w:style w:type="character" w:customStyle="1" w:styleId="2f7">
    <w:name w:val="Основной текст2"/>
    <w:rsid w:val="006A27A4"/>
    <w:rPr>
      <w:rFonts w:ascii="Times New Roman" w:eastAsia="Times New Roman" w:hAnsi="Times New Roman" w:cs="Times New Roman" w:hint="default"/>
      <w:b w:val="0"/>
      <w:bCs w:val="0"/>
      <w:i w:val="0"/>
      <w:iCs w:val="0"/>
      <w:smallCaps w:val="0"/>
      <w:color w:val="000000"/>
      <w:spacing w:val="-3"/>
      <w:w w:val="100"/>
      <w:position w:val="0"/>
      <w:sz w:val="23"/>
      <w:szCs w:val="23"/>
      <w:u w:val="single"/>
      <w:lang w:val="ru-RU"/>
    </w:rPr>
  </w:style>
  <w:style w:type="character" w:customStyle="1" w:styleId="0pt">
    <w:name w:val="Основной текст + Интервал 0 pt"/>
    <w:rsid w:val="006A27A4"/>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shd w:val="clear" w:color="auto" w:fill="FFFFFF"/>
      <w:lang w:val="ru-RU"/>
    </w:rPr>
  </w:style>
  <w:style w:type="character" w:customStyle="1" w:styleId="st">
    <w:name w:val="st"/>
    <w:basedOn w:val="a4"/>
    <w:rsid w:val="006A27A4"/>
  </w:style>
  <w:style w:type="character" w:customStyle="1" w:styleId="1ff1">
    <w:name w:val="Основной текст1"/>
    <w:rsid w:val="00B22CC5"/>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style>
  <w:style w:type="paragraph" w:customStyle="1" w:styleId="1ff2">
    <w:name w:val="марк список 1"/>
    <w:basedOn w:val="a1"/>
    <w:uiPriority w:val="99"/>
    <w:rsid w:val="009214C8"/>
    <w:pPr>
      <w:widowControl/>
      <w:tabs>
        <w:tab w:val="left" w:pos="360"/>
      </w:tabs>
      <w:spacing w:before="120" w:after="120"/>
      <w:jc w:val="both"/>
    </w:pPr>
    <w:rPr>
      <w:rFonts w:eastAsia="Times New Roman" w:cs="Times New Roman"/>
      <w:kern w:val="0"/>
      <w:sz w:val="24"/>
      <w:lang w:eastAsia="ar-SA" w:bidi="ar-SA"/>
    </w:rPr>
  </w:style>
  <w:style w:type="paragraph" w:customStyle="1" w:styleId="1ff3">
    <w:name w:val="нум список 1"/>
    <w:basedOn w:val="1ff2"/>
    <w:uiPriority w:val="99"/>
    <w:rsid w:val="009214C8"/>
  </w:style>
  <w:style w:type="paragraph" w:customStyle="1" w:styleId="s15">
    <w:name w:val="s_15"/>
    <w:basedOn w:val="a1"/>
    <w:rsid w:val="009214C8"/>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s90">
    <w:name w:val="s_9"/>
    <w:basedOn w:val="a1"/>
    <w:uiPriority w:val="99"/>
    <w:rsid w:val="009214C8"/>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s11">
    <w:name w:val="s_1"/>
    <w:basedOn w:val="a1"/>
    <w:rsid w:val="009214C8"/>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gwt-inlinehtml">
    <w:name w:val="gwt-inlinehtml"/>
    <w:uiPriority w:val="99"/>
    <w:rsid w:val="009214C8"/>
  </w:style>
  <w:style w:type="character" w:customStyle="1" w:styleId="213">
    <w:name w:val="Основной текст с отступом 2 Знак1"/>
    <w:uiPriority w:val="99"/>
    <w:semiHidden/>
    <w:locked/>
    <w:rsid w:val="009214C8"/>
    <w:rPr>
      <w:b/>
      <w:bCs/>
      <w:sz w:val="28"/>
      <w:szCs w:val="28"/>
      <w:lang w:eastAsia="ar-SA"/>
    </w:rPr>
  </w:style>
  <w:style w:type="paragraph" w:customStyle="1" w:styleId="affff3">
    <w:name w:val="Рассылка"/>
    <w:basedOn w:val="a1"/>
    <w:rsid w:val="00486481"/>
    <w:pPr>
      <w:widowControl/>
      <w:tabs>
        <w:tab w:val="left" w:pos="2160"/>
      </w:tabs>
      <w:suppressAutoHyphens w:val="0"/>
      <w:ind w:left="2160" w:hanging="1440"/>
      <w:jc w:val="both"/>
    </w:pPr>
    <w:rPr>
      <w:rFonts w:eastAsia="Times New Roman" w:cs="Times New Roman"/>
      <w:kern w:val="0"/>
      <w:sz w:val="26"/>
      <w:lang w:eastAsia="ru-RU" w:bidi="ar-SA"/>
    </w:rPr>
  </w:style>
  <w:style w:type="paragraph" w:customStyle="1" w:styleId="affff4">
    <w:name w:val="Заголовок_пост"/>
    <w:basedOn w:val="a1"/>
    <w:rsid w:val="00486481"/>
    <w:pPr>
      <w:widowControl/>
      <w:tabs>
        <w:tab w:val="left" w:pos="10440"/>
      </w:tabs>
      <w:suppressAutoHyphens w:val="0"/>
      <w:ind w:left="720" w:right="4627"/>
    </w:pPr>
    <w:rPr>
      <w:rFonts w:eastAsia="Times New Roman" w:cs="Times New Roman"/>
      <w:kern w:val="0"/>
      <w:sz w:val="26"/>
      <w:szCs w:val="26"/>
      <w:lang w:eastAsia="ru-RU" w:bidi="ar-SA"/>
    </w:rPr>
  </w:style>
  <w:style w:type="paragraph" w:customStyle="1" w:styleId="article">
    <w:name w:val="article"/>
    <w:basedOn w:val="a1"/>
    <w:rsid w:val="00044604"/>
    <w:pPr>
      <w:widowControl/>
      <w:suppressAutoHyphens w:val="0"/>
      <w:ind w:firstLine="567"/>
      <w:jc w:val="both"/>
    </w:pPr>
    <w:rPr>
      <w:rFonts w:ascii="Arial" w:eastAsia="Times New Roman" w:hAnsi="Arial" w:cs="Arial"/>
      <w:kern w:val="0"/>
      <w:sz w:val="26"/>
      <w:szCs w:val="26"/>
      <w:lang w:eastAsia="ru-RU" w:bidi="ar-SA"/>
    </w:rPr>
  </w:style>
  <w:style w:type="paragraph" w:customStyle="1" w:styleId="text">
    <w:name w:val="text"/>
    <w:basedOn w:val="a1"/>
    <w:rsid w:val="00044604"/>
    <w:pPr>
      <w:widowControl/>
      <w:suppressAutoHyphens w:val="0"/>
      <w:ind w:firstLine="567"/>
      <w:jc w:val="both"/>
    </w:pPr>
    <w:rPr>
      <w:rFonts w:ascii="Arial" w:eastAsia="Times New Roman" w:hAnsi="Arial" w:cs="Arial"/>
      <w:kern w:val="0"/>
      <w:sz w:val="24"/>
      <w:lang w:eastAsia="ru-RU" w:bidi="ar-SA"/>
    </w:rPr>
  </w:style>
  <w:style w:type="character" w:customStyle="1" w:styleId="2f8">
    <w:name w:val="Основной текст (2) + Курсив"/>
    <w:rsid w:val="0004460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140">
    <w:name w:val="Загл.14"/>
    <w:basedOn w:val="a1"/>
    <w:rsid w:val="0012054B"/>
    <w:pPr>
      <w:widowControl/>
      <w:suppressAutoHyphens w:val="0"/>
      <w:jc w:val="center"/>
    </w:pPr>
    <w:rPr>
      <w:rFonts w:ascii="Times New Roman CYR" w:eastAsia="Times New Roman" w:hAnsi="Times New Roman CYR" w:cs="Times New Roman"/>
      <w:b/>
      <w:kern w:val="0"/>
      <w:szCs w:val="20"/>
      <w:lang w:eastAsia="ru-RU" w:bidi="ar-SA"/>
    </w:rPr>
  </w:style>
  <w:style w:type="character" w:customStyle="1" w:styleId="ad">
    <w:name w:val="Подзаголовок Знак"/>
    <w:link w:val="ac"/>
    <w:rsid w:val="00A63AC7"/>
    <w:rPr>
      <w:rFonts w:ascii="Arial" w:eastAsia="Microsoft YaHei" w:hAnsi="Arial" w:cs="Mangal"/>
      <w:i/>
      <w:iCs/>
      <w:kern w:val="1"/>
      <w:sz w:val="28"/>
      <w:szCs w:val="28"/>
      <w:lang w:eastAsia="zh-CN" w:bidi="hi-IN"/>
    </w:rPr>
  </w:style>
  <w:style w:type="character" w:customStyle="1" w:styleId="afd">
    <w:name w:val="Без интервала Знак"/>
    <w:link w:val="afc"/>
    <w:uiPriority w:val="1"/>
    <w:locked/>
    <w:rsid w:val="00B74430"/>
    <w:rPr>
      <w:lang w:val="ru-RU" w:eastAsia="ru-RU" w:bidi="ar-SA"/>
    </w:rPr>
  </w:style>
  <w:style w:type="paragraph" w:customStyle="1" w:styleId="formattext">
    <w:name w:val="formattext"/>
    <w:basedOn w:val="a1"/>
    <w:rsid w:val="00B22A61"/>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3f">
    <w:name w:val="Знак Знак3"/>
    <w:basedOn w:val="a1"/>
    <w:rsid w:val="00026768"/>
    <w:pPr>
      <w:widowControl/>
      <w:suppressAutoHyphens w:val="0"/>
      <w:spacing w:before="100" w:beforeAutospacing="1" w:after="100" w:afterAutospacing="1"/>
    </w:pPr>
    <w:rPr>
      <w:rFonts w:ascii="Tahoma" w:eastAsia="Times New Roman" w:hAnsi="Tahoma" w:cs="Times New Roman"/>
      <w:kern w:val="0"/>
      <w:sz w:val="24"/>
      <w:lang w:val="en-US" w:eastAsia="en-US" w:bidi="ar-SA"/>
    </w:rPr>
  </w:style>
  <w:style w:type="paragraph" w:customStyle="1" w:styleId="2f9">
    <w:name w:val="Обычный (веб)2"/>
    <w:basedOn w:val="a1"/>
    <w:rsid w:val="00026768"/>
    <w:pPr>
      <w:widowControl/>
      <w:suppressAutoHyphens w:val="0"/>
      <w:spacing w:before="280" w:after="280"/>
      <w:jc w:val="both"/>
    </w:pPr>
    <w:rPr>
      <w:rFonts w:eastAsia="Times New Roman" w:cs="Times New Roman"/>
      <w:kern w:val="0"/>
      <w:sz w:val="24"/>
      <w:lang w:bidi="ar-SA"/>
    </w:rPr>
  </w:style>
  <w:style w:type="paragraph" w:customStyle="1" w:styleId="western">
    <w:name w:val="western"/>
    <w:basedOn w:val="a1"/>
    <w:rsid w:val="00026768"/>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45">
    <w:name w:val="Основной текст4"/>
    <w:basedOn w:val="a1"/>
    <w:rsid w:val="00026768"/>
    <w:pPr>
      <w:widowControl/>
      <w:shd w:val="clear" w:color="auto" w:fill="FFFFFF"/>
      <w:suppressAutoHyphens w:val="0"/>
      <w:spacing w:before="240" w:line="240" w:lineRule="atLeast"/>
      <w:jc w:val="center"/>
    </w:pPr>
    <w:rPr>
      <w:rFonts w:eastAsia="Times New Roman" w:cs="Times New Roman"/>
      <w:spacing w:val="-10"/>
      <w:kern w:val="0"/>
      <w:szCs w:val="28"/>
      <w:lang w:eastAsia="ru-RU" w:bidi="ar-SA"/>
    </w:rPr>
  </w:style>
  <w:style w:type="paragraph" w:customStyle="1" w:styleId="3f0">
    <w:name w:val="Знак Знак3 Знак Знак Знак Знак"/>
    <w:basedOn w:val="a1"/>
    <w:rsid w:val="00026768"/>
    <w:pPr>
      <w:widowControl/>
      <w:suppressAutoHyphens w:val="0"/>
      <w:spacing w:before="100" w:beforeAutospacing="1" w:after="100" w:afterAutospacing="1"/>
    </w:pPr>
    <w:rPr>
      <w:rFonts w:ascii="Tahoma" w:eastAsia="Times New Roman" w:hAnsi="Tahoma" w:cs="Times New Roman"/>
      <w:kern w:val="0"/>
      <w:sz w:val="24"/>
      <w:lang w:val="en-US" w:eastAsia="en-US" w:bidi="ar-SA"/>
    </w:rPr>
  </w:style>
  <w:style w:type="paragraph" w:customStyle="1" w:styleId="1ff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026768"/>
    <w:pPr>
      <w:widowControl/>
      <w:suppressAutoHyphens w:val="0"/>
      <w:spacing w:before="100" w:beforeAutospacing="1" w:after="100" w:afterAutospacing="1"/>
    </w:pPr>
    <w:rPr>
      <w:rFonts w:ascii="Tahoma" w:eastAsia="Times New Roman" w:hAnsi="Tahoma" w:cs="Times New Roman"/>
      <w:kern w:val="0"/>
      <w:sz w:val="24"/>
      <w:lang w:val="en-US" w:eastAsia="en-US" w:bidi="ar-SA"/>
    </w:rPr>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026768"/>
    <w:pPr>
      <w:widowControl/>
      <w:suppressAutoHyphens w:val="0"/>
      <w:spacing w:before="100" w:beforeAutospacing="1" w:after="100" w:afterAutospacing="1"/>
    </w:pPr>
    <w:rPr>
      <w:rFonts w:ascii="Tahoma" w:eastAsia="Times New Roman" w:hAnsi="Tahoma" w:cs="Times New Roman"/>
      <w:kern w:val="0"/>
      <w:sz w:val="24"/>
      <w:lang w:val="en-US" w:eastAsia="en-US" w:bidi="ar-SA"/>
    </w:rPr>
  </w:style>
  <w:style w:type="character" w:customStyle="1" w:styleId="highlight">
    <w:name w:val="highlight"/>
    <w:basedOn w:val="a4"/>
    <w:rsid w:val="00026768"/>
  </w:style>
  <w:style w:type="character" w:customStyle="1" w:styleId="blk">
    <w:name w:val="blk"/>
    <w:basedOn w:val="a4"/>
    <w:rsid w:val="00026768"/>
  </w:style>
  <w:style w:type="character" w:customStyle="1" w:styleId="affff5">
    <w:name w:val="Цветовое выделение для Нормальный"/>
    <w:rsid w:val="00026768"/>
    <w:rPr>
      <w:sz w:val="20"/>
    </w:rPr>
  </w:style>
  <w:style w:type="character" w:customStyle="1" w:styleId="WW8Num3z1">
    <w:name w:val="WW8Num3z1"/>
    <w:rsid w:val="00026768"/>
  </w:style>
  <w:style w:type="table" w:customStyle="1" w:styleId="1ff5">
    <w:name w:val="Сетка таблицы1"/>
    <w:basedOn w:val="a5"/>
    <w:uiPriority w:val="39"/>
    <w:rsid w:val="00026768"/>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1">
    <w:name w:val="consplustitle"/>
    <w:basedOn w:val="a1"/>
    <w:rsid w:val="00F00032"/>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byr2x6nbcyx-kfywtmlct">
    <w:name w:val="byr2x6nbcyx-kfywtmlct"/>
    <w:basedOn w:val="a4"/>
    <w:rsid w:val="00241E10"/>
  </w:style>
  <w:style w:type="paragraph" w:customStyle="1" w:styleId="affff6">
    <w:name w:val="Знак Знак Знак Знак Знак Знак Знак Знак Знак"/>
    <w:basedOn w:val="a1"/>
    <w:rsid w:val="00DD4876"/>
    <w:pPr>
      <w:widowControl/>
      <w:suppressAutoHyphens w:val="0"/>
      <w:spacing w:after="160" w:line="240" w:lineRule="exact"/>
    </w:pPr>
    <w:rPr>
      <w:rFonts w:ascii="Verdana" w:eastAsia="Times New Roman" w:hAnsi="Verdana" w:cs="Verdana"/>
      <w:kern w:val="0"/>
      <w:sz w:val="24"/>
      <w:lang w:val="en-US" w:eastAsia="en-US" w:bidi="ar-SA"/>
    </w:rPr>
  </w:style>
  <w:style w:type="paragraph" w:customStyle="1" w:styleId="2fa">
    <w:name w:val="Без интервала2"/>
    <w:rsid w:val="00DD4876"/>
    <w:rPr>
      <w:rFonts w:ascii="Calibri" w:hAnsi="Calibri"/>
      <w:sz w:val="22"/>
      <w:szCs w:val="22"/>
      <w:lang w:eastAsia="en-US"/>
    </w:rPr>
  </w:style>
  <w:style w:type="character" w:customStyle="1" w:styleId="label">
    <w:name w:val="label"/>
    <w:basedOn w:val="a4"/>
    <w:rsid w:val="00584F1F"/>
  </w:style>
  <w:style w:type="character" w:customStyle="1" w:styleId="s100">
    <w:name w:val="s_10"/>
    <w:basedOn w:val="a4"/>
    <w:rsid w:val="00F15E37"/>
  </w:style>
  <w:style w:type="paragraph" w:customStyle="1" w:styleId="Textbodyindent">
    <w:name w:val="Text body indent"/>
    <w:basedOn w:val="Standard"/>
    <w:rsid w:val="002E02A1"/>
    <w:pPr>
      <w:ind w:left="283" w:firstLine="851"/>
      <w:jc w:val="both"/>
      <w:textAlignment w:val="baseline"/>
    </w:pPr>
    <w:rPr>
      <w:sz w:val="28"/>
    </w:rPr>
  </w:style>
  <w:style w:type="paragraph" w:customStyle="1" w:styleId="Default">
    <w:name w:val="Default"/>
    <w:rsid w:val="006F3507"/>
    <w:pPr>
      <w:autoSpaceDE w:val="0"/>
      <w:autoSpaceDN w:val="0"/>
      <w:adjustRightInd w:val="0"/>
    </w:pPr>
    <w:rPr>
      <w:color w:val="000000"/>
      <w:sz w:val="24"/>
      <w:szCs w:val="24"/>
    </w:rPr>
  </w:style>
  <w:style w:type="character" w:customStyle="1" w:styleId="wmi-callto">
    <w:name w:val="wmi-callto"/>
    <w:basedOn w:val="a4"/>
    <w:rsid w:val="00D916A0"/>
  </w:style>
  <w:style w:type="paragraph" w:customStyle="1" w:styleId="s30">
    <w:name w:val="s_3"/>
    <w:basedOn w:val="a1"/>
    <w:rsid w:val="009060EB"/>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s22">
    <w:name w:val="s_22"/>
    <w:basedOn w:val="a1"/>
    <w:rsid w:val="009060EB"/>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b-message-headfield-value">
    <w:name w:val="b-message-head__field-value"/>
    <w:basedOn w:val="a4"/>
    <w:rsid w:val="00B06B93"/>
  </w:style>
  <w:style w:type="character" w:customStyle="1" w:styleId="b-message-headperson">
    <w:name w:val="b-message-head__person"/>
    <w:basedOn w:val="a4"/>
    <w:rsid w:val="00B06B93"/>
  </w:style>
  <w:style w:type="character" w:customStyle="1" w:styleId="b-message-attachinfo">
    <w:name w:val="b-message-attach__info"/>
    <w:basedOn w:val="a4"/>
    <w:rsid w:val="00B06B93"/>
  </w:style>
  <w:style w:type="character" w:customStyle="1" w:styleId="b-message-attachactions">
    <w:name w:val="b-message-attach__actions"/>
    <w:basedOn w:val="a4"/>
    <w:rsid w:val="00B06B93"/>
  </w:style>
  <w:style w:type="paragraph" w:styleId="z-">
    <w:name w:val="HTML Top of Form"/>
    <w:basedOn w:val="a1"/>
    <w:next w:val="a1"/>
    <w:link w:val="z-0"/>
    <w:hidden/>
    <w:uiPriority w:val="99"/>
    <w:semiHidden/>
    <w:unhideWhenUsed/>
    <w:rsid w:val="00B06B93"/>
    <w:pPr>
      <w:widowControl/>
      <w:pBdr>
        <w:bottom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0">
    <w:name w:val="z-Начало формы Знак"/>
    <w:link w:val="z-"/>
    <w:uiPriority w:val="99"/>
    <w:semiHidden/>
    <w:rsid w:val="00B06B93"/>
    <w:rPr>
      <w:rFonts w:ascii="Arial" w:hAnsi="Arial" w:cs="Arial"/>
      <w:vanish/>
      <w:sz w:val="16"/>
      <w:szCs w:val="16"/>
    </w:rPr>
  </w:style>
  <w:style w:type="character" w:customStyle="1" w:styleId="b-message-replytoolbartxt">
    <w:name w:val="b-message-reply__toolbar_txt"/>
    <w:basedOn w:val="a4"/>
    <w:rsid w:val="00B06B93"/>
  </w:style>
  <w:style w:type="paragraph" w:styleId="z-1">
    <w:name w:val="HTML Bottom of Form"/>
    <w:basedOn w:val="a1"/>
    <w:next w:val="a1"/>
    <w:link w:val="z-2"/>
    <w:hidden/>
    <w:uiPriority w:val="99"/>
    <w:semiHidden/>
    <w:unhideWhenUsed/>
    <w:rsid w:val="00B06B93"/>
    <w:pPr>
      <w:widowControl/>
      <w:pBdr>
        <w:top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2">
    <w:name w:val="z-Конец формы Знак"/>
    <w:link w:val="z-1"/>
    <w:uiPriority w:val="99"/>
    <w:semiHidden/>
    <w:rsid w:val="00B06B9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485">
      <w:bodyDiv w:val="1"/>
      <w:marLeft w:val="0"/>
      <w:marRight w:val="0"/>
      <w:marTop w:val="0"/>
      <w:marBottom w:val="0"/>
      <w:divBdr>
        <w:top w:val="none" w:sz="0" w:space="0" w:color="auto"/>
        <w:left w:val="none" w:sz="0" w:space="0" w:color="auto"/>
        <w:bottom w:val="none" w:sz="0" w:space="0" w:color="auto"/>
        <w:right w:val="none" w:sz="0" w:space="0" w:color="auto"/>
      </w:divBdr>
    </w:div>
    <w:div w:id="18165419">
      <w:bodyDiv w:val="1"/>
      <w:marLeft w:val="0"/>
      <w:marRight w:val="0"/>
      <w:marTop w:val="0"/>
      <w:marBottom w:val="0"/>
      <w:divBdr>
        <w:top w:val="none" w:sz="0" w:space="0" w:color="auto"/>
        <w:left w:val="none" w:sz="0" w:space="0" w:color="auto"/>
        <w:bottom w:val="none" w:sz="0" w:space="0" w:color="auto"/>
        <w:right w:val="none" w:sz="0" w:space="0" w:color="auto"/>
      </w:divBdr>
    </w:div>
    <w:div w:id="24412074">
      <w:bodyDiv w:val="1"/>
      <w:marLeft w:val="0"/>
      <w:marRight w:val="0"/>
      <w:marTop w:val="0"/>
      <w:marBottom w:val="0"/>
      <w:divBdr>
        <w:top w:val="none" w:sz="0" w:space="0" w:color="auto"/>
        <w:left w:val="none" w:sz="0" w:space="0" w:color="auto"/>
        <w:bottom w:val="none" w:sz="0" w:space="0" w:color="auto"/>
        <w:right w:val="none" w:sz="0" w:space="0" w:color="auto"/>
      </w:divBdr>
    </w:div>
    <w:div w:id="24988340">
      <w:bodyDiv w:val="1"/>
      <w:marLeft w:val="0"/>
      <w:marRight w:val="0"/>
      <w:marTop w:val="0"/>
      <w:marBottom w:val="0"/>
      <w:divBdr>
        <w:top w:val="none" w:sz="0" w:space="0" w:color="auto"/>
        <w:left w:val="none" w:sz="0" w:space="0" w:color="auto"/>
        <w:bottom w:val="none" w:sz="0" w:space="0" w:color="auto"/>
        <w:right w:val="none" w:sz="0" w:space="0" w:color="auto"/>
      </w:divBdr>
    </w:div>
    <w:div w:id="30350574">
      <w:bodyDiv w:val="1"/>
      <w:marLeft w:val="0"/>
      <w:marRight w:val="0"/>
      <w:marTop w:val="0"/>
      <w:marBottom w:val="0"/>
      <w:divBdr>
        <w:top w:val="none" w:sz="0" w:space="0" w:color="auto"/>
        <w:left w:val="none" w:sz="0" w:space="0" w:color="auto"/>
        <w:bottom w:val="none" w:sz="0" w:space="0" w:color="auto"/>
        <w:right w:val="none" w:sz="0" w:space="0" w:color="auto"/>
      </w:divBdr>
    </w:div>
    <w:div w:id="36397071">
      <w:bodyDiv w:val="1"/>
      <w:marLeft w:val="0"/>
      <w:marRight w:val="0"/>
      <w:marTop w:val="0"/>
      <w:marBottom w:val="0"/>
      <w:divBdr>
        <w:top w:val="none" w:sz="0" w:space="0" w:color="auto"/>
        <w:left w:val="none" w:sz="0" w:space="0" w:color="auto"/>
        <w:bottom w:val="none" w:sz="0" w:space="0" w:color="auto"/>
        <w:right w:val="none" w:sz="0" w:space="0" w:color="auto"/>
      </w:divBdr>
    </w:div>
    <w:div w:id="38239239">
      <w:bodyDiv w:val="1"/>
      <w:marLeft w:val="0"/>
      <w:marRight w:val="0"/>
      <w:marTop w:val="0"/>
      <w:marBottom w:val="0"/>
      <w:divBdr>
        <w:top w:val="none" w:sz="0" w:space="0" w:color="auto"/>
        <w:left w:val="none" w:sz="0" w:space="0" w:color="auto"/>
        <w:bottom w:val="none" w:sz="0" w:space="0" w:color="auto"/>
        <w:right w:val="none" w:sz="0" w:space="0" w:color="auto"/>
      </w:divBdr>
    </w:div>
    <w:div w:id="48574949">
      <w:bodyDiv w:val="1"/>
      <w:marLeft w:val="0"/>
      <w:marRight w:val="0"/>
      <w:marTop w:val="0"/>
      <w:marBottom w:val="0"/>
      <w:divBdr>
        <w:top w:val="none" w:sz="0" w:space="0" w:color="auto"/>
        <w:left w:val="none" w:sz="0" w:space="0" w:color="auto"/>
        <w:bottom w:val="none" w:sz="0" w:space="0" w:color="auto"/>
        <w:right w:val="none" w:sz="0" w:space="0" w:color="auto"/>
      </w:divBdr>
    </w:div>
    <w:div w:id="83648075">
      <w:bodyDiv w:val="1"/>
      <w:marLeft w:val="0"/>
      <w:marRight w:val="0"/>
      <w:marTop w:val="0"/>
      <w:marBottom w:val="0"/>
      <w:divBdr>
        <w:top w:val="none" w:sz="0" w:space="0" w:color="auto"/>
        <w:left w:val="none" w:sz="0" w:space="0" w:color="auto"/>
        <w:bottom w:val="none" w:sz="0" w:space="0" w:color="auto"/>
        <w:right w:val="none" w:sz="0" w:space="0" w:color="auto"/>
      </w:divBdr>
    </w:div>
    <w:div w:id="104080973">
      <w:bodyDiv w:val="1"/>
      <w:marLeft w:val="0"/>
      <w:marRight w:val="0"/>
      <w:marTop w:val="0"/>
      <w:marBottom w:val="0"/>
      <w:divBdr>
        <w:top w:val="none" w:sz="0" w:space="0" w:color="auto"/>
        <w:left w:val="none" w:sz="0" w:space="0" w:color="auto"/>
        <w:bottom w:val="none" w:sz="0" w:space="0" w:color="auto"/>
        <w:right w:val="none" w:sz="0" w:space="0" w:color="auto"/>
      </w:divBdr>
      <w:divsChild>
        <w:div w:id="1360089778">
          <w:marLeft w:val="0"/>
          <w:marRight w:val="0"/>
          <w:marTop w:val="0"/>
          <w:marBottom w:val="0"/>
          <w:divBdr>
            <w:top w:val="none" w:sz="0" w:space="0" w:color="auto"/>
            <w:left w:val="none" w:sz="0" w:space="0" w:color="auto"/>
            <w:bottom w:val="none" w:sz="0" w:space="0" w:color="auto"/>
            <w:right w:val="none" w:sz="0" w:space="0" w:color="auto"/>
          </w:divBdr>
          <w:divsChild>
            <w:div w:id="1869297228">
              <w:marLeft w:val="0"/>
              <w:marRight w:val="0"/>
              <w:marTop w:val="0"/>
              <w:marBottom w:val="0"/>
              <w:divBdr>
                <w:top w:val="none" w:sz="0" w:space="0" w:color="auto"/>
                <w:left w:val="none" w:sz="0" w:space="0" w:color="auto"/>
                <w:bottom w:val="none" w:sz="0" w:space="0" w:color="auto"/>
                <w:right w:val="none" w:sz="0" w:space="0" w:color="auto"/>
              </w:divBdr>
              <w:divsChild>
                <w:div w:id="210190366">
                  <w:marLeft w:val="0"/>
                  <w:marRight w:val="0"/>
                  <w:marTop w:val="0"/>
                  <w:marBottom w:val="0"/>
                  <w:divBdr>
                    <w:top w:val="none" w:sz="0" w:space="0" w:color="auto"/>
                    <w:left w:val="none" w:sz="0" w:space="0" w:color="auto"/>
                    <w:bottom w:val="none" w:sz="0" w:space="0" w:color="auto"/>
                    <w:right w:val="none" w:sz="0" w:space="0" w:color="auto"/>
                  </w:divBdr>
                </w:div>
                <w:div w:id="597835372">
                  <w:marLeft w:val="0"/>
                  <w:marRight w:val="0"/>
                  <w:marTop w:val="0"/>
                  <w:marBottom w:val="0"/>
                  <w:divBdr>
                    <w:top w:val="none" w:sz="0" w:space="0" w:color="auto"/>
                    <w:left w:val="none" w:sz="0" w:space="0" w:color="auto"/>
                    <w:bottom w:val="none" w:sz="0" w:space="0" w:color="auto"/>
                    <w:right w:val="none" w:sz="0" w:space="0" w:color="auto"/>
                  </w:divBdr>
                </w:div>
                <w:div w:id="643658107">
                  <w:marLeft w:val="0"/>
                  <w:marRight w:val="0"/>
                  <w:marTop w:val="0"/>
                  <w:marBottom w:val="0"/>
                  <w:divBdr>
                    <w:top w:val="none" w:sz="0" w:space="0" w:color="auto"/>
                    <w:left w:val="none" w:sz="0" w:space="0" w:color="auto"/>
                    <w:bottom w:val="none" w:sz="0" w:space="0" w:color="auto"/>
                    <w:right w:val="none" w:sz="0" w:space="0" w:color="auto"/>
                  </w:divBdr>
                </w:div>
                <w:div w:id="667755310">
                  <w:marLeft w:val="0"/>
                  <w:marRight w:val="0"/>
                  <w:marTop w:val="0"/>
                  <w:marBottom w:val="0"/>
                  <w:divBdr>
                    <w:top w:val="none" w:sz="0" w:space="0" w:color="auto"/>
                    <w:left w:val="none" w:sz="0" w:space="0" w:color="auto"/>
                    <w:bottom w:val="none" w:sz="0" w:space="0" w:color="auto"/>
                    <w:right w:val="none" w:sz="0" w:space="0" w:color="auto"/>
                  </w:divBdr>
                </w:div>
                <w:div w:id="804087382">
                  <w:marLeft w:val="0"/>
                  <w:marRight w:val="0"/>
                  <w:marTop w:val="0"/>
                  <w:marBottom w:val="0"/>
                  <w:divBdr>
                    <w:top w:val="none" w:sz="0" w:space="0" w:color="auto"/>
                    <w:left w:val="none" w:sz="0" w:space="0" w:color="auto"/>
                    <w:bottom w:val="none" w:sz="0" w:space="0" w:color="auto"/>
                    <w:right w:val="none" w:sz="0" w:space="0" w:color="auto"/>
                  </w:divBdr>
                </w:div>
                <w:div w:id="1065880776">
                  <w:marLeft w:val="0"/>
                  <w:marRight w:val="0"/>
                  <w:marTop w:val="0"/>
                  <w:marBottom w:val="0"/>
                  <w:divBdr>
                    <w:top w:val="none" w:sz="0" w:space="0" w:color="auto"/>
                    <w:left w:val="none" w:sz="0" w:space="0" w:color="auto"/>
                    <w:bottom w:val="none" w:sz="0" w:space="0" w:color="auto"/>
                    <w:right w:val="none" w:sz="0" w:space="0" w:color="auto"/>
                  </w:divBdr>
                </w:div>
                <w:div w:id="1087339003">
                  <w:marLeft w:val="0"/>
                  <w:marRight w:val="0"/>
                  <w:marTop w:val="0"/>
                  <w:marBottom w:val="0"/>
                  <w:divBdr>
                    <w:top w:val="none" w:sz="0" w:space="0" w:color="auto"/>
                    <w:left w:val="none" w:sz="0" w:space="0" w:color="auto"/>
                    <w:bottom w:val="none" w:sz="0" w:space="0" w:color="auto"/>
                    <w:right w:val="none" w:sz="0" w:space="0" w:color="auto"/>
                  </w:divBdr>
                </w:div>
                <w:div w:id="1507400566">
                  <w:marLeft w:val="0"/>
                  <w:marRight w:val="0"/>
                  <w:marTop w:val="0"/>
                  <w:marBottom w:val="0"/>
                  <w:divBdr>
                    <w:top w:val="none" w:sz="0" w:space="0" w:color="auto"/>
                    <w:left w:val="none" w:sz="0" w:space="0" w:color="auto"/>
                    <w:bottom w:val="none" w:sz="0" w:space="0" w:color="auto"/>
                    <w:right w:val="none" w:sz="0" w:space="0" w:color="auto"/>
                  </w:divBdr>
                  <w:divsChild>
                    <w:div w:id="1985308705">
                      <w:marLeft w:val="0"/>
                      <w:marRight w:val="0"/>
                      <w:marTop w:val="0"/>
                      <w:marBottom w:val="0"/>
                      <w:divBdr>
                        <w:top w:val="none" w:sz="0" w:space="0" w:color="auto"/>
                        <w:left w:val="none" w:sz="0" w:space="0" w:color="auto"/>
                        <w:bottom w:val="none" w:sz="0" w:space="0" w:color="auto"/>
                        <w:right w:val="none" w:sz="0" w:space="0" w:color="auto"/>
                      </w:divBdr>
                    </w:div>
                  </w:divsChild>
                </w:div>
                <w:div w:id="1566407326">
                  <w:marLeft w:val="0"/>
                  <w:marRight w:val="0"/>
                  <w:marTop w:val="0"/>
                  <w:marBottom w:val="0"/>
                  <w:divBdr>
                    <w:top w:val="none" w:sz="0" w:space="0" w:color="auto"/>
                    <w:left w:val="none" w:sz="0" w:space="0" w:color="auto"/>
                    <w:bottom w:val="none" w:sz="0" w:space="0" w:color="auto"/>
                    <w:right w:val="none" w:sz="0" w:space="0" w:color="auto"/>
                  </w:divBdr>
                </w:div>
              </w:divsChild>
            </w:div>
            <w:div w:id="2059469259">
              <w:marLeft w:val="0"/>
              <w:marRight w:val="0"/>
              <w:marTop w:val="0"/>
              <w:marBottom w:val="0"/>
              <w:divBdr>
                <w:top w:val="none" w:sz="0" w:space="0" w:color="auto"/>
                <w:left w:val="none" w:sz="0" w:space="0" w:color="auto"/>
                <w:bottom w:val="none" w:sz="0" w:space="0" w:color="auto"/>
                <w:right w:val="none" w:sz="0" w:space="0" w:color="auto"/>
              </w:divBdr>
              <w:divsChild>
                <w:div w:id="3908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7710">
          <w:marLeft w:val="0"/>
          <w:marRight w:val="0"/>
          <w:marTop w:val="0"/>
          <w:marBottom w:val="0"/>
          <w:divBdr>
            <w:top w:val="none" w:sz="0" w:space="0" w:color="auto"/>
            <w:left w:val="none" w:sz="0" w:space="0" w:color="auto"/>
            <w:bottom w:val="none" w:sz="0" w:space="0" w:color="auto"/>
            <w:right w:val="none" w:sz="0" w:space="0" w:color="auto"/>
          </w:divBdr>
          <w:divsChild>
            <w:div w:id="14251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3459">
      <w:bodyDiv w:val="1"/>
      <w:marLeft w:val="0"/>
      <w:marRight w:val="0"/>
      <w:marTop w:val="0"/>
      <w:marBottom w:val="0"/>
      <w:divBdr>
        <w:top w:val="none" w:sz="0" w:space="0" w:color="auto"/>
        <w:left w:val="none" w:sz="0" w:space="0" w:color="auto"/>
        <w:bottom w:val="none" w:sz="0" w:space="0" w:color="auto"/>
        <w:right w:val="none" w:sz="0" w:space="0" w:color="auto"/>
      </w:divBdr>
    </w:div>
    <w:div w:id="117185911">
      <w:bodyDiv w:val="1"/>
      <w:marLeft w:val="0"/>
      <w:marRight w:val="0"/>
      <w:marTop w:val="0"/>
      <w:marBottom w:val="0"/>
      <w:divBdr>
        <w:top w:val="none" w:sz="0" w:space="0" w:color="auto"/>
        <w:left w:val="none" w:sz="0" w:space="0" w:color="auto"/>
        <w:bottom w:val="none" w:sz="0" w:space="0" w:color="auto"/>
        <w:right w:val="none" w:sz="0" w:space="0" w:color="auto"/>
      </w:divBdr>
    </w:div>
    <w:div w:id="122618530">
      <w:bodyDiv w:val="1"/>
      <w:marLeft w:val="0"/>
      <w:marRight w:val="0"/>
      <w:marTop w:val="0"/>
      <w:marBottom w:val="0"/>
      <w:divBdr>
        <w:top w:val="none" w:sz="0" w:space="0" w:color="auto"/>
        <w:left w:val="none" w:sz="0" w:space="0" w:color="auto"/>
        <w:bottom w:val="none" w:sz="0" w:space="0" w:color="auto"/>
        <w:right w:val="none" w:sz="0" w:space="0" w:color="auto"/>
      </w:divBdr>
    </w:div>
    <w:div w:id="175776738">
      <w:bodyDiv w:val="1"/>
      <w:marLeft w:val="0"/>
      <w:marRight w:val="0"/>
      <w:marTop w:val="0"/>
      <w:marBottom w:val="0"/>
      <w:divBdr>
        <w:top w:val="none" w:sz="0" w:space="0" w:color="auto"/>
        <w:left w:val="none" w:sz="0" w:space="0" w:color="auto"/>
        <w:bottom w:val="none" w:sz="0" w:space="0" w:color="auto"/>
        <w:right w:val="none" w:sz="0" w:space="0" w:color="auto"/>
      </w:divBdr>
    </w:div>
    <w:div w:id="184755901">
      <w:bodyDiv w:val="1"/>
      <w:marLeft w:val="0"/>
      <w:marRight w:val="0"/>
      <w:marTop w:val="0"/>
      <w:marBottom w:val="0"/>
      <w:divBdr>
        <w:top w:val="none" w:sz="0" w:space="0" w:color="auto"/>
        <w:left w:val="none" w:sz="0" w:space="0" w:color="auto"/>
        <w:bottom w:val="none" w:sz="0" w:space="0" w:color="auto"/>
        <w:right w:val="none" w:sz="0" w:space="0" w:color="auto"/>
      </w:divBdr>
    </w:div>
    <w:div w:id="197209709">
      <w:bodyDiv w:val="1"/>
      <w:marLeft w:val="0"/>
      <w:marRight w:val="0"/>
      <w:marTop w:val="0"/>
      <w:marBottom w:val="0"/>
      <w:divBdr>
        <w:top w:val="none" w:sz="0" w:space="0" w:color="auto"/>
        <w:left w:val="none" w:sz="0" w:space="0" w:color="auto"/>
        <w:bottom w:val="none" w:sz="0" w:space="0" w:color="auto"/>
        <w:right w:val="none" w:sz="0" w:space="0" w:color="auto"/>
      </w:divBdr>
      <w:divsChild>
        <w:div w:id="564031162">
          <w:marLeft w:val="0"/>
          <w:marRight w:val="0"/>
          <w:marTop w:val="0"/>
          <w:marBottom w:val="0"/>
          <w:divBdr>
            <w:top w:val="none" w:sz="0" w:space="0" w:color="auto"/>
            <w:left w:val="none" w:sz="0" w:space="0" w:color="auto"/>
            <w:bottom w:val="none" w:sz="0" w:space="0" w:color="auto"/>
            <w:right w:val="none" w:sz="0" w:space="0" w:color="auto"/>
          </w:divBdr>
          <w:divsChild>
            <w:div w:id="25328216">
              <w:marLeft w:val="0"/>
              <w:marRight w:val="0"/>
              <w:marTop w:val="0"/>
              <w:marBottom w:val="0"/>
              <w:divBdr>
                <w:top w:val="none" w:sz="0" w:space="0" w:color="auto"/>
                <w:left w:val="none" w:sz="0" w:space="0" w:color="auto"/>
                <w:bottom w:val="none" w:sz="0" w:space="0" w:color="auto"/>
                <w:right w:val="none" w:sz="0" w:space="0" w:color="auto"/>
              </w:divBdr>
            </w:div>
            <w:div w:id="93478728">
              <w:marLeft w:val="0"/>
              <w:marRight w:val="0"/>
              <w:marTop w:val="0"/>
              <w:marBottom w:val="0"/>
              <w:divBdr>
                <w:top w:val="none" w:sz="0" w:space="0" w:color="auto"/>
                <w:left w:val="none" w:sz="0" w:space="0" w:color="auto"/>
                <w:bottom w:val="none" w:sz="0" w:space="0" w:color="auto"/>
                <w:right w:val="none" w:sz="0" w:space="0" w:color="auto"/>
              </w:divBdr>
              <w:divsChild>
                <w:div w:id="221328117">
                  <w:marLeft w:val="0"/>
                  <w:marRight w:val="0"/>
                  <w:marTop w:val="0"/>
                  <w:marBottom w:val="0"/>
                  <w:divBdr>
                    <w:top w:val="none" w:sz="0" w:space="0" w:color="auto"/>
                    <w:left w:val="none" w:sz="0" w:space="0" w:color="auto"/>
                    <w:bottom w:val="none" w:sz="0" w:space="0" w:color="auto"/>
                    <w:right w:val="none" w:sz="0" w:space="0" w:color="auto"/>
                  </w:divBdr>
                  <w:divsChild>
                    <w:div w:id="990909175">
                      <w:marLeft w:val="0"/>
                      <w:marRight w:val="0"/>
                      <w:marTop w:val="0"/>
                      <w:marBottom w:val="0"/>
                      <w:divBdr>
                        <w:top w:val="none" w:sz="0" w:space="0" w:color="auto"/>
                        <w:left w:val="none" w:sz="0" w:space="0" w:color="auto"/>
                        <w:bottom w:val="none" w:sz="0" w:space="0" w:color="auto"/>
                        <w:right w:val="none" w:sz="0" w:space="0" w:color="auto"/>
                      </w:divBdr>
                    </w:div>
                  </w:divsChild>
                </w:div>
                <w:div w:id="632055550">
                  <w:marLeft w:val="0"/>
                  <w:marRight w:val="0"/>
                  <w:marTop w:val="0"/>
                  <w:marBottom w:val="0"/>
                  <w:divBdr>
                    <w:top w:val="none" w:sz="0" w:space="0" w:color="auto"/>
                    <w:left w:val="none" w:sz="0" w:space="0" w:color="auto"/>
                    <w:bottom w:val="none" w:sz="0" w:space="0" w:color="auto"/>
                    <w:right w:val="none" w:sz="0" w:space="0" w:color="auto"/>
                  </w:divBdr>
                </w:div>
                <w:div w:id="1095246391">
                  <w:marLeft w:val="0"/>
                  <w:marRight w:val="0"/>
                  <w:marTop w:val="0"/>
                  <w:marBottom w:val="0"/>
                  <w:divBdr>
                    <w:top w:val="none" w:sz="0" w:space="0" w:color="auto"/>
                    <w:left w:val="none" w:sz="0" w:space="0" w:color="auto"/>
                    <w:bottom w:val="none" w:sz="0" w:space="0" w:color="auto"/>
                    <w:right w:val="none" w:sz="0" w:space="0" w:color="auto"/>
                  </w:divBdr>
                </w:div>
                <w:div w:id="1993874692">
                  <w:marLeft w:val="0"/>
                  <w:marRight w:val="0"/>
                  <w:marTop w:val="0"/>
                  <w:marBottom w:val="0"/>
                  <w:divBdr>
                    <w:top w:val="none" w:sz="0" w:space="0" w:color="auto"/>
                    <w:left w:val="none" w:sz="0" w:space="0" w:color="auto"/>
                    <w:bottom w:val="none" w:sz="0" w:space="0" w:color="auto"/>
                    <w:right w:val="none" w:sz="0" w:space="0" w:color="auto"/>
                  </w:divBdr>
                  <w:divsChild>
                    <w:div w:id="8629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8903">
              <w:marLeft w:val="0"/>
              <w:marRight w:val="0"/>
              <w:marTop w:val="0"/>
              <w:marBottom w:val="0"/>
              <w:divBdr>
                <w:top w:val="none" w:sz="0" w:space="0" w:color="auto"/>
                <w:left w:val="none" w:sz="0" w:space="0" w:color="auto"/>
                <w:bottom w:val="none" w:sz="0" w:space="0" w:color="auto"/>
                <w:right w:val="none" w:sz="0" w:space="0" w:color="auto"/>
              </w:divBdr>
              <w:divsChild>
                <w:div w:id="1566145558">
                  <w:marLeft w:val="0"/>
                  <w:marRight w:val="0"/>
                  <w:marTop w:val="0"/>
                  <w:marBottom w:val="0"/>
                  <w:divBdr>
                    <w:top w:val="none" w:sz="0" w:space="0" w:color="auto"/>
                    <w:left w:val="none" w:sz="0" w:space="0" w:color="auto"/>
                    <w:bottom w:val="none" w:sz="0" w:space="0" w:color="auto"/>
                    <w:right w:val="none" w:sz="0" w:space="0" w:color="auto"/>
                  </w:divBdr>
                </w:div>
              </w:divsChild>
            </w:div>
            <w:div w:id="472411050">
              <w:marLeft w:val="0"/>
              <w:marRight w:val="0"/>
              <w:marTop w:val="0"/>
              <w:marBottom w:val="0"/>
              <w:divBdr>
                <w:top w:val="none" w:sz="0" w:space="0" w:color="auto"/>
                <w:left w:val="none" w:sz="0" w:space="0" w:color="auto"/>
                <w:bottom w:val="none" w:sz="0" w:space="0" w:color="auto"/>
                <w:right w:val="none" w:sz="0" w:space="0" w:color="auto"/>
              </w:divBdr>
              <w:divsChild>
                <w:div w:id="6101602">
                  <w:marLeft w:val="0"/>
                  <w:marRight w:val="0"/>
                  <w:marTop w:val="0"/>
                  <w:marBottom w:val="0"/>
                  <w:divBdr>
                    <w:top w:val="none" w:sz="0" w:space="0" w:color="auto"/>
                    <w:left w:val="none" w:sz="0" w:space="0" w:color="auto"/>
                    <w:bottom w:val="none" w:sz="0" w:space="0" w:color="auto"/>
                    <w:right w:val="none" w:sz="0" w:space="0" w:color="auto"/>
                  </w:divBdr>
                </w:div>
                <w:div w:id="597717544">
                  <w:marLeft w:val="0"/>
                  <w:marRight w:val="0"/>
                  <w:marTop w:val="0"/>
                  <w:marBottom w:val="0"/>
                  <w:divBdr>
                    <w:top w:val="none" w:sz="0" w:space="0" w:color="auto"/>
                    <w:left w:val="none" w:sz="0" w:space="0" w:color="auto"/>
                    <w:bottom w:val="none" w:sz="0" w:space="0" w:color="auto"/>
                    <w:right w:val="none" w:sz="0" w:space="0" w:color="auto"/>
                  </w:divBdr>
                </w:div>
                <w:div w:id="1450397048">
                  <w:marLeft w:val="0"/>
                  <w:marRight w:val="0"/>
                  <w:marTop w:val="0"/>
                  <w:marBottom w:val="0"/>
                  <w:divBdr>
                    <w:top w:val="none" w:sz="0" w:space="0" w:color="auto"/>
                    <w:left w:val="none" w:sz="0" w:space="0" w:color="auto"/>
                    <w:bottom w:val="none" w:sz="0" w:space="0" w:color="auto"/>
                    <w:right w:val="none" w:sz="0" w:space="0" w:color="auto"/>
                  </w:divBdr>
                  <w:divsChild>
                    <w:div w:id="540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3911">
              <w:marLeft w:val="0"/>
              <w:marRight w:val="0"/>
              <w:marTop w:val="0"/>
              <w:marBottom w:val="0"/>
              <w:divBdr>
                <w:top w:val="none" w:sz="0" w:space="0" w:color="auto"/>
                <w:left w:val="none" w:sz="0" w:space="0" w:color="auto"/>
                <w:bottom w:val="none" w:sz="0" w:space="0" w:color="auto"/>
                <w:right w:val="none" w:sz="0" w:space="0" w:color="auto"/>
              </w:divBdr>
              <w:divsChild>
                <w:div w:id="466167758">
                  <w:marLeft w:val="0"/>
                  <w:marRight w:val="0"/>
                  <w:marTop w:val="0"/>
                  <w:marBottom w:val="0"/>
                  <w:divBdr>
                    <w:top w:val="none" w:sz="0" w:space="0" w:color="auto"/>
                    <w:left w:val="none" w:sz="0" w:space="0" w:color="auto"/>
                    <w:bottom w:val="none" w:sz="0" w:space="0" w:color="auto"/>
                    <w:right w:val="none" w:sz="0" w:space="0" w:color="auto"/>
                  </w:divBdr>
                </w:div>
              </w:divsChild>
            </w:div>
            <w:div w:id="510415286">
              <w:marLeft w:val="0"/>
              <w:marRight w:val="0"/>
              <w:marTop w:val="0"/>
              <w:marBottom w:val="0"/>
              <w:divBdr>
                <w:top w:val="none" w:sz="0" w:space="0" w:color="auto"/>
                <w:left w:val="none" w:sz="0" w:space="0" w:color="auto"/>
                <w:bottom w:val="none" w:sz="0" w:space="0" w:color="auto"/>
                <w:right w:val="none" w:sz="0" w:space="0" w:color="auto"/>
              </w:divBdr>
              <w:divsChild>
                <w:div w:id="551968173">
                  <w:marLeft w:val="0"/>
                  <w:marRight w:val="0"/>
                  <w:marTop w:val="0"/>
                  <w:marBottom w:val="0"/>
                  <w:divBdr>
                    <w:top w:val="none" w:sz="0" w:space="0" w:color="auto"/>
                    <w:left w:val="none" w:sz="0" w:space="0" w:color="auto"/>
                    <w:bottom w:val="none" w:sz="0" w:space="0" w:color="auto"/>
                    <w:right w:val="none" w:sz="0" w:space="0" w:color="auto"/>
                  </w:divBdr>
                </w:div>
                <w:div w:id="613755188">
                  <w:marLeft w:val="0"/>
                  <w:marRight w:val="0"/>
                  <w:marTop w:val="0"/>
                  <w:marBottom w:val="0"/>
                  <w:divBdr>
                    <w:top w:val="none" w:sz="0" w:space="0" w:color="auto"/>
                    <w:left w:val="none" w:sz="0" w:space="0" w:color="auto"/>
                    <w:bottom w:val="none" w:sz="0" w:space="0" w:color="auto"/>
                    <w:right w:val="none" w:sz="0" w:space="0" w:color="auto"/>
                  </w:divBdr>
                  <w:divsChild>
                    <w:div w:id="2044744387">
                      <w:marLeft w:val="0"/>
                      <w:marRight w:val="0"/>
                      <w:marTop w:val="0"/>
                      <w:marBottom w:val="0"/>
                      <w:divBdr>
                        <w:top w:val="none" w:sz="0" w:space="0" w:color="auto"/>
                        <w:left w:val="none" w:sz="0" w:space="0" w:color="auto"/>
                        <w:bottom w:val="none" w:sz="0" w:space="0" w:color="auto"/>
                        <w:right w:val="none" w:sz="0" w:space="0" w:color="auto"/>
                      </w:divBdr>
                    </w:div>
                  </w:divsChild>
                </w:div>
                <w:div w:id="736367085">
                  <w:marLeft w:val="0"/>
                  <w:marRight w:val="0"/>
                  <w:marTop w:val="0"/>
                  <w:marBottom w:val="0"/>
                  <w:divBdr>
                    <w:top w:val="none" w:sz="0" w:space="0" w:color="auto"/>
                    <w:left w:val="none" w:sz="0" w:space="0" w:color="auto"/>
                    <w:bottom w:val="none" w:sz="0" w:space="0" w:color="auto"/>
                    <w:right w:val="none" w:sz="0" w:space="0" w:color="auto"/>
                  </w:divBdr>
                </w:div>
                <w:div w:id="870529718">
                  <w:marLeft w:val="0"/>
                  <w:marRight w:val="0"/>
                  <w:marTop w:val="0"/>
                  <w:marBottom w:val="0"/>
                  <w:divBdr>
                    <w:top w:val="none" w:sz="0" w:space="0" w:color="auto"/>
                    <w:left w:val="none" w:sz="0" w:space="0" w:color="auto"/>
                    <w:bottom w:val="none" w:sz="0" w:space="0" w:color="auto"/>
                    <w:right w:val="none" w:sz="0" w:space="0" w:color="auto"/>
                  </w:divBdr>
                </w:div>
                <w:div w:id="946232383">
                  <w:marLeft w:val="0"/>
                  <w:marRight w:val="0"/>
                  <w:marTop w:val="0"/>
                  <w:marBottom w:val="0"/>
                  <w:divBdr>
                    <w:top w:val="none" w:sz="0" w:space="0" w:color="auto"/>
                    <w:left w:val="none" w:sz="0" w:space="0" w:color="auto"/>
                    <w:bottom w:val="none" w:sz="0" w:space="0" w:color="auto"/>
                    <w:right w:val="none" w:sz="0" w:space="0" w:color="auto"/>
                  </w:divBdr>
                </w:div>
                <w:div w:id="1156989751">
                  <w:marLeft w:val="0"/>
                  <w:marRight w:val="0"/>
                  <w:marTop w:val="0"/>
                  <w:marBottom w:val="0"/>
                  <w:divBdr>
                    <w:top w:val="none" w:sz="0" w:space="0" w:color="auto"/>
                    <w:left w:val="none" w:sz="0" w:space="0" w:color="auto"/>
                    <w:bottom w:val="none" w:sz="0" w:space="0" w:color="auto"/>
                    <w:right w:val="none" w:sz="0" w:space="0" w:color="auto"/>
                  </w:divBdr>
                </w:div>
                <w:div w:id="1252281562">
                  <w:marLeft w:val="0"/>
                  <w:marRight w:val="0"/>
                  <w:marTop w:val="0"/>
                  <w:marBottom w:val="0"/>
                  <w:divBdr>
                    <w:top w:val="none" w:sz="0" w:space="0" w:color="auto"/>
                    <w:left w:val="none" w:sz="0" w:space="0" w:color="auto"/>
                    <w:bottom w:val="none" w:sz="0" w:space="0" w:color="auto"/>
                    <w:right w:val="none" w:sz="0" w:space="0" w:color="auto"/>
                  </w:divBdr>
                </w:div>
                <w:div w:id="1290629017">
                  <w:marLeft w:val="0"/>
                  <w:marRight w:val="0"/>
                  <w:marTop w:val="0"/>
                  <w:marBottom w:val="0"/>
                  <w:divBdr>
                    <w:top w:val="none" w:sz="0" w:space="0" w:color="auto"/>
                    <w:left w:val="none" w:sz="0" w:space="0" w:color="auto"/>
                    <w:bottom w:val="none" w:sz="0" w:space="0" w:color="auto"/>
                    <w:right w:val="none" w:sz="0" w:space="0" w:color="auto"/>
                  </w:divBdr>
                  <w:divsChild>
                    <w:div w:id="770970580">
                      <w:marLeft w:val="0"/>
                      <w:marRight w:val="0"/>
                      <w:marTop w:val="0"/>
                      <w:marBottom w:val="0"/>
                      <w:divBdr>
                        <w:top w:val="none" w:sz="0" w:space="0" w:color="auto"/>
                        <w:left w:val="none" w:sz="0" w:space="0" w:color="auto"/>
                        <w:bottom w:val="none" w:sz="0" w:space="0" w:color="auto"/>
                        <w:right w:val="none" w:sz="0" w:space="0" w:color="auto"/>
                      </w:divBdr>
                    </w:div>
                  </w:divsChild>
                </w:div>
                <w:div w:id="1319075329">
                  <w:marLeft w:val="0"/>
                  <w:marRight w:val="0"/>
                  <w:marTop w:val="0"/>
                  <w:marBottom w:val="0"/>
                  <w:divBdr>
                    <w:top w:val="none" w:sz="0" w:space="0" w:color="auto"/>
                    <w:left w:val="none" w:sz="0" w:space="0" w:color="auto"/>
                    <w:bottom w:val="none" w:sz="0" w:space="0" w:color="auto"/>
                    <w:right w:val="none" w:sz="0" w:space="0" w:color="auto"/>
                  </w:divBdr>
                  <w:divsChild>
                    <w:div w:id="1695184032">
                      <w:marLeft w:val="0"/>
                      <w:marRight w:val="0"/>
                      <w:marTop w:val="0"/>
                      <w:marBottom w:val="0"/>
                      <w:divBdr>
                        <w:top w:val="none" w:sz="0" w:space="0" w:color="auto"/>
                        <w:left w:val="none" w:sz="0" w:space="0" w:color="auto"/>
                        <w:bottom w:val="none" w:sz="0" w:space="0" w:color="auto"/>
                        <w:right w:val="none" w:sz="0" w:space="0" w:color="auto"/>
                      </w:divBdr>
                    </w:div>
                  </w:divsChild>
                </w:div>
                <w:div w:id="1426265441">
                  <w:marLeft w:val="0"/>
                  <w:marRight w:val="0"/>
                  <w:marTop w:val="0"/>
                  <w:marBottom w:val="0"/>
                  <w:divBdr>
                    <w:top w:val="none" w:sz="0" w:space="0" w:color="auto"/>
                    <w:left w:val="none" w:sz="0" w:space="0" w:color="auto"/>
                    <w:bottom w:val="none" w:sz="0" w:space="0" w:color="auto"/>
                    <w:right w:val="none" w:sz="0" w:space="0" w:color="auto"/>
                  </w:divBdr>
                  <w:divsChild>
                    <w:div w:id="1110666026">
                      <w:marLeft w:val="0"/>
                      <w:marRight w:val="0"/>
                      <w:marTop w:val="0"/>
                      <w:marBottom w:val="0"/>
                      <w:divBdr>
                        <w:top w:val="none" w:sz="0" w:space="0" w:color="auto"/>
                        <w:left w:val="none" w:sz="0" w:space="0" w:color="auto"/>
                        <w:bottom w:val="none" w:sz="0" w:space="0" w:color="auto"/>
                        <w:right w:val="none" w:sz="0" w:space="0" w:color="auto"/>
                      </w:divBdr>
                    </w:div>
                  </w:divsChild>
                </w:div>
                <w:div w:id="1601521487">
                  <w:marLeft w:val="0"/>
                  <w:marRight w:val="0"/>
                  <w:marTop w:val="0"/>
                  <w:marBottom w:val="0"/>
                  <w:divBdr>
                    <w:top w:val="none" w:sz="0" w:space="0" w:color="auto"/>
                    <w:left w:val="none" w:sz="0" w:space="0" w:color="auto"/>
                    <w:bottom w:val="none" w:sz="0" w:space="0" w:color="auto"/>
                    <w:right w:val="none" w:sz="0" w:space="0" w:color="auto"/>
                  </w:divBdr>
                </w:div>
                <w:div w:id="2023045536">
                  <w:marLeft w:val="0"/>
                  <w:marRight w:val="0"/>
                  <w:marTop w:val="0"/>
                  <w:marBottom w:val="0"/>
                  <w:divBdr>
                    <w:top w:val="none" w:sz="0" w:space="0" w:color="auto"/>
                    <w:left w:val="none" w:sz="0" w:space="0" w:color="auto"/>
                    <w:bottom w:val="none" w:sz="0" w:space="0" w:color="auto"/>
                    <w:right w:val="none" w:sz="0" w:space="0" w:color="auto"/>
                  </w:divBdr>
                  <w:divsChild>
                    <w:div w:id="16242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155">
              <w:marLeft w:val="0"/>
              <w:marRight w:val="0"/>
              <w:marTop w:val="0"/>
              <w:marBottom w:val="0"/>
              <w:divBdr>
                <w:top w:val="none" w:sz="0" w:space="0" w:color="auto"/>
                <w:left w:val="none" w:sz="0" w:space="0" w:color="auto"/>
                <w:bottom w:val="none" w:sz="0" w:space="0" w:color="auto"/>
                <w:right w:val="none" w:sz="0" w:space="0" w:color="auto"/>
              </w:divBdr>
            </w:div>
            <w:div w:id="639116401">
              <w:marLeft w:val="0"/>
              <w:marRight w:val="0"/>
              <w:marTop w:val="0"/>
              <w:marBottom w:val="0"/>
              <w:divBdr>
                <w:top w:val="none" w:sz="0" w:space="0" w:color="auto"/>
                <w:left w:val="none" w:sz="0" w:space="0" w:color="auto"/>
                <w:bottom w:val="none" w:sz="0" w:space="0" w:color="auto"/>
                <w:right w:val="none" w:sz="0" w:space="0" w:color="auto"/>
              </w:divBdr>
              <w:divsChild>
                <w:div w:id="1526169129">
                  <w:marLeft w:val="0"/>
                  <w:marRight w:val="0"/>
                  <w:marTop w:val="0"/>
                  <w:marBottom w:val="0"/>
                  <w:divBdr>
                    <w:top w:val="none" w:sz="0" w:space="0" w:color="auto"/>
                    <w:left w:val="none" w:sz="0" w:space="0" w:color="auto"/>
                    <w:bottom w:val="none" w:sz="0" w:space="0" w:color="auto"/>
                    <w:right w:val="none" w:sz="0" w:space="0" w:color="auto"/>
                  </w:divBdr>
                </w:div>
                <w:div w:id="1882016615">
                  <w:marLeft w:val="0"/>
                  <w:marRight w:val="0"/>
                  <w:marTop w:val="0"/>
                  <w:marBottom w:val="0"/>
                  <w:divBdr>
                    <w:top w:val="none" w:sz="0" w:space="0" w:color="auto"/>
                    <w:left w:val="none" w:sz="0" w:space="0" w:color="auto"/>
                    <w:bottom w:val="none" w:sz="0" w:space="0" w:color="auto"/>
                    <w:right w:val="none" w:sz="0" w:space="0" w:color="auto"/>
                  </w:divBdr>
                </w:div>
              </w:divsChild>
            </w:div>
            <w:div w:id="671639463">
              <w:marLeft w:val="0"/>
              <w:marRight w:val="0"/>
              <w:marTop w:val="0"/>
              <w:marBottom w:val="0"/>
              <w:divBdr>
                <w:top w:val="none" w:sz="0" w:space="0" w:color="auto"/>
                <w:left w:val="none" w:sz="0" w:space="0" w:color="auto"/>
                <w:bottom w:val="none" w:sz="0" w:space="0" w:color="auto"/>
                <w:right w:val="none" w:sz="0" w:space="0" w:color="auto"/>
              </w:divBdr>
              <w:divsChild>
                <w:div w:id="559100012">
                  <w:marLeft w:val="0"/>
                  <w:marRight w:val="0"/>
                  <w:marTop w:val="0"/>
                  <w:marBottom w:val="0"/>
                  <w:divBdr>
                    <w:top w:val="none" w:sz="0" w:space="0" w:color="auto"/>
                    <w:left w:val="none" w:sz="0" w:space="0" w:color="auto"/>
                    <w:bottom w:val="none" w:sz="0" w:space="0" w:color="auto"/>
                    <w:right w:val="none" w:sz="0" w:space="0" w:color="auto"/>
                  </w:divBdr>
                </w:div>
              </w:divsChild>
            </w:div>
            <w:div w:id="935358408">
              <w:marLeft w:val="0"/>
              <w:marRight w:val="0"/>
              <w:marTop w:val="0"/>
              <w:marBottom w:val="0"/>
              <w:divBdr>
                <w:top w:val="none" w:sz="0" w:space="0" w:color="auto"/>
                <w:left w:val="none" w:sz="0" w:space="0" w:color="auto"/>
                <w:bottom w:val="none" w:sz="0" w:space="0" w:color="auto"/>
                <w:right w:val="none" w:sz="0" w:space="0" w:color="auto"/>
              </w:divBdr>
              <w:divsChild>
                <w:div w:id="1921870793">
                  <w:marLeft w:val="0"/>
                  <w:marRight w:val="0"/>
                  <w:marTop w:val="0"/>
                  <w:marBottom w:val="0"/>
                  <w:divBdr>
                    <w:top w:val="none" w:sz="0" w:space="0" w:color="auto"/>
                    <w:left w:val="none" w:sz="0" w:space="0" w:color="auto"/>
                    <w:bottom w:val="none" w:sz="0" w:space="0" w:color="auto"/>
                    <w:right w:val="none" w:sz="0" w:space="0" w:color="auto"/>
                  </w:divBdr>
                </w:div>
              </w:divsChild>
            </w:div>
            <w:div w:id="1100679788">
              <w:marLeft w:val="0"/>
              <w:marRight w:val="0"/>
              <w:marTop w:val="0"/>
              <w:marBottom w:val="0"/>
              <w:divBdr>
                <w:top w:val="none" w:sz="0" w:space="0" w:color="auto"/>
                <w:left w:val="none" w:sz="0" w:space="0" w:color="auto"/>
                <w:bottom w:val="none" w:sz="0" w:space="0" w:color="auto"/>
                <w:right w:val="none" w:sz="0" w:space="0" w:color="auto"/>
              </w:divBdr>
              <w:divsChild>
                <w:div w:id="1363899815">
                  <w:marLeft w:val="0"/>
                  <w:marRight w:val="0"/>
                  <w:marTop w:val="0"/>
                  <w:marBottom w:val="0"/>
                  <w:divBdr>
                    <w:top w:val="none" w:sz="0" w:space="0" w:color="auto"/>
                    <w:left w:val="none" w:sz="0" w:space="0" w:color="auto"/>
                    <w:bottom w:val="none" w:sz="0" w:space="0" w:color="auto"/>
                    <w:right w:val="none" w:sz="0" w:space="0" w:color="auto"/>
                  </w:divBdr>
                </w:div>
              </w:divsChild>
            </w:div>
            <w:div w:id="1143111556">
              <w:marLeft w:val="0"/>
              <w:marRight w:val="0"/>
              <w:marTop w:val="0"/>
              <w:marBottom w:val="0"/>
              <w:divBdr>
                <w:top w:val="none" w:sz="0" w:space="0" w:color="auto"/>
                <w:left w:val="none" w:sz="0" w:space="0" w:color="auto"/>
                <w:bottom w:val="none" w:sz="0" w:space="0" w:color="auto"/>
                <w:right w:val="none" w:sz="0" w:space="0" w:color="auto"/>
              </w:divBdr>
              <w:divsChild>
                <w:div w:id="1747145215">
                  <w:marLeft w:val="0"/>
                  <w:marRight w:val="0"/>
                  <w:marTop w:val="0"/>
                  <w:marBottom w:val="0"/>
                  <w:divBdr>
                    <w:top w:val="none" w:sz="0" w:space="0" w:color="auto"/>
                    <w:left w:val="none" w:sz="0" w:space="0" w:color="auto"/>
                    <w:bottom w:val="none" w:sz="0" w:space="0" w:color="auto"/>
                    <w:right w:val="none" w:sz="0" w:space="0" w:color="auto"/>
                  </w:divBdr>
                  <w:divsChild>
                    <w:div w:id="1863326404">
                      <w:marLeft w:val="0"/>
                      <w:marRight w:val="0"/>
                      <w:marTop w:val="0"/>
                      <w:marBottom w:val="0"/>
                      <w:divBdr>
                        <w:top w:val="none" w:sz="0" w:space="0" w:color="auto"/>
                        <w:left w:val="none" w:sz="0" w:space="0" w:color="auto"/>
                        <w:bottom w:val="none" w:sz="0" w:space="0" w:color="auto"/>
                        <w:right w:val="none" w:sz="0" w:space="0" w:color="auto"/>
                      </w:divBdr>
                    </w:div>
                  </w:divsChild>
                </w:div>
                <w:div w:id="1760130519">
                  <w:marLeft w:val="0"/>
                  <w:marRight w:val="0"/>
                  <w:marTop w:val="0"/>
                  <w:marBottom w:val="0"/>
                  <w:divBdr>
                    <w:top w:val="none" w:sz="0" w:space="0" w:color="auto"/>
                    <w:left w:val="none" w:sz="0" w:space="0" w:color="auto"/>
                    <w:bottom w:val="none" w:sz="0" w:space="0" w:color="auto"/>
                    <w:right w:val="none" w:sz="0" w:space="0" w:color="auto"/>
                  </w:divBdr>
                </w:div>
              </w:divsChild>
            </w:div>
            <w:div w:id="1214734847">
              <w:marLeft w:val="0"/>
              <w:marRight w:val="0"/>
              <w:marTop w:val="0"/>
              <w:marBottom w:val="0"/>
              <w:divBdr>
                <w:top w:val="none" w:sz="0" w:space="0" w:color="auto"/>
                <w:left w:val="none" w:sz="0" w:space="0" w:color="auto"/>
                <w:bottom w:val="none" w:sz="0" w:space="0" w:color="auto"/>
                <w:right w:val="none" w:sz="0" w:space="0" w:color="auto"/>
              </w:divBdr>
              <w:divsChild>
                <w:div w:id="416027118">
                  <w:marLeft w:val="0"/>
                  <w:marRight w:val="0"/>
                  <w:marTop w:val="0"/>
                  <w:marBottom w:val="0"/>
                  <w:divBdr>
                    <w:top w:val="none" w:sz="0" w:space="0" w:color="auto"/>
                    <w:left w:val="none" w:sz="0" w:space="0" w:color="auto"/>
                    <w:bottom w:val="none" w:sz="0" w:space="0" w:color="auto"/>
                    <w:right w:val="none" w:sz="0" w:space="0" w:color="auto"/>
                  </w:divBdr>
                </w:div>
                <w:div w:id="1519153285">
                  <w:marLeft w:val="0"/>
                  <w:marRight w:val="0"/>
                  <w:marTop w:val="0"/>
                  <w:marBottom w:val="0"/>
                  <w:divBdr>
                    <w:top w:val="none" w:sz="0" w:space="0" w:color="auto"/>
                    <w:left w:val="none" w:sz="0" w:space="0" w:color="auto"/>
                    <w:bottom w:val="none" w:sz="0" w:space="0" w:color="auto"/>
                    <w:right w:val="none" w:sz="0" w:space="0" w:color="auto"/>
                  </w:divBdr>
                </w:div>
              </w:divsChild>
            </w:div>
            <w:div w:id="1308895965">
              <w:marLeft w:val="0"/>
              <w:marRight w:val="0"/>
              <w:marTop w:val="0"/>
              <w:marBottom w:val="0"/>
              <w:divBdr>
                <w:top w:val="none" w:sz="0" w:space="0" w:color="auto"/>
                <w:left w:val="none" w:sz="0" w:space="0" w:color="auto"/>
                <w:bottom w:val="none" w:sz="0" w:space="0" w:color="auto"/>
                <w:right w:val="none" w:sz="0" w:space="0" w:color="auto"/>
              </w:divBdr>
            </w:div>
            <w:div w:id="1376586300">
              <w:marLeft w:val="0"/>
              <w:marRight w:val="0"/>
              <w:marTop w:val="0"/>
              <w:marBottom w:val="0"/>
              <w:divBdr>
                <w:top w:val="none" w:sz="0" w:space="0" w:color="auto"/>
                <w:left w:val="none" w:sz="0" w:space="0" w:color="auto"/>
                <w:bottom w:val="none" w:sz="0" w:space="0" w:color="auto"/>
                <w:right w:val="none" w:sz="0" w:space="0" w:color="auto"/>
              </w:divBdr>
              <w:divsChild>
                <w:div w:id="1594894905">
                  <w:marLeft w:val="0"/>
                  <w:marRight w:val="0"/>
                  <w:marTop w:val="0"/>
                  <w:marBottom w:val="0"/>
                  <w:divBdr>
                    <w:top w:val="none" w:sz="0" w:space="0" w:color="auto"/>
                    <w:left w:val="none" w:sz="0" w:space="0" w:color="auto"/>
                    <w:bottom w:val="none" w:sz="0" w:space="0" w:color="auto"/>
                    <w:right w:val="none" w:sz="0" w:space="0" w:color="auto"/>
                  </w:divBdr>
                </w:div>
              </w:divsChild>
            </w:div>
            <w:div w:id="1393502684">
              <w:marLeft w:val="0"/>
              <w:marRight w:val="0"/>
              <w:marTop w:val="0"/>
              <w:marBottom w:val="0"/>
              <w:divBdr>
                <w:top w:val="none" w:sz="0" w:space="0" w:color="auto"/>
                <w:left w:val="none" w:sz="0" w:space="0" w:color="auto"/>
                <w:bottom w:val="none" w:sz="0" w:space="0" w:color="auto"/>
                <w:right w:val="none" w:sz="0" w:space="0" w:color="auto"/>
              </w:divBdr>
            </w:div>
            <w:div w:id="1434932767">
              <w:marLeft w:val="0"/>
              <w:marRight w:val="0"/>
              <w:marTop w:val="0"/>
              <w:marBottom w:val="0"/>
              <w:divBdr>
                <w:top w:val="none" w:sz="0" w:space="0" w:color="auto"/>
                <w:left w:val="none" w:sz="0" w:space="0" w:color="auto"/>
                <w:bottom w:val="none" w:sz="0" w:space="0" w:color="auto"/>
                <w:right w:val="none" w:sz="0" w:space="0" w:color="auto"/>
              </w:divBdr>
              <w:divsChild>
                <w:div w:id="713894079">
                  <w:marLeft w:val="0"/>
                  <w:marRight w:val="0"/>
                  <w:marTop w:val="0"/>
                  <w:marBottom w:val="0"/>
                  <w:divBdr>
                    <w:top w:val="none" w:sz="0" w:space="0" w:color="auto"/>
                    <w:left w:val="none" w:sz="0" w:space="0" w:color="auto"/>
                    <w:bottom w:val="none" w:sz="0" w:space="0" w:color="auto"/>
                    <w:right w:val="none" w:sz="0" w:space="0" w:color="auto"/>
                  </w:divBdr>
                </w:div>
                <w:div w:id="849564154">
                  <w:marLeft w:val="0"/>
                  <w:marRight w:val="0"/>
                  <w:marTop w:val="0"/>
                  <w:marBottom w:val="0"/>
                  <w:divBdr>
                    <w:top w:val="none" w:sz="0" w:space="0" w:color="auto"/>
                    <w:left w:val="none" w:sz="0" w:space="0" w:color="auto"/>
                    <w:bottom w:val="none" w:sz="0" w:space="0" w:color="auto"/>
                    <w:right w:val="none" w:sz="0" w:space="0" w:color="auto"/>
                  </w:divBdr>
                </w:div>
                <w:div w:id="1065445135">
                  <w:marLeft w:val="0"/>
                  <w:marRight w:val="0"/>
                  <w:marTop w:val="0"/>
                  <w:marBottom w:val="0"/>
                  <w:divBdr>
                    <w:top w:val="none" w:sz="0" w:space="0" w:color="auto"/>
                    <w:left w:val="none" w:sz="0" w:space="0" w:color="auto"/>
                    <w:bottom w:val="none" w:sz="0" w:space="0" w:color="auto"/>
                    <w:right w:val="none" w:sz="0" w:space="0" w:color="auto"/>
                  </w:divBdr>
                </w:div>
                <w:div w:id="1773816561">
                  <w:marLeft w:val="0"/>
                  <w:marRight w:val="0"/>
                  <w:marTop w:val="0"/>
                  <w:marBottom w:val="0"/>
                  <w:divBdr>
                    <w:top w:val="none" w:sz="0" w:space="0" w:color="auto"/>
                    <w:left w:val="none" w:sz="0" w:space="0" w:color="auto"/>
                    <w:bottom w:val="none" w:sz="0" w:space="0" w:color="auto"/>
                    <w:right w:val="none" w:sz="0" w:space="0" w:color="auto"/>
                  </w:divBdr>
                </w:div>
                <w:div w:id="1943298003">
                  <w:marLeft w:val="0"/>
                  <w:marRight w:val="0"/>
                  <w:marTop w:val="0"/>
                  <w:marBottom w:val="0"/>
                  <w:divBdr>
                    <w:top w:val="none" w:sz="0" w:space="0" w:color="auto"/>
                    <w:left w:val="none" w:sz="0" w:space="0" w:color="auto"/>
                    <w:bottom w:val="none" w:sz="0" w:space="0" w:color="auto"/>
                    <w:right w:val="none" w:sz="0" w:space="0" w:color="auto"/>
                  </w:divBdr>
                </w:div>
              </w:divsChild>
            </w:div>
            <w:div w:id="1567641471">
              <w:marLeft w:val="0"/>
              <w:marRight w:val="0"/>
              <w:marTop w:val="0"/>
              <w:marBottom w:val="0"/>
              <w:divBdr>
                <w:top w:val="none" w:sz="0" w:space="0" w:color="auto"/>
                <w:left w:val="none" w:sz="0" w:space="0" w:color="auto"/>
                <w:bottom w:val="none" w:sz="0" w:space="0" w:color="auto"/>
                <w:right w:val="none" w:sz="0" w:space="0" w:color="auto"/>
              </w:divBdr>
              <w:divsChild>
                <w:div w:id="266472805">
                  <w:marLeft w:val="0"/>
                  <w:marRight w:val="0"/>
                  <w:marTop w:val="0"/>
                  <w:marBottom w:val="0"/>
                  <w:divBdr>
                    <w:top w:val="none" w:sz="0" w:space="0" w:color="auto"/>
                    <w:left w:val="none" w:sz="0" w:space="0" w:color="auto"/>
                    <w:bottom w:val="none" w:sz="0" w:space="0" w:color="auto"/>
                    <w:right w:val="none" w:sz="0" w:space="0" w:color="auto"/>
                  </w:divBdr>
                </w:div>
              </w:divsChild>
            </w:div>
            <w:div w:id="1745181073">
              <w:marLeft w:val="0"/>
              <w:marRight w:val="0"/>
              <w:marTop w:val="0"/>
              <w:marBottom w:val="0"/>
              <w:divBdr>
                <w:top w:val="none" w:sz="0" w:space="0" w:color="auto"/>
                <w:left w:val="none" w:sz="0" w:space="0" w:color="auto"/>
                <w:bottom w:val="none" w:sz="0" w:space="0" w:color="auto"/>
                <w:right w:val="none" w:sz="0" w:space="0" w:color="auto"/>
              </w:divBdr>
              <w:divsChild>
                <w:div w:id="1955138130">
                  <w:marLeft w:val="0"/>
                  <w:marRight w:val="0"/>
                  <w:marTop w:val="0"/>
                  <w:marBottom w:val="0"/>
                  <w:divBdr>
                    <w:top w:val="none" w:sz="0" w:space="0" w:color="auto"/>
                    <w:left w:val="none" w:sz="0" w:space="0" w:color="auto"/>
                    <w:bottom w:val="none" w:sz="0" w:space="0" w:color="auto"/>
                    <w:right w:val="none" w:sz="0" w:space="0" w:color="auto"/>
                  </w:divBdr>
                </w:div>
              </w:divsChild>
            </w:div>
            <w:div w:id="1797790374">
              <w:marLeft w:val="0"/>
              <w:marRight w:val="0"/>
              <w:marTop w:val="0"/>
              <w:marBottom w:val="0"/>
              <w:divBdr>
                <w:top w:val="none" w:sz="0" w:space="0" w:color="auto"/>
                <w:left w:val="none" w:sz="0" w:space="0" w:color="auto"/>
                <w:bottom w:val="none" w:sz="0" w:space="0" w:color="auto"/>
                <w:right w:val="none" w:sz="0" w:space="0" w:color="auto"/>
              </w:divBdr>
            </w:div>
            <w:div w:id="1952318936">
              <w:marLeft w:val="0"/>
              <w:marRight w:val="0"/>
              <w:marTop w:val="0"/>
              <w:marBottom w:val="0"/>
              <w:divBdr>
                <w:top w:val="none" w:sz="0" w:space="0" w:color="auto"/>
                <w:left w:val="none" w:sz="0" w:space="0" w:color="auto"/>
                <w:bottom w:val="none" w:sz="0" w:space="0" w:color="auto"/>
                <w:right w:val="none" w:sz="0" w:space="0" w:color="auto"/>
              </w:divBdr>
              <w:divsChild>
                <w:div w:id="1162045837">
                  <w:marLeft w:val="0"/>
                  <w:marRight w:val="0"/>
                  <w:marTop w:val="0"/>
                  <w:marBottom w:val="0"/>
                  <w:divBdr>
                    <w:top w:val="none" w:sz="0" w:space="0" w:color="auto"/>
                    <w:left w:val="none" w:sz="0" w:space="0" w:color="auto"/>
                    <w:bottom w:val="none" w:sz="0" w:space="0" w:color="auto"/>
                    <w:right w:val="none" w:sz="0" w:space="0" w:color="auto"/>
                  </w:divBdr>
                </w:div>
              </w:divsChild>
            </w:div>
            <w:div w:id="2037150204">
              <w:marLeft w:val="0"/>
              <w:marRight w:val="0"/>
              <w:marTop w:val="0"/>
              <w:marBottom w:val="0"/>
              <w:divBdr>
                <w:top w:val="none" w:sz="0" w:space="0" w:color="auto"/>
                <w:left w:val="none" w:sz="0" w:space="0" w:color="auto"/>
                <w:bottom w:val="none" w:sz="0" w:space="0" w:color="auto"/>
                <w:right w:val="none" w:sz="0" w:space="0" w:color="auto"/>
              </w:divBdr>
            </w:div>
            <w:div w:id="2091004478">
              <w:marLeft w:val="0"/>
              <w:marRight w:val="0"/>
              <w:marTop w:val="0"/>
              <w:marBottom w:val="0"/>
              <w:divBdr>
                <w:top w:val="none" w:sz="0" w:space="0" w:color="auto"/>
                <w:left w:val="none" w:sz="0" w:space="0" w:color="auto"/>
                <w:bottom w:val="none" w:sz="0" w:space="0" w:color="auto"/>
                <w:right w:val="none" w:sz="0" w:space="0" w:color="auto"/>
              </w:divBdr>
              <w:divsChild>
                <w:div w:id="1407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6453">
      <w:bodyDiv w:val="1"/>
      <w:marLeft w:val="0"/>
      <w:marRight w:val="0"/>
      <w:marTop w:val="0"/>
      <w:marBottom w:val="0"/>
      <w:divBdr>
        <w:top w:val="none" w:sz="0" w:space="0" w:color="auto"/>
        <w:left w:val="none" w:sz="0" w:space="0" w:color="auto"/>
        <w:bottom w:val="none" w:sz="0" w:space="0" w:color="auto"/>
        <w:right w:val="none" w:sz="0" w:space="0" w:color="auto"/>
      </w:divBdr>
    </w:div>
    <w:div w:id="201597887">
      <w:bodyDiv w:val="1"/>
      <w:marLeft w:val="0"/>
      <w:marRight w:val="0"/>
      <w:marTop w:val="0"/>
      <w:marBottom w:val="0"/>
      <w:divBdr>
        <w:top w:val="none" w:sz="0" w:space="0" w:color="auto"/>
        <w:left w:val="none" w:sz="0" w:space="0" w:color="auto"/>
        <w:bottom w:val="none" w:sz="0" w:space="0" w:color="auto"/>
        <w:right w:val="none" w:sz="0" w:space="0" w:color="auto"/>
      </w:divBdr>
    </w:div>
    <w:div w:id="245922913">
      <w:bodyDiv w:val="1"/>
      <w:marLeft w:val="0"/>
      <w:marRight w:val="0"/>
      <w:marTop w:val="0"/>
      <w:marBottom w:val="0"/>
      <w:divBdr>
        <w:top w:val="none" w:sz="0" w:space="0" w:color="auto"/>
        <w:left w:val="none" w:sz="0" w:space="0" w:color="auto"/>
        <w:bottom w:val="none" w:sz="0" w:space="0" w:color="auto"/>
        <w:right w:val="none" w:sz="0" w:space="0" w:color="auto"/>
      </w:divBdr>
    </w:div>
    <w:div w:id="262417127">
      <w:bodyDiv w:val="1"/>
      <w:marLeft w:val="0"/>
      <w:marRight w:val="0"/>
      <w:marTop w:val="0"/>
      <w:marBottom w:val="0"/>
      <w:divBdr>
        <w:top w:val="none" w:sz="0" w:space="0" w:color="auto"/>
        <w:left w:val="none" w:sz="0" w:space="0" w:color="auto"/>
        <w:bottom w:val="none" w:sz="0" w:space="0" w:color="auto"/>
        <w:right w:val="none" w:sz="0" w:space="0" w:color="auto"/>
      </w:divBdr>
      <w:divsChild>
        <w:div w:id="2135176913">
          <w:marLeft w:val="0"/>
          <w:marRight w:val="0"/>
          <w:marTop w:val="0"/>
          <w:marBottom w:val="0"/>
          <w:divBdr>
            <w:top w:val="none" w:sz="0" w:space="0" w:color="auto"/>
            <w:left w:val="none" w:sz="0" w:space="0" w:color="auto"/>
            <w:bottom w:val="none" w:sz="0" w:space="0" w:color="auto"/>
            <w:right w:val="none" w:sz="0" w:space="0" w:color="auto"/>
          </w:divBdr>
          <w:divsChild>
            <w:div w:id="2003659967">
              <w:marLeft w:val="0"/>
              <w:marRight w:val="0"/>
              <w:marTop w:val="0"/>
              <w:marBottom w:val="0"/>
              <w:divBdr>
                <w:top w:val="none" w:sz="0" w:space="0" w:color="auto"/>
                <w:left w:val="none" w:sz="0" w:space="0" w:color="auto"/>
                <w:bottom w:val="none" w:sz="0" w:space="0" w:color="auto"/>
                <w:right w:val="none" w:sz="0" w:space="0" w:color="auto"/>
              </w:divBdr>
              <w:divsChild>
                <w:div w:id="764957902">
                  <w:marLeft w:val="0"/>
                  <w:marRight w:val="0"/>
                  <w:marTop w:val="0"/>
                  <w:marBottom w:val="0"/>
                  <w:divBdr>
                    <w:top w:val="none" w:sz="0" w:space="0" w:color="auto"/>
                    <w:left w:val="none" w:sz="0" w:space="0" w:color="auto"/>
                    <w:bottom w:val="none" w:sz="0" w:space="0" w:color="auto"/>
                    <w:right w:val="none" w:sz="0" w:space="0" w:color="auto"/>
                  </w:divBdr>
                </w:div>
                <w:div w:id="1777751167">
                  <w:marLeft w:val="0"/>
                  <w:marRight w:val="0"/>
                  <w:marTop w:val="0"/>
                  <w:marBottom w:val="0"/>
                  <w:divBdr>
                    <w:top w:val="none" w:sz="0" w:space="0" w:color="auto"/>
                    <w:left w:val="none" w:sz="0" w:space="0" w:color="auto"/>
                    <w:bottom w:val="none" w:sz="0" w:space="0" w:color="auto"/>
                    <w:right w:val="none" w:sz="0" w:space="0" w:color="auto"/>
                  </w:divBdr>
                </w:div>
                <w:div w:id="18786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41932">
      <w:bodyDiv w:val="1"/>
      <w:marLeft w:val="0"/>
      <w:marRight w:val="0"/>
      <w:marTop w:val="0"/>
      <w:marBottom w:val="0"/>
      <w:divBdr>
        <w:top w:val="none" w:sz="0" w:space="0" w:color="auto"/>
        <w:left w:val="none" w:sz="0" w:space="0" w:color="auto"/>
        <w:bottom w:val="none" w:sz="0" w:space="0" w:color="auto"/>
        <w:right w:val="none" w:sz="0" w:space="0" w:color="auto"/>
      </w:divBdr>
    </w:div>
    <w:div w:id="301815726">
      <w:bodyDiv w:val="1"/>
      <w:marLeft w:val="0"/>
      <w:marRight w:val="0"/>
      <w:marTop w:val="0"/>
      <w:marBottom w:val="0"/>
      <w:divBdr>
        <w:top w:val="none" w:sz="0" w:space="0" w:color="auto"/>
        <w:left w:val="none" w:sz="0" w:space="0" w:color="auto"/>
        <w:bottom w:val="none" w:sz="0" w:space="0" w:color="auto"/>
        <w:right w:val="none" w:sz="0" w:space="0" w:color="auto"/>
      </w:divBdr>
    </w:div>
    <w:div w:id="322781483">
      <w:bodyDiv w:val="1"/>
      <w:marLeft w:val="0"/>
      <w:marRight w:val="0"/>
      <w:marTop w:val="0"/>
      <w:marBottom w:val="0"/>
      <w:divBdr>
        <w:top w:val="none" w:sz="0" w:space="0" w:color="auto"/>
        <w:left w:val="none" w:sz="0" w:space="0" w:color="auto"/>
        <w:bottom w:val="none" w:sz="0" w:space="0" w:color="auto"/>
        <w:right w:val="none" w:sz="0" w:space="0" w:color="auto"/>
      </w:divBdr>
      <w:divsChild>
        <w:div w:id="932516323">
          <w:marLeft w:val="0"/>
          <w:marRight w:val="0"/>
          <w:marTop w:val="0"/>
          <w:marBottom w:val="0"/>
          <w:divBdr>
            <w:top w:val="none" w:sz="0" w:space="0" w:color="auto"/>
            <w:left w:val="none" w:sz="0" w:space="0" w:color="auto"/>
            <w:bottom w:val="none" w:sz="0" w:space="0" w:color="auto"/>
            <w:right w:val="none" w:sz="0" w:space="0" w:color="auto"/>
          </w:divBdr>
        </w:div>
        <w:div w:id="1311783987">
          <w:marLeft w:val="0"/>
          <w:marRight w:val="0"/>
          <w:marTop w:val="0"/>
          <w:marBottom w:val="0"/>
          <w:divBdr>
            <w:top w:val="none" w:sz="0" w:space="0" w:color="auto"/>
            <w:left w:val="none" w:sz="0" w:space="0" w:color="auto"/>
            <w:bottom w:val="none" w:sz="0" w:space="0" w:color="auto"/>
            <w:right w:val="none" w:sz="0" w:space="0" w:color="auto"/>
          </w:divBdr>
        </w:div>
        <w:div w:id="1404640296">
          <w:marLeft w:val="0"/>
          <w:marRight w:val="0"/>
          <w:marTop w:val="0"/>
          <w:marBottom w:val="0"/>
          <w:divBdr>
            <w:top w:val="none" w:sz="0" w:space="0" w:color="auto"/>
            <w:left w:val="none" w:sz="0" w:space="0" w:color="auto"/>
            <w:bottom w:val="none" w:sz="0" w:space="0" w:color="auto"/>
            <w:right w:val="none" w:sz="0" w:space="0" w:color="auto"/>
          </w:divBdr>
        </w:div>
      </w:divsChild>
    </w:div>
    <w:div w:id="333802044">
      <w:bodyDiv w:val="1"/>
      <w:marLeft w:val="0"/>
      <w:marRight w:val="0"/>
      <w:marTop w:val="0"/>
      <w:marBottom w:val="0"/>
      <w:divBdr>
        <w:top w:val="none" w:sz="0" w:space="0" w:color="auto"/>
        <w:left w:val="none" w:sz="0" w:space="0" w:color="auto"/>
        <w:bottom w:val="none" w:sz="0" w:space="0" w:color="auto"/>
        <w:right w:val="none" w:sz="0" w:space="0" w:color="auto"/>
      </w:divBdr>
    </w:div>
    <w:div w:id="351882347">
      <w:bodyDiv w:val="1"/>
      <w:marLeft w:val="0"/>
      <w:marRight w:val="0"/>
      <w:marTop w:val="0"/>
      <w:marBottom w:val="0"/>
      <w:divBdr>
        <w:top w:val="none" w:sz="0" w:space="0" w:color="auto"/>
        <w:left w:val="none" w:sz="0" w:space="0" w:color="auto"/>
        <w:bottom w:val="none" w:sz="0" w:space="0" w:color="auto"/>
        <w:right w:val="none" w:sz="0" w:space="0" w:color="auto"/>
      </w:divBdr>
    </w:div>
    <w:div w:id="358704310">
      <w:bodyDiv w:val="1"/>
      <w:marLeft w:val="0"/>
      <w:marRight w:val="0"/>
      <w:marTop w:val="0"/>
      <w:marBottom w:val="0"/>
      <w:divBdr>
        <w:top w:val="none" w:sz="0" w:space="0" w:color="auto"/>
        <w:left w:val="none" w:sz="0" w:space="0" w:color="auto"/>
        <w:bottom w:val="none" w:sz="0" w:space="0" w:color="auto"/>
        <w:right w:val="none" w:sz="0" w:space="0" w:color="auto"/>
      </w:divBdr>
    </w:div>
    <w:div w:id="370301790">
      <w:bodyDiv w:val="1"/>
      <w:marLeft w:val="0"/>
      <w:marRight w:val="0"/>
      <w:marTop w:val="0"/>
      <w:marBottom w:val="0"/>
      <w:divBdr>
        <w:top w:val="none" w:sz="0" w:space="0" w:color="auto"/>
        <w:left w:val="none" w:sz="0" w:space="0" w:color="auto"/>
        <w:bottom w:val="none" w:sz="0" w:space="0" w:color="auto"/>
        <w:right w:val="none" w:sz="0" w:space="0" w:color="auto"/>
      </w:divBdr>
    </w:div>
    <w:div w:id="374813412">
      <w:bodyDiv w:val="1"/>
      <w:marLeft w:val="0"/>
      <w:marRight w:val="0"/>
      <w:marTop w:val="0"/>
      <w:marBottom w:val="0"/>
      <w:divBdr>
        <w:top w:val="none" w:sz="0" w:space="0" w:color="auto"/>
        <w:left w:val="none" w:sz="0" w:space="0" w:color="auto"/>
        <w:bottom w:val="none" w:sz="0" w:space="0" w:color="auto"/>
        <w:right w:val="none" w:sz="0" w:space="0" w:color="auto"/>
      </w:divBdr>
    </w:div>
    <w:div w:id="437875173">
      <w:bodyDiv w:val="1"/>
      <w:marLeft w:val="0"/>
      <w:marRight w:val="0"/>
      <w:marTop w:val="0"/>
      <w:marBottom w:val="0"/>
      <w:divBdr>
        <w:top w:val="none" w:sz="0" w:space="0" w:color="auto"/>
        <w:left w:val="none" w:sz="0" w:space="0" w:color="auto"/>
        <w:bottom w:val="none" w:sz="0" w:space="0" w:color="auto"/>
        <w:right w:val="none" w:sz="0" w:space="0" w:color="auto"/>
      </w:divBdr>
    </w:div>
    <w:div w:id="466821985">
      <w:bodyDiv w:val="1"/>
      <w:marLeft w:val="0"/>
      <w:marRight w:val="0"/>
      <w:marTop w:val="0"/>
      <w:marBottom w:val="0"/>
      <w:divBdr>
        <w:top w:val="none" w:sz="0" w:space="0" w:color="auto"/>
        <w:left w:val="none" w:sz="0" w:space="0" w:color="auto"/>
        <w:bottom w:val="none" w:sz="0" w:space="0" w:color="auto"/>
        <w:right w:val="none" w:sz="0" w:space="0" w:color="auto"/>
      </w:divBdr>
    </w:div>
    <w:div w:id="469249901">
      <w:bodyDiv w:val="1"/>
      <w:marLeft w:val="0"/>
      <w:marRight w:val="0"/>
      <w:marTop w:val="0"/>
      <w:marBottom w:val="0"/>
      <w:divBdr>
        <w:top w:val="none" w:sz="0" w:space="0" w:color="auto"/>
        <w:left w:val="none" w:sz="0" w:space="0" w:color="auto"/>
        <w:bottom w:val="none" w:sz="0" w:space="0" w:color="auto"/>
        <w:right w:val="none" w:sz="0" w:space="0" w:color="auto"/>
      </w:divBdr>
    </w:div>
    <w:div w:id="484325870">
      <w:bodyDiv w:val="1"/>
      <w:marLeft w:val="0"/>
      <w:marRight w:val="0"/>
      <w:marTop w:val="0"/>
      <w:marBottom w:val="0"/>
      <w:divBdr>
        <w:top w:val="none" w:sz="0" w:space="0" w:color="auto"/>
        <w:left w:val="none" w:sz="0" w:space="0" w:color="auto"/>
        <w:bottom w:val="none" w:sz="0" w:space="0" w:color="auto"/>
        <w:right w:val="none" w:sz="0" w:space="0" w:color="auto"/>
      </w:divBdr>
    </w:div>
    <w:div w:id="525487590">
      <w:bodyDiv w:val="1"/>
      <w:marLeft w:val="0"/>
      <w:marRight w:val="0"/>
      <w:marTop w:val="0"/>
      <w:marBottom w:val="0"/>
      <w:divBdr>
        <w:top w:val="none" w:sz="0" w:space="0" w:color="auto"/>
        <w:left w:val="none" w:sz="0" w:space="0" w:color="auto"/>
        <w:bottom w:val="none" w:sz="0" w:space="0" w:color="auto"/>
        <w:right w:val="none" w:sz="0" w:space="0" w:color="auto"/>
      </w:divBdr>
      <w:divsChild>
        <w:div w:id="116680739">
          <w:marLeft w:val="0"/>
          <w:marRight w:val="0"/>
          <w:marTop w:val="0"/>
          <w:marBottom w:val="0"/>
          <w:divBdr>
            <w:top w:val="none" w:sz="0" w:space="0" w:color="auto"/>
            <w:left w:val="none" w:sz="0" w:space="0" w:color="auto"/>
            <w:bottom w:val="none" w:sz="0" w:space="0" w:color="auto"/>
            <w:right w:val="none" w:sz="0" w:space="0" w:color="auto"/>
          </w:divBdr>
          <w:divsChild>
            <w:div w:id="358552407">
              <w:marLeft w:val="0"/>
              <w:marRight w:val="0"/>
              <w:marTop w:val="0"/>
              <w:marBottom w:val="0"/>
              <w:divBdr>
                <w:top w:val="none" w:sz="0" w:space="0" w:color="auto"/>
                <w:left w:val="none" w:sz="0" w:space="0" w:color="auto"/>
                <w:bottom w:val="none" w:sz="0" w:space="0" w:color="auto"/>
                <w:right w:val="none" w:sz="0" w:space="0" w:color="auto"/>
              </w:divBdr>
              <w:divsChild>
                <w:div w:id="447822896">
                  <w:marLeft w:val="0"/>
                  <w:marRight w:val="0"/>
                  <w:marTop w:val="0"/>
                  <w:marBottom w:val="0"/>
                  <w:divBdr>
                    <w:top w:val="none" w:sz="0" w:space="0" w:color="auto"/>
                    <w:left w:val="none" w:sz="0" w:space="0" w:color="auto"/>
                    <w:bottom w:val="none" w:sz="0" w:space="0" w:color="auto"/>
                    <w:right w:val="none" w:sz="0" w:space="0" w:color="auto"/>
                  </w:divBdr>
                  <w:divsChild>
                    <w:div w:id="1183855867">
                      <w:marLeft w:val="0"/>
                      <w:marRight w:val="0"/>
                      <w:marTop w:val="0"/>
                      <w:marBottom w:val="0"/>
                      <w:divBdr>
                        <w:top w:val="none" w:sz="0" w:space="0" w:color="auto"/>
                        <w:left w:val="none" w:sz="0" w:space="0" w:color="auto"/>
                        <w:bottom w:val="none" w:sz="0" w:space="0" w:color="auto"/>
                        <w:right w:val="none" w:sz="0" w:space="0" w:color="auto"/>
                      </w:divBdr>
                      <w:divsChild>
                        <w:div w:id="1611086093">
                          <w:marLeft w:val="0"/>
                          <w:marRight w:val="0"/>
                          <w:marTop w:val="0"/>
                          <w:marBottom w:val="0"/>
                          <w:divBdr>
                            <w:top w:val="none" w:sz="0" w:space="0" w:color="auto"/>
                            <w:left w:val="none" w:sz="0" w:space="0" w:color="auto"/>
                            <w:bottom w:val="none" w:sz="0" w:space="0" w:color="auto"/>
                            <w:right w:val="none" w:sz="0" w:space="0" w:color="auto"/>
                          </w:divBdr>
                          <w:divsChild>
                            <w:div w:id="304435376">
                              <w:marLeft w:val="0"/>
                              <w:marRight w:val="0"/>
                              <w:marTop w:val="0"/>
                              <w:marBottom w:val="0"/>
                              <w:divBdr>
                                <w:top w:val="none" w:sz="0" w:space="0" w:color="auto"/>
                                <w:left w:val="none" w:sz="0" w:space="0" w:color="auto"/>
                                <w:bottom w:val="none" w:sz="0" w:space="0" w:color="auto"/>
                                <w:right w:val="none" w:sz="0" w:space="0" w:color="auto"/>
                              </w:divBdr>
                              <w:divsChild>
                                <w:div w:id="475729254">
                                  <w:marLeft w:val="0"/>
                                  <w:marRight w:val="0"/>
                                  <w:marTop w:val="0"/>
                                  <w:marBottom w:val="0"/>
                                  <w:divBdr>
                                    <w:top w:val="none" w:sz="0" w:space="0" w:color="auto"/>
                                    <w:left w:val="none" w:sz="0" w:space="0" w:color="auto"/>
                                    <w:bottom w:val="none" w:sz="0" w:space="0" w:color="auto"/>
                                    <w:right w:val="none" w:sz="0" w:space="0" w:color="auto"/>
                                  </w:divBdr>
                                  <w:divsChild>
                                    <w:div w:id="99570044">
                                      <w:marLeft w:val="0"/>
                                      <w:marRight w:val="0"/>
                                      <w:marTop w:val="0"/>
                                      <w:marBottom w:val="0"/>
                                      <w:divBdr>
                                        <w:top w:val="none" w:sz="0" w:space="0" w:color="auto"/>
                                        <w:left w:val="none" w:sz="0" w:space="0" w:color="auto"/>
                                        <w:bottom w:val="none" w:sz="0" w:space="0" w:color="auto"/>
                                        <w:right w:val="none" w:sz="0" w:space="0" w:color="auto"/>
                                      </w:divBdr>
                                      <w:divsChild>
                                        <w:div w:id="18289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9998">
                              <w:marLeft w:val="0"/>
                              <w:marRight w:val="0"/>
                              <w:marTop w:val="0"/>
                              <w:marBottom w:val="0"/>
                              <w:divBdr>
                                <w:top w:val="none" w:sz="0" w:space="0" w:color="auto"/>
                                <w:left w:val="none" w:sz="0" w:space="0" w:color="auto"/>
                                <w:bottom w:val="none" w:sz="0" w:space="0" w:color="auto"/>
                                <w:right w:val="none" w:sz="0" w:space="0" w:color="auto"/>
                              </w:divBdr>
                            </w:div>
                            <w:div w:id="2021616974">
                              <w:marLeft w:val="0"/>
                              <w:marRight w:val="0"/>
                              <w:marTop w:val="0"/>
                              <w:marBottom w:val="0"/>
                              <w:divBdr>
                                <w:top w:val="none" w:sz="0" w:space="0" w:color="auto"/>
                                <w:left w:val="none" w:sz="0" w:space="0" w:color="auto"/>
                                <w:bottom w:val="none" w:sz="0" w:space="0" w:color="auto"/>
                                <w:right w:val="none" w:sz="0" w:space="0" w:color="auto"/>
                              </w:divBdr>
                              <w:divsChild>
                                <w:div w:id="646322764">
                                  <w:marLeft w:val="0"/>
                                  <w:marRight w:val="0"/>
                                  <w:marTop w:val="0"/>
                                  <w:marBottom w:val="0"/>
                                  <w:divBdr>
                                    <w:top w:val="none" w:sz="0" w:space="0" w:color="auto"/>
                                    <w:left w:val="none" w:sz="0" w:space="0" w:color="auto"/>
                                    <w:bottom w:val="none" w:sz="0" w:space="0" w:color="auto"/>
                                    <w:right w:val="none" w:sz="0" w:space="0" w:color="auto"/>
                                  </w:divBdr>
                                  <w:divsChild>
                                    <w:div w:id="1215656729">
                                      <w:marLeft w:val="0"/>
                                      <w:marRight w:val="0"/>
                                      <w:marTop w:val="0"/>
                                      <w:marBottom w:val="0"/>
                                      <w:divBdr>
                                        <w:top w:val="none" w:sz="0" w:space="0" w:color="auto"/>
                                        <w:left w:val="none" w:sz="0" w:space="0" w:color="auto"/>
                                        <w:bottom w:val="none" w:sz="0" w:space="0" w:color="auto"/>
                                        <w:right w:val="none" w:sz="0" w:space="0" w:color="auto"/>
                                      </w:divBdr>
                                      <w:divsChild>
                                        <w:div w:id="60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878963">
          <w:marLeft w:val="0"/>
          <w:marRight w:val="0"/>
          <w:marTop w:val="0"/>
          <w:marBottom w:val="0"/>
          <w:divBdr>
            <w:top w:val="none" w:sz="0" w:space="0" w:color="auto"/>
            <w:left w:val="none" w:sz="0" w:space="0" w:color="auto"/>
            <w:bottom w:val="none" w:sz="0" w:space="0" w:color="auto"/>
            <w:right w:val="none" w:sz="0" w:space="0" w:color="auto"/>
          </w:divBdr>
          <w:divsChild>
            <w:div w:id="2095930415">
              <w:marLeft w:val="0"/>
              <w:marRight w:val="0"/>
              <w:marTop w:val="0"/>
              <w:marBottom w:val="0"/>
              <w:divBdr>
                <w:top w:val="none" w:sz="0" w:space="0" w:color="auto"/>
                <w:left w:val="none" w:sz="0" w:space="0" w:color="auto"/>
                <w:bottom w:val="none" w:sz="0" w:space="0" w:color="auto"/>
                <w:right w:val="none" w:sz="0" w:space="0" w:color="auto"/>
              </w:divBdr>
              <w:divsChild>
                <w:div w:id="1233006395">
                  <w:marLeft w:val="0"/>
                  <w:marRight w:val="0"/>
                  <w:marTop w:val="0"/>
                  <w:marBottom w:val="0"/>
                  <w:divBdr>
                    <w:top w:val="none" w:sz="0" w:space="0" w:color="auto"/>
                    <w:left w:val="none" w:sz="0" w:space="0" w:color="auto"/>
                    <w:bottom w:val="none" w:sz="0" w:space="0" w:color="auto"/>
                    <w:right w:val="none" w:sz="0" w:space="0" w:color="auto"/>
                  </w:divBdr>
                  <w:divsChild>
                    <w:div w:id="16082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587">
          <w:marLeft w:val="0"/>
          <w:marRight w:val="0"/>
          <w:marTop w:val="0"/>
          <w:marBottom w:val="0"/>
          <w:divBdr>
            <w:top w:val="none" w:sz="0" w:space="0" w:color="auto"/>
            <w:left w:val="none" w:sz="0" w:space="0" w:color="auto"/>
            <w:bottom w:val="none" w:sz="0" w:space="0" w:color="auto"/>
            <w:right w:val="none" w:sz="0" w:space="0" w:color="auto"/>
          </w:divBdr>
          <w:divsChild>
            <w:div w:id="769353050">
              <w:marLeft w:val="0"/>
              <w:marRight w:val="0"/>
              <w:marTop w:val="0"/>
              <w:marBottom w:val="0"/>
              <w:divBdr>
                <w:top w:val="none" w:sz="0" w:space="0" w:color="auto"/>
                <w:left w:val="none" w:sz="0" w:space="0" w:color="auto"/>
                <w:bottom w:val="none" w:sz="0" w:space="0" w:color="auto"/>
                <w:right w:val="none" w:sz="0" w:space="0" w:color="auto"/>
              </w:divBdr>
              <w:divsChild>
                <w:div w:id="7477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8973">
      <w:bodyDiv w:val="1"/>
      <w:marLeft w:val="0"/>
      <w:marRight w:val="0"/>
      <w:marTop w:val="0"/>
      <w:marBottom w:val="0"/>
      <w:divBdr>
        <w:top w:val="none" w:sz="0" w:space="0" w:color="auto"/>
        <w:left w:val="none" w:sz="0" w:space="0" w:color="auto"/>
        <w:bottom w:val="none" w:sz="0" w:space="0" w:color="auto"/>
        <w:right w:val="none" w:sz="0" w:space="0" w:color="auto"/>
      </w:divBdr>
    </w:div>
    <w:div w:id="591739145">
      <w:bodyDiv w:val="1"/>
      <w:marLeft w:val="0"/>
      <w:marRight w:val="0"/>
      <w:marTop w:val="0"/>
      <w:marBottom w:val="0"/>
      <w:divBdr>
        <w:top w:val="none" w:sz="0" w:space="0" w:color="auto"/>
        <w:left w:val="none" w:sz="0" w:space="0" w:color="auto"/>
        <w:bottom w:val="none" w:sz="0" w:space="0" w:color="auto"/>
        <w:right w:val="none" w:sz="0" w:space="0" w:color="auto"/>
      </w:divBdr>
    </w:div>
    <w:div w:id="649405734">
      <w:bodyDiv w:val="1"/>
      <w:marLeft w:val="0"/>
      <w:marRight w:val="0"/>
      <w:marTop w:val="0"/>
      <w:marBottom w:val="0"/>
      <w:divBdr>
        <w:top w:val="none" w:sz="0" w:space="0" w:color="auto"/>
        <w:left w:val="none" w:sz="0" w:space="0" w:color="auto"/>
        <w:bottom w:val="none" w:sz="0" w:space="0" w:color="auto"/>
        <w:right w:val="none" w:sz="0" w:space="0" w:color="auto"/>
      </w:divBdr>
    </w:div>
    <w:div w:id="654648074">
      <w:bodyDiv w:val="1"/>
      <w:marLeft w:val="0"/>
      <w:marRight w:val="0"/>
      <w:marTop w:val="0"/>
      <w:marBottom w:val="0"/>
      <w:divBdr>
        <w:top w:val="none" w:sz="0" w:space="0" w:color="auto"/>
        <w:left w:val="none" w:sz="0" w:space="0" w:color="auto"/>
        <w:bottom w:val="none" w:sz="0" w:space="0" w:color="auto"/>
        <w:right w:val="none" w:sz="0" w:space="0" w:color="auto"/>
      </w:divBdr>
    </w:div>
    <w:div w:id="684131375">
      <w:bodyDiv w:val="1"/>
      <w:marLeft w:val="0"/>
      <w:marRight w:val="0"/>
      <w:marTop w:val="0"/>
      <w:marBottom w:val="0"/>
      <w:divBdr>
        <w:top w:val="none" w:sz="0" w:space="0" w:color="auto"/>
        <w:left w:val="none" w:sz="0" w:space="0" w:color="auto"/>
        <w:bottom w:val="none" w:sz="0" w:space="0" w:color="auto"/>
        <w:right w:val="none" w:sz="0" w:space="0" w:color="auto"/>
      </w:divBdr>
    </w:div>
    <w:div w:id="693384937">
      <w:bodyDiv w:val="1"/>
      <w:marLeft w:val="0"/>
      <w:marRight w:val="0"/>
      <w:marTop w:val="0"/>
      <w:marBottom w:val="0"/>
      <w:divBdr>
        <w:top w:val="none" w:sz="0" w:space="0" w:color="auto"/>
        <w:left w:val="none" w:sz="0" w:space="0" w:color="auto"/>
        <w:bottom w:val="none" w:sz="0" w:space="0" w:color="auto"/>
        <w:right w:val="none" w:sz="0" w:space="0" w:color="auto"/>
      </w:divBdr>
    </w:div>
    <w:div w:id="706444486">
      <w:bodyDiv w:val="1"/>
      <w:marLeft w:val="0"/>
      <w:marRight w:val="0"/>
      <w:marTop w:val="0"/>
      <w:marBottom w:val="0"/>
      <w:divBdr>
        <w:top w:val="none" w:sz="0" w:space="0" w:color="auto"/>
        <w:left w:val="none" w:sz="0" w:space="0" w:color="auto"/>
        <w:bottom w:val="none" w:sz="0" w:space="0" w:color="auto"/>
        <w:right w:val="none" w:sz="0" w:space="0" w:color="auto"/>
      </w:divBdr>
    </w:div>
    <w:div w:id="706763494">
      <w:bodyDiv w:val="1"/>
      <w:marLeft w:val="0"/>
      <w:marRight w:val="0"/>
      <w:marTop w:val="0"/>
      <w:marBottom w:val="0"/>
      <w:divBdr>
        <w:top w:val="none" w:sz="0" w:space="0" w:color="auto"/>
        <w:left w:val="none" w:sz="0" w:space="0" w:color="auto"/>
        <w:bottom w:val="none" w:sz="0" w:space="0" w:color="auto"/>
        <w:right w:val="none" w:sz="0" w:space="0" w:color="auto"/>
      </w:divBdr>
    </w:div>
    <w:div w:id="707611000">
      <w:bodyDiv w:val="1"/>
      <w:marLeft w:val="0"/>
      <w:marRight w:val="0"/>
      <w:marTop w:val="0"/>
      <w:marBottom w:val="0"/>
      <w:divBdr>
        <w:top w:val="none" w:sz="0" w:space="0" w:color="auto"/>
        <w:left w:val="none" w:sz="0" w:space="0" w:color="auto"/>
        <w:bottom w:val="none" w:sz="0" w:space="0" w:color="auto"/>
        <w:right w:val="none" w:sz="0" w:space="0" w:color="auto"/>
      </w:divBdr>
    </w:div>
    <w:div w:id="715472714">
      <w:bodyDiv w:val="1"/>
      <w:marLeft w:val="0"/>
      <w:marRight w:val="0"/>
      <w:marTop w:val="0"/>
      <w:marBottom w:val="0"/>
      <w:divBdr>
        <w:top w:val="none" w:sz="0" w:space="0" w:color="auto"/>
        <w:left w:val="none" w:sz="0" w:space="0" w:color="auto"/>
        <w:bottom w:val="none" w:sz="0" w:space="0" w:color="auto"/>
        <w:right w:val="none" w:sz="0" w:space="0" w:color="auto"/>
      </w:divBdr>
    </w:div>
    <w:div w:id="726952483">
      <w:bodyDiv w:val="1"/>
      <w:marLeft w:val="0"/>
      <w:marRight w:val="0"/>
      <w:marTop w:val="0"/>
      <w:marBottom w:val="0"/>
      <w:divBdr>
        <w:top w:val="none" w:sz="0" w:space="0" w:color="auto"/>
        <w:left w:val="none" w:sz="0" w:space="0" w:color="auto"/>
        <w:bottom w:val="none" w:sz="0" w:space="0" w:color="auto"/>
        <w:right w:val="none" w:sz="0" w:space="0" w:color="auto"/>
      </w:divBdr>
    </w:div>
    <w:div w:id="730232863">
      <w:bodyDiv w:val="1"/>
      <w:marLeft w:val="0"/>
      <w:marRight w:val="0"/>
      <w:marTop w:val="0"/>
      <w:marBottom w:val="0"/>
      <w:divBdr>
        <w:top w:val="none" w:sz="0" w:space="0" w:color="auto"/>
        <w:left w:val="none" w:sz="0" w:space="0" w:color="auto"/>
        <w:bottom w:val="none" w:sz="0" w:space="0" w:color="auto"/>
        <w:right w:val="none" w:sz="0" w:space="0" w:color="auto"/>
      </w:divBdr>
    </w:div>
    <w:div w:id="744035997">
      <w:bodyDiv w:val="1"/>
      <w:marLeft w:val="0"/>
      <w:marRight w:val="0"/>
      <w:marTop w:val="0"/>
      <w:marBottom w:val="0"/>
      <w:divBdr>
        <w:top w:val="none" w:sz="0" w:space="0" w:color="auto"/>
        <w:left w:val="none" w:sz="0" w:space="0" w:color="auto"/>
        <w:bottom w:val="none" w:sz="0" w:space="0" w:color="auto"/>
        <w:right w:val="none" w:sz="0" w:space="0" w:color="auto"/>
      </w:divBdr>
    </w:div>
    <w:div w:id="754976134">
      <w:bodyDiv w:val="1"/>
      <w:marLeft w:val="0"/>
      <w:marRight w:val="0"/>
      <w:marTop w:val="0"/>
      <w:marBottom w:val="0"/>
      <w:divBdr>
        <w:top w:val="none" w:sz="0" w:space="0" w:color="auto"/>
        <w:left w:val="none" w:sz="0" w:space="0" w:color="auto"/>
        <w:bottom w:val="none" w:sz="0" w:space="0" w:color="auto"/>
        <w:right w:val="none" w:sz="0" w:space="0" w:color="auto"/>
      </w:divBdr>
      <w:divsChild>
        <w:div w:id="670371081">
          <w:marLeft w:val="0"/>
          <w:marRight w:val="0"/>
          <w:marTop w:val="0"/>
          <w:marBottom w:val="0"/>
          <w:divBdr>
            <w:top w:val="none" w:sz="0" w:space="0" w:color="auto"/>
            <w:left w:val="none" w:sz="0" w:space="0" w:color="auto"/>
            <w:bottom w:val="none" w:sz="0" w:space="0" w:color="auto"/>
            <w:right w:val="none" w:sz="0" w:space="0" w:color="auto"/>
          </w:divBdr>
        </w:div>
      </w:divsChild>
    </w:div>
    <w:div w:id="759639894">
      <w:bodyDiv w:val="1"/>
      <w:marLeft w:val="0"/>
      <w:marRight w:val="0"/>
      <w:marTop w:val="0"/>
      <w:marBottom w:val="0"/>
      <w:divBdr>
        <w:top w:val="none" w:sz="0" w:space="0" w:color="auto"/>
        <w:left w:val="none" w:sz="0" w:space="0" w:color="auto"/>
        <w:bottom w:val="none" w:sz="0" w:space="0" w:color="auto"/>
        <w:right w:val="none" w:sz="0" w:space="0" w:color="auto"/>
      </w:divBdr>
    </w:div>
    <w:div w:id="780534082">
      <w:bodyDiv w:val="1"/>
      <w:marLeft w:val="0"/>
      <w:marRight w:val="0"/>
      <w:marTop w:val="0"/>
      <w:marBottom w:val="0"/>
      <w:divBdr>
        <w:top w:val="none" w:sz="0" w:space="0" w:color="auto"/>
        <w:left w:val="none" w:sz="0" w:space="0" w:color="auto"/>
        <w:bottom w:val="none" w:sz="0" w:space="0" w:color="auto"/>
        <w:right w:val="none" w:sz="0" w:space="0" w:color="auto"/>
      </w:divBdr>
    </w:div>
    <w:div w:id="797526565">
      <w:bodyDiv w:val="1"/>
      <w:marLeft w:val="0"/>
      <w:marRight w:val="0"/>
      <w:marTop w:val="0"/>
      <w:marBottom w:val="0"/>
      <w:divBdr>
        <w:top w:val="none" w:sz="0" w:space="0" w:color="auto"/>
        <w:left w:val="none" w:sz="0" w:space="0" w:color="auto"/>
        <w:bottom w:val="none" w:sz="0" w:space="0" w:color="auto"/>
        <w:right w:val="none" w:sz="0" w:space="0" w:color="auto"/>
      </w:divBdr>
    </w:div>
    <w:div w:id="814179871">
      <w:bodyDiv w:val="1"/>
      <w:marLeft w:val="0"/>
      <w:marRight w:val="0"/>
      <w:marTop w:val="0"/>
      <w:marBottom w:val="0"/>
      <w:divBdr>
        <w:top w:val="none" w:sz="0" w:space="0" w:color="auto"/>
        <w:left w:val="none" w:sz="0" w:space="0" w:color="auto"/>
        <w:bottom w:val="none" w:sz="0" w:space="0" w:color="auto"/>
        <w:right w:val="none" w:sz="0" w:space="0" w:color="auto"/>
      </w:divBdr>
      <w:divsChild>
        <w:div w:id="2052829">
          <w:marLeft w:val="0"/>
          <w:marRight w:val="0"/>
          <w:marTop w:val="0"/>
          <w:marBottom w:val="0"/>
          <w:divBdr>
            <w:top w:val="none" w:sz="0" w:space="0" w:color="auto"/>
            <w:left w:val="none" w:sz="0" w:space="0" w:color="auto"/>
            <w:bottom w:val="none" w:sz="0" w:space="0" w:color="auto"/>
            <w:right w:val="none" w:sz="0" w:space="0" w:color="auto"/>
          </w:divBdr>
        </w:div>
        <w:div w:id="5058351">
          <w:marLeft w:val="0"/>
          <w:marRight w:val="0"/>
          <w:marTop w:val="0"/>
          <w:marBottom w:val="0"/>
          <w:divBdr>
            <w:top w:val="none" w:sz="0" w:space="0" w:color="auto"/>
            <w:left w:val="none" w:sz="0" w:space="0" w:color="auto"/>
            <w:bottom w:val="none" w:sz="0" w:space="0" w:color="auto"/>
            <w:right w:val="none" w:sz="0" w:space="0" w:color="auto"/>
          </w:divBdr>
        </w:div>
        <w:div w:id="6182004">
          <w:marLeft w:val="0"/>
          <w:marRight w:val="0"/>
          <w:marTop w:val="0"/>
          <w:marBottom w:val="0"/>
          <w:divBdr>
            <w:top w:val="none" w:sz="0" w:space="0" w:color="auto"/>
            <w:left w:val="none" w:sz="0" w:space="0" w:color="auto"/>
            <w:bottom w:val="none" w:sz="0" w:space="0" w:color="auto"/>
            <w:right w:val="none" w:sz="0" w:space="0" w:color="auto"/>
          </w:divBdr>
        </w:div>
        <w:div w:id="11997268">
          <w:marLeft w:val="0"/>
          <w:marRight w:val="0"/>
          <w:marTop w:val="0"/>
          <w:marBottom w:val="0"/>
          <w:divBdr>
            <w:top w:val="none" w:sz="0" w:space="0" w:color="auto"/>
            <w:left w:val="none" w:sz="0" w:space="0" w:color="auto"/>
            <w:bottom w:val="none" w:sz="0" w:space="0" w:color="auto"/>
            <w:right w:val="none" w:sz="0" w:space="0" w:color="auto"/>
          </w:divBdr>
        </w:div>
        <w:div w:id="18052266">
          <w:marLeft w:val="0"/>
          <w:marRight w:val="0"/>
          <w:marTop w:val="0"/>
          <w:marBottom w:val="0"/>
          <w:divBdr>
            <w:top w:val="none" w:sz="0" w:space="0" w:color="auto"/>
            <w:left w:val="none" w:sz="0" w:space="0" w:color="auto"/>
            <w:bottom w:val="none" w:sz="0" w:space="0" w:color="auto"/>
            <w:right w:val="none" w:sz="0" w:space="0" w:color="auto"/>
          </w:divBdr>
        </w:div>
        <w:div w:id="28579146">
          <w:marLeft w:val="0"/>
          <w:marRight w:val="0"/>
          <w:marTop w:val="0"/>
          <w:marBottom w:val="0"/>
          <w:divBdr>
            <w:top w:val="none" w:sz="0" w:space="0" w:color="auto"/>
            <w:left w:val="none" w:sz="0" w:space="0" w:color="auto"/>
            <w:bottom w:val="none" w:sz="0" w:space="0" w:color="auto"/>
            <w:right w:val="none" w:sz="0" w:space="0" w:color="auto"/>
          </w:divBdr>
        </w:div>
        <w:div w:id="29916599">
          <w:marLeft w:val="0"/>
          <w:marRight w:val="0"/>
          <w:marTop w:val="0"/>
          <w:marBottom w:val="0"/>
          <w:divBdr>
            <w:top w:val="none" w:sz="0" w:space="0" w:color="auto"/>
            <w:left w:val="none" w:sz="0" w:space="0" w:color="auto"/>
            <w:bottom w:val="none" w:sz="0" w:space="0" w:color="auto"/>
            <w:right w:val="none" w:sz="0" w:space="0" w:color="auto"/>
          </w:divBdr>
        </w:div>
        <w:div w:id="31543317">
          <w:marLeft w:val="0"/>
          <w:marRight w:val="0"/>
          <w:marTop w:val="0"/>
          <w:marBottom w:val="0"/>
          <w:divBdr>
            <w:top w:val="none" w:sz="0" w:space="0" w:color="auto"/>
            <w:left w:val="none" w:sz="0" w:space="0" w:color="auto"/>
            <w:bottom w:val="none" w:sz="0" w:space="0" w:color="auto"/>
            <w:right w:val="none" w:sz="0" w:space="0" w:color="auto"/>
          </w:divBdr>
        </w:div>
        <w:div w:id="32273094">
          <w:marLeft w:val="0"/>
          <w:marRight w:val="0"/>
          <w:marTop w:val="0"/>
          <w:marBottom w:val="0"/>
          <w:divBdr>
            <w:top w:val="none" w:sz="0" w:space="0" w:color="auto"/>
            <w:left w:val="none" w:sz="0" w:space="0" w:color="auto"/>
            <w:bottom w:val="none" w:sz="0" w:space="0" w:color="auto"/>
            <w:right w:val="none" w:sz="0" w:space="0" w:color="auto"/>
          </w:divBdr>
        </w:div>
        <w:div w:id="55247597">
          <w:marLeft w:val="0"/>
          <w:marRight w:val="0"/>
          <w:marTop w:val="0"/>
          <w:marBottom w:val="0"/>
          <w:divBdr>
            <w:top w:val="none" w:sz="0" w:space="0" w:color="auto"/>
            <w:left w:val="none" w:sz="0" w:space="0" w:color="auto"/>
            <w:bottom w:val="none" w:sz="0" w:space="0" w:color="auto"/>
            <w:right w:val="none" w:sz="0" w:space="0" w:color="auto"/>
          </w:divBdr>
        </w:div>
        <w:div w:id="63140061">
          <w:marLeft w:val="0"/>
          <w:marRight w:val="0"/>
          <w:marTop w:val="0"/>
          <w:marBottom w:val="0"/>
          <w:divBdr>
            <w:top w:val="none" w:sz="0" w:space="0" w:color="auto"/>
            <w:left w:val="none" w:sz="0" w:space="0" w:color="auto"/>
            <w:bottom w:val="none" w:sz="0" w:space="0" w:color="auto"/>
            <w:right w:val="none" w:sz="0" w:space="0" w:color="auto"/>
          </w:divBdr>
        </w:div>
        <w:div w:id="64256764">
          <w:marLeft w:val="0"/>
          <w:marRight w:val="0"/>
          <w:marTop w:val="0"/>
          <w:marBottom w:val="0"/>
          <w:divBdr>
            <w:top w:val="none" w:sz="0" w:space="0" w:color="auto"/>
            <w:left w:val="none" w:sz="0" w:space="0" w:color="auto"/>
            <w:bottom w:val="none" w:sz="0" w:space="0" w:color="auto"/>
            <w:right w:val="none" w:sz="0" w:space="0" w:color="auto"/>
          </w:divBdr>
        </w:div>
        <w:div w:id="65422310">
          <w:marLeft w:val="0"/>
          <w:marRight w:val="0"/>
          <w:marTop w:val="0"/>
          <w:marBottom w:val="0"/>
          <w:divBdr>
            <w:top w:val="none" w:sz="0" w:space="0" w:color="auto"/>
            <w:left w:val="none" w:sz="0" w:space="0" w:color="auto"/>
            <w:bottom w:val="none" w:sz="0" w:space="0" w:color="auto"/>
            <w:right w:val="none" w:sz="0" w:space="0" w:color="auto"/>
          </w:divBdr>
        </w:div>
        <w:div w:id="83845696">
          <w:marLeft w:val="0"/>
          <w:marRight w:val="0"/>
          <w:marTop w:val="0"/>
          <w:marBottom w:val="0"/>
          <w:divBdr>
            <w:top w:val="none" w:sz="0" w:space="0" w:color="auto"/>
            <w:left w:val="none" w:sz="0" w:space="0" w:color="auto"/>
            <w:bottom w:val="none" w:sz="0" w:space="0" w:color="auto"/>
            <w:right w:val="none" w:sz="0" w:space="0" w:color="auto"/>
          </w:divBdr>
        </w:div>
        <w:div w:id="83961121">
          <w:marLeft w:val="0"/>
          <w:marRight w:val="0"/>
          <w:marTop w:val="0"/>
          <w:marBottom w:val="0"/>
          <w:divBdr>
            <w:top w:val="none" w:sz="0" w:space="0" w:color="auto"/>
            <w:left w:val="none" w:sz="0" w:space="0" w:color="auto"/>
            <w:bottom w:val="none" w:sz="0" w:space="0" w:color="auto"/>
            <w:right w:val="none" w:sz="0" w:space="0" w:color="auto"/>
          </w:divBdr>
        </w:div>
        <w:div w:id="88239583">
          <w:marLeft w:val="0"/>
          <w:marRight w:val="0"/>
          <w:marTop w:val="0"/>
          <w:marBottom w:val="0"/>
          <w:divBdr>
            <w:top w:val="none" w:sz="0" w:space="0" w:color="auto"/>
            <w:left w:val="none" w:sz="0" w:space="0" w:color="auto"/>
            <w:bottom w:val="none" w:sz="0" w:space="0" w:color="auto"/>
            <w:right w:val="none" w:sz="0" w:space="0" w:color="auto"/>
          </w:divBdr>
        </w:div>
        <w:div w:id="97455393">
          <w:marLeft w:val="0"/>
          <w:marRight w:val="0"/>
          <w:marTop w:val="0"/>
          <w:marBottom w:val="0"/>
          <w:divBdr>
            <w:top w:val="none" w:sz="0" w:space="0" w:color="auto"/>
            <w:left w:val="none" w:sz="0" w:space="0" w:color="auto"/>
            <w:bottom w:val="none" w:sz="0" w:space="0" w:color="auto"/>
            <w:right w:val="none" w:sz="0" w:space="0" w:color="auto"/>
          </w:divBdr>
        </w:div>
        <w:div w:id="101731922">
          <w:marLeft w:val="0"/>
          <w:marRight w:val="0"/>
          <w:marTop w:val="0"/>
          <w:marBottom w:val="0"/>
          <w:divBdr>
            <w:top w:val="none" w:sz="0" w:space="0" w:color="auto"/>
            <w:left w:val="none" w:sz="0" w:space="0" w:color="auto"/>
            <w:bottom w:val="none" w:sz="0" w:space="0" w:color="auto"/>
            <w:right w:val="none" w:sz="0" w:space="0" w:color="auto"/>
          </w:divBdr>
        </w:div>
        <w:div w:id="104736537">
          <w:marLeft w:val="0"/>
          <w:marRight w:val="0"/>
          <w:marTop w:val="0"/>
          <w:marBottom w:val="0"/>
          <w:divBdr>
            <w:top w:val="none" w:sz="0" w:space="0" w:color="auto"/>
            <w:left w:val="none" w:sz="0" w:space="0" w:color="auto"/>
            <w:bottom w:val="none" w:sz="0" w:space="0" w:color="auto"/>
            <w:right w:val="none" w:sz="0" w:space="0" w:color="auto"/>
          </w:divBdr>
        </w:div>
        <w:div w:id="105540043">
          <w:marLeft w:val="0"/>
          <w:marRight w:val="0"/>
          <w:marTop w:val="0"/>
          <w:marBottom w:val="0"/>
          <w:divBdr>
            <w:top w:val="none" w:sz="0" w:space="0" w:color="auto"/>
            <w:left w:val="none" w:sz="0" w:space="0" w:color="auto"/>
            <w:bottom w:val="none" w:sz="0" w:space="0" w:color="auto"/>
            <w:right w:val="none" w:sz="0" w:space="0" w:color="auto"/>
          </w:divBdr>
        </w:div>
        <w:div w:id="107086109">
          <w:marLeft w:val="0"/>
          <w:marRight w:val="0"/>
          <w:marTop w:val="0"/>
          <w:marBottom w:val="0"/>
          <w:divBdr>
            <w:top w:val="none" w:sz="0" w:space="0" w:color="auto"/>
            <w:left w:val="none" w:sz="0" w:space="0" w:color="auto"/>
            <w:bottom w:val="none" w:sz="0" w:space="0" w:color="auto"/>
            <w:right w:val="none" w:sz="0" w:space="0" w:color="auto"/>
          </w:divBdr>
        </w:div>
        <w:div w:id="111872898">
          <w:marLeft w:val="0"/>
          <w:marRight w:val="0"/>
          <w:marTop w:val="0"/>
          <w:marBottom w:val="0"/>
          <w:divBdr>
            <w:top w:val="none" w:sz="0" w:space="0" w:color="auto"/>
            <w:left w:val="none" w:sz="0" w:space="0" w:color="auto"/>
            <w:bottom w:val="none" w:sz="0" w:space="0" w:color="auto"/>
            <w:right w:val="none" w:sz="0" w:space="0" w:color="auto"/>
          </w:divBdr>
        </w:div>
        <w:div w:id="122620715">
          <w:marLeft w:val="0"/>
          <w:marRight w:val="0"/>
          <w:marTop w:val="0"/>
          <w:marBottom w:val="0"/>
          <w:divBdr>
            <w:top w:val="none" w:sz="0" w:space="0" w:color="auto"/>
            <w:left w:val="none" w:sz="0" w:space="0" w:color="auto"/>
            <w:bottom w:val="none" w:sz="0" w:space="0" w:color="auto"/>
            <w:right w:val="none" w:sz="0" w:space="0" w:color="auto"/>
          </w:divBdr>
        </w:div>
        <w:div w:id="126052639">
          <w:marLeft w:val="0"/>
          <w:marRight w:val="0"/>
          <w:marTop w:val="0"/>
          <w:marBottom w:val="0"/>
          <w:divBdr>
            <w:top w:val="none" w:sz="0" w:space="0" w:color="auto"/>
            <w:left w:val="none" w:sz="0" w:space="0" w:color="auto"/>
            <w:bottom w:val="none" w:sz="0" w:space="0" w:color="auto"/>
            <w:right w:val="none" w:sz="0" w:space="0" w:color="auto"/>
          </w:divBdr>
        </w:div>
        <w:div w:id="129564940">
          <w:marLeft w:val="0"/>
          <w:marRight w:val="0"/>
          <w:marTop w:val="0"/>
          <w:marBottom w:val="0"/>
          <w:divBdr>
            <w:top w:val="none" w:sz="0" w:space="0" w:color="auto"/>
            <w:left w:val="none" w:sz="0" w:space="0" w:color="auto"/>
            <w:bottom w:val="none" w:sz="0" w:space="0" w:color="auto"/>
            <w:right w:val="none" w:sz="0" w:space="0" w:color="auto"/>
          </w:divBdr>
        </w:div>
        <w:div w:id="133564070">
          <w:marLeft w:val="0"/>
          <w:marRight w:val="0"/>
          <w:marTop w:val="0"/>
          <w:marBottom w:val="0"/>
          <w:divBdr>
            <w:top w:val="none" w:sz="0" w:space="0" w:color="auto"/>
            <w:left w:val="none" w:sz="0" w:space="0" w:color="auto"/>
            <w:bottom w:val="none" w:sz="0" w:space="0" w:color="auto"/>
            <w:right w:val="none" w:sz="0" w:space="0" w:color="auto"/>
          </w:divBdr>
        </w:div>
        <w:div w:id="133718876">
          <w:marLeft w:val="0"/>
          <w:marRight w:val="0"/>
          <w:marTop w:val="0"/>
          <w:marBottom w:val="0"/>
          <w:divBdr>
            <w:top w:val="none" w:sz="0" w:space="0" w:color="auto"/>
            <w:left w:val="none" w:sz="0" w:space="0" w:color="auto"/>
            <w:bottom w:val="none" w:sz="0" w:space="0" w:color="auto"/>
            <w:right w:val="none" w:sz="0" w:space="0" w:color="auto"/>
          </w:divBdr>
        </w:div>
        <w:div w:id="134102227">
          <w:marLeft w:val="0"/>
          <w:marRight w:val="0"/>
          <w:marTop w:val="0"/>
          <w:marBottom w:val="0"/>
          <w:divBdr>
            <w:top w:val="none" w:sz="0" w:space="0" w:color="auto"/>
            <w:left w:val="none" w:sz="0" w:space="0" w:color="auto"/>
            <w:bottom w:val="none" w:sz="0" w:space="0" w:color="auto"/>
            <w:right w:val="none" w:sz="0" w:space="0" w:color="auto"/>
          </w:divBdr>
        </w:div>
        <w:div w:id="142553291">
          <w:marLeft w:val="0"/>
          <w:marRight w:val="0"/>
          <w:marTop w:val="0"/>
          <w:marBottom w:val="0"/>
          <w:divBdr>
            <w:top w:val="none" w:sz="0" w:space="0" w:color="auto"/>
            <w:left w:val="none" w:sz="0" w:space="0" w:color="auto"/>
            <w:bottom w:val="none" w:sz="0" w:space="0" w:color="auto"/>
            <w:right w:val="none" w:sz="0" w:space="0" w:color="auto"/>
          </w:divBdr>
        </w:div>
        <w:div w:id="149255413">
          <w:marLeft w:val="0"/>
          <w:marRight w:val="0"/>
          <w:marTop w:val="0"/>
          <w:marBottom w:val="0"/>
          <w:divBdr>
            <w:top w:val="none" w:sz="0" w:space="0" w:color="auto"/>
            <w:left w:val="none" w:sz="0" w:space="0" w:color="auto"/>
            <w:bottom w:val="none" w:sz="0" w:space="0" w:color="auto"/>
            <w:right w:val="none" w:sz="0" w:space="0" w:color="auto"/>
          </w:divBdr>
        </w:div>
        <w:div w:id="171800481">
          <w:marLeft w:val="0"/>
          <w:marRight w:val="0"/>
          <w:marTop w:val="0"/>
          <w:marBottom w:val="0"/>
          <w:divBdr>
            <w:top w:val="none" w:sz="0" w:space="0" w:color="auto"/>
            <w:left w:val="none" w:sz="0" w:space="0" w:color="auto"/>
            <w:bottom w:val="none" w:sz="0" w:space="0" w:color="auto"/>
            <w:right w:val="none" w:sz="0" w:space="0" w:color="auto"/>
          </w:divBdr>
        </w:div>
        <w:div w:id="183174514">
          <w:marLeft w:val="0"/>
          <w:marRight w:val="0"/>
          <w:marTop w:val="0"/>
          <w:marBottom w:val="0"/>
          <w:divBdr>
            <w:top w:val="none" w:sz="0" w:space="0" w:color="auto"/>
            <w:left w:val="none" w:sz="0" w:space="0" w:color="auto"/>
            <w:bottom w:val="none" w:sz="0" w:space="0" w:color="auto"/>
            <w:right w:val="none" w:sz="0" w:space="0" w:color="auto"/>
          </w:divBdr>
        </w:div>
        <w:div w:id="184246158">
          <w:marLeft w:val="0"/>
          <w:marRight w:val="0"/>
          <w:marTop w:val="0"/>
          <w:marBottom w:val="0"/>
          <w:divBdr>
            <w:top w:val="none" w:sz="0" w:space="0" w:color="auto"/>
            <w:left w:val="none" w:sz="0" w:space="0" w:color="auto"/>
            <w:bottom w:val="none" w:sz="0" w:space="0" w:color="auto"/>
            <w:right w:val="none" w:sz="0" w:space="0" w:color="auto"/>
          </w:divBdr>
        </w:div>
        <w:div w:id="197738466">
          <w:marLeft w:val="0"/>
          <w:marRight w:val="0"/>
          <w:marTop w:val="0"/>
          <w:marBottom w:val="0"/>
          <w:divBdr>
            <w:top w:val="none" w:sz="0" w:space="0" w:color="auto"/>
            <w:left w:val="none" w:sz="0" w:space="0" w:color="auto"/>
            <w:bottom w:val="none" w:sz="0" w:space="0" w:color="auto"/>
            <w:right w:val="none" w:sz="0" w:space="0" w:color="auto"/>
          </w:divBdr>
        </w:div>
        <w:div w:id="202720124">
          <w:marLeft w:val="0"/>
          <w:marRight w:val="0"/>
          <w:marTop w:val="0"/>
          <w:marBottom w:val="0"/>
          <w:divBdr>
            <w:top w:val="none" w:sz="0" w:space="0" w:color="auto"/>
            <w:left w:val="none" w:sz="0" w:space="0" w:color="auto"/>
            <w:bottom w:val="none" w:sz="0" w:space="0" w:color="auto"/>
            <w:right w:val="none" w:sz="0" w:space="0" w:color="auto"/>
          </w:divBdr>
        </w:div>
        <w:div w:id="203451234">
          <w:marLeft w:val="0"/>
          <w:marRight w:val="0"/>
          <w:marTop w:val="0"/>
          <w:marBottom w:val="0"/>
          <w:divBdr>
            <w:top w:val="none" w:sz="0" w:space="0" w:color="auto"/>
            <w:left w:val="none" w:sz="0" w:space="0" w:color="auto"/>
            <w:bottom w:val="none" w:sz="0" w:space="0" w:color="auto"/>
            <w:right w:val="none" w:sz="0" w:space="0" w:color="auto"/>
          </w:divBdr>
        </w:div>
        <w:div w:id="206724462">
          <w:marLeft w:val="0"/>
          <w:marRight w:val="0"/>
          <w:marTop w:val="0"/>
          <w:marBottom w:val="0"/>
          <w:divBdr>
            <w:top w:val="none" w:sz="0" w:space="0" w:color="auto"/>
            <w:left w:val="none" w:sz="0" w:space="0" w:color="auto"/>
            <w:bottom w:val="none" w:sz="0" w:space="0" w:color="auto"/>
            <w:right w:val="none" w:sz="0" w:space="0" w:color="auto"/>
          </w:divBdr>
        </w:div>
        <w:div w:id="208807873">
          <w:marLeft w:val="0"/>
          <w:marRight w:val="0"/>
          <w:marTop w:val="0"/>
          <w:marBottom w:val="0"/>
          <w:divBdr>
            <w:top w:val="none" w:sz="0" w:space="0" w:color="auto"/>
            <w:left w:val="none" w:sz="0" w:space="0" w:color="auto"/>
            <w:bottom w:val="none" w:sz="0" w:space="0" w:color="auto"/>
            <w:right w:val="none" w:sz="0" w:space="0" w:color="auto"/>
          </w:divBdr>
        </w:div>
        <w:div w:id="227962494">
          <w:marLeft w:val="0"/>
          <w:marRight w:val="0"/>
          <w:marTop w:val="0"/>
          <w:marBottom w:val="0"/>
          <w:divBdr>
            <w:top w:val="none" w:sz="0" w:space="0" w:color="auto"/>
            <w:left w:val="none" w:sz="0" w:space="0" w:color="auto"/>
            <w:bottom w:val="none" w:sz="0" w:space="0" w:color="auto"/>
            <w:right w:val="none" w:sz="0" w:space="0" w:color="auto"/>
          </w:divBdr>
        </w:div>
        <w:div w:id="230583544">
          <w:marLeft w:val="0"/>
          <w:marRight w:val="0"/>
          <w:marTop w:val="0"/>
          <w:marBottom w:val="0"/>
          <w:divBdr>
            <w:top w:val="none" w:sz="0" w:space="0" w:color="auto"/>
            <w:left w:val="none" w:sz="0" w:space="0" w:color="auto"/>
            <w:bottom w:val="none" w:sz="0" w:space="0" w:color="auto"/>
            <w:right w:val="none" w:sz="0" w:space="0" w:color="auto"/>
          </w:divBdr>
        </w:div>
        <w:div w:id="232744418">
          <w:marLeft w:val="0"/>
          <w:marRight w:val="0"/>
          <w:marTop w:val="0"/>
          <w:marBottom w:val="0"/>
          <w:divBdr>
            <w:top w:val="none" w:sz="0" w:space="0" w:color="auto"/>
            <w:left w:val="none" w:sz="0" w:space="0" w:color="auto"/>
            <w:bottom w:val="none" w:sz="0" w:space="0" w:color="auto"/>
            <w:right w:val="none" w:sz="0" w:space="0" w:color="auto"/>
          </w:divBdr>
        </w:div>
        <w:div w:id="236668271">
          <w:marLeft w:val="0"/>
          <w:marRight w:val="0"/>
          <w:marTop w:val="0"/>
          <w:marBottom w:val="0"/>
          <w:divBdr>
            <w:top w:val="none" w:sz="0" w:space="0" w:color="auto"/>
            <w:left w:val="none" w:sz="0" w:space="0" w:color="auto"/>
            <w:bottom w:val="none" w:sz="0" w:space="0" w:color="auto"/>
            <w:right w:val="none" w:sz="0" w:space="0" w:color="auto"/>
          </w:divBdr>
        </w:div>
        <w:div w:id="242419292">
          <w:marLeft w:val="0"/>
          <w:marRight w:val="0"/>
          <w:marTop w:val="0"/>
          <w:marBottom w:val="0"/>
          <w:divBdr>
            <w:top w:val="none" w:sz="0" w:space="0" w:color="auto"/>
            <w:left w:val="none" w:sz="0" w:space="0" w:color="auto"/>
            <w:bottom w:val="none" w:sz="0" w:space="0" w:color="auto"/>
            <w:right w:val="none" w:sz="0" w:space="0" w:color="auto"/>
          </w:divBdr>
        </w:div>
        <w:div w:id="257180375">
          <w:marLeft w:val="0"/>
          <w:marRight w:val="0"/>
          <w:marTop w:val="0"/>
          <w:marBottom w:val="0"/>
          <w:divBdr>
            <w:top w:val="none" w:sz="0" w:space="0" w:color="auto"/>
            <w:left w:val="none" w:sz="0" w:space="0" w:color="auto"/>
            <w:bottom w:val="none" w:sz="0" w:space="0" w:color="auto"/>
            <w:right w:val="none" w:sz="0" w:space="0" w:color="auto"/>
          </w:divBdr>
        </w:div>
        <w:div w:id="258219275">
          <w:marLeft w:val="0"/>
          <w:marRight w:val="0"/>
          <w:marTop w:val="0"/>
          <w:marBottom w:val="0"/>
          <w:divBdr>
            <w:top w:val="none" w:sz="0" w:space="0" w:color="auto"/>
            <w:left w:val="none" w:sz="0" w:space="0" w:color="auto"/>
            <w:bottom w:val="none" w:sz="0" w:space="0" w:color="auto"/>
            <w:right w:val="none" w:sz="0" w:space="0" w:color="auto"/>
          </w:divBdr>
        </w:div>
        <w:div w:id="262689463">
          <w:marLeft w:val="0"/>
          <w:marRight w:val="0"/>
          <w:marTop w:val="0"/>
          <w:marBottom w:val="0"/>
          <w:divBdr>
            <w:top w:val="none" w:sz="0" w:space="0" w:color="auto"/>
            <w:left w:val="none" w:sz="0" w:space="0" w:color="auto"/>
            <w:bottom w:val="none" w:sz="0" w:space="0" w:color="auto"/>
            <w:right w:val="none" w:sz="0" w:space="0" w:color="auto"/>
          </w:divBdr>
        </w:div>
        <w:div w:id="270865593">
          <w:marLeft w:val="0"/>
          <w:marRight w:val="0"/>
          <w:marTop w:val="0"/>
          <w:marBottom w:val="0"/>
          <w:divBdr>
            <w:top w:val="none" w:sz="0" w:space="0" w:color="auto"/>
            <w:left w:val="none" w:sz="0" w:space="0" w:color="auto"/>
            <w:bottom w:val="none" w:sz="0" w:space="0" w:color="auto"/>
            <w:right w:val="none" w:sz="0" w:space="0" w:color="auto"/>
          </w:divBdr>
        </w:div>
        <w:div w:id="283081526">
          <w:marLeft w:val="0"/>
          <w:marRight w:val="0"/>
          <w:marTop w:val="0"/>
          <w:marBottom w:val="0"/>
          <w:divBdr>
            <w:top w:val="none" w:sz="0" w:space="0" w:color="auto"/>
            <w:left w:val="none" w:sz="0" w:space="0" w:color="auto"/>
            <w:bottom w:val="none" w:sz="0" w:space="0" w:color="auto"/>
            <w:right w:val="none" w:sz="0" w:space="0" w:color="auto"/>
          </w:divBdr>
        </w:div>
        <w:div w:id="285626742">
          <w:marLeft w:val="0"/>
          <w:marRight w:val="0"/>
          <w:marTop w:val="0"/>
          <w:marBottom w:val="0"/>
          <w:divBdr>
            <w:top w:val="none" w:sz="0" w:space="0" w:color="auto"/>
            <w:left w:val="none" w:sz="0" w:space="0" w:color="auto"/>
            <w:bottom w:val="none" w:sz="0" w:space="0" w:color="auto"/>
            <w:right w:val="none" w:sz="0" w:space="0" w:color="auto"/>
          </w:divBdr>
        </w:div>
        <w:div w:id="288827223">
          <w:marLeft w:val="0"/>
          <w:marRight w:val="0"/>
          <w:marTop w:val="0"/>
          <w:marBottom w:val="0"/>
          <w:divBdr>
            <w:top w:val="none" w:sz="0" w:space="0" w:color="auto"/>
            <w:left w:val="none" w:sz="0" w:space="0" w:color="auto"/>
            <w:bottom w:val="none" w:sz="0" w:space="0" w:color="auto"/>
            <w:right w:val="none" w:sz="0" w:space="0" w:color="auto"/>
          </w:divBdr>
        </w:div>
        <w:div w:id="289282597">
          <w:marLeft w:val="0"/>
          <w:marRight w:val="0"/>
          <w:marTop w:val="0"/>
          <w:marBottom w:val="0"/>
          <w:divBdr>
            <w:top w:val="none" w:sz="0" w:space="0" w:color="auto"/>
            <w:left w:val="none" w:sz="0" w:space="0" w:color="auto"/>
            <w:bottom w:val="none" w:sz="0" w:space="0" w:color="auto"/>
            <w:right w:val="none" w:sz="0" w:space="0" w:color="auto"/>
          </w:divBdr>
        </w:div>
        <w:div w:id="294797459">
          <w:marLeft w:val="0"/>
          <w:marRight w:val="0"/>
          <w:marTop w:val="0"/>
          <w:marBottom w:val="0"/>
          <w:divBdr>
            <w:top w:val="none" w:sz="0" w:space="0" w:color="auto"/>
            <w:left w:val="none" w:sz="0" w:space="0" w:color="auto"/>
            <w:bottom w:val="none" w:sz="0" w:space="0" w:color="auto"/>
            <w:right w:val="none" w:sz="0" w:space="0" w:color="auto"/>
          </w:divBdr>
        </w:div>
        <w:div w:id="299848857">
          <w:marLeft w:val="0"/>
          <w:marRight w:val="0"/>
          <w:marTop w:val="0"/>
          <w:marBottom w:val="0"/>
          <w:divBdr>
            <w:top w:val="none" w:sz="0" w:space="0" w:color="auto"/>
            <w:left w:val="none" w:sz="0" w:space="0" w:color="auto"/>
            <w:bottom w:val="none" w:sz="0" w:space="0" w:color="auto"/>
            <w:right w:val="none" w:sz="0" w:space="0" w:color="auto"/>
          </w:divBdr>
        </w:div>
        <w:div w:id="306670483">
          <w:marLeft w:val="0"/>
          <w:marRight w:val="0"/>
          <w:marTop w:val="0"/>
          <w:marBottom w:val="0"/>
          <w:divBdr>
            <w:top w:val="none" w:sz="0" w:space="0" w:color="auto"/>
            <w:left w:val="none" w:sz="0" w:space="0" w:color="auto"/>
            <w:bottom w:val="none" w:sz="0" w:space="0" w:color="auto"/>
            <w:right w:val="none" w:sz="0" w:space="0" w:color="auto"/>
          </w:divBdr>
        </w:div>
        <w:div w:id="324556900">
          <w:marLeft w:val="0"/>
          <w:marRight w:val="0"/>
          <w:marTop w:val="0"/>
          <w:marBottom w:val="0"/>
          <w:divBdr>
            <w:top w:val="none" w:sz="0" w:space="0" w:color="auto"/>
            <w:left w:val="none" w:sz="0" w:space="0" w:color="auto"/>
            <w:bottom w:val="none" w:sz="0" w:space="0" w:color="auto"/>
            <w:right w:val="none" w:sz="0" w:space="0" w:color="auto"/>
          </w:divBdr>
        </w:div>
        <w:div w:id="339431553">
          <w:marLeft w:val="0"/>
          <w:marRight w:val="0"/>
          <w:marTop w:val="0"/>
          <w:marBottom w:val="0"/>
          <w:divBdr>
            <w:top w:val="none" w:sz="0" w:space="0" w:color="auto"/>
            <w:left w:val="none" w:sz="0" w:space="0" w:color="auto"/>
            <w:bottom w:val="none" w:sz="0" w:space="0" w:color="auto"/>
            <w:right w:val="none" w:sz="0" w:space="0" w:color="auto"/>
          </w:divBdr>
        </w:div>
        <w:div w:id="342975934">
          <w:marLeft w:val="0"/>
          <w:marRight w:val="0"/>
          <w:marTop w:val="0"/>
          <w:marBottom w:val="0"/>
          <w:divBdr>
            <w:top w:val="none" w:sz="0" w:space="0" w:color="auto"/>
            <w:left w:val="none" w:sz="0" w:space="0" w:color="auto"/>
            <w:bottom w:val="none" w:sz="0" w:space="0" w:color="auto"/>
            <w:right w:val="none" w:sz="0" w:space="0" w:color="auto"/>
          </w:divBdr>
        </w:div>
        <w:div w:id="355739579">
          <w:marLeft w:val="0"/>
          <w:marRight w:val="0"/>
          <w:marTop w:val="0"/>
          <w:marBottom w:val="0"/>
          <w:divBdr>
            <w:top w:val="none" w:sz="0" w:space="0" w:color="auto"/>
            <w:left w:val="none" w:sz="0" w:space="0" w:color="auto"/>
            <w:bottom w:val="none" w:sz="0" w:space="0" w:color="auto"/>
            <w:right w:val="none" w:sz="0" w:space="0" w:color="auto"/>
          </w:divBdr>
        </w:div>
        <w:div w:id="365178936">
          <w:marLeft w:val="0"/>
          <w:marRight w:val="0"/>
          <w:marTop w:val="0"/>
          <w:marBottom w:val="0"/>
          <w:divBdr>
            <w:top w:val="none" w:sz="0" w:space="0" w:color="auto"/>
            <w:left w:val="none" w:sz="0" w:space="0" w:color="auto"/>
            <w:bottom w:val="none" w:sz="0" w:space="0" w:color="auto"/>
            <w:right w:val="none" w:sz="0" w:space="0" w:color="auto"/>
          </w:divBdr>
        </w:div>
        <w:div w:id="370955599">
          <w:marLeft w:val="0"/>
          <w:marRight w:val="0"/>
          <w:marTop w:val="0"/>
          <w:marBottom w:val="0"/>
          <w:divBdr>
            <w:top w:val="none" w:sz="0" w:space="0" w:color="auto"/>
            <w:left w:val="none" w:sz="0" w:space="0" w:color="auto"/>
            <w:bottom w:val="none" w:sz="0" w:space="0" w:color="auto"/>
            <w:right w:val="none" w:sz="0" w:space="0" w:color="auto"/>
          </w:divBdr>
        </w:div>
        <w:div w:id="372270443">
          <w:marLeft w:val="0"/>
          <w:marRight w:val="0"/>
          <w:marTop w:val="0"/>
          <w:marBottom w:val="0"/>
          <w:divBdr>
            <w:top w:val="none" w:sz="0" w:space="0" w:color="auto"/>
            <w:left w:val="none" w:sz="0" w:space="0" w:color="auto"/>
            <w:bottom w:val="none" w:sz="0" w:space="0" w:color="auto"/>
            <w:right w:val="none" w:sz="0" w:space="0" w:color="auto"/>
          </w:divBdr>
        </w:div>
        <w:div w:id="374551073">
          <w:marLeft w:val="0"/>
          <w:marRight w:val="0"/>
          <w:marTop w:val="0"/>
          <w:marBottom w:val="0"/>
          <w:divBdr>
            <w:top w:val="none" w:sz="0" w:space="0" w:color="auto"/>
            <w:left w:val="none" w:sz="0" w:space="0" w:color="auto"/>
            <w:bottom w:val="none" w:sz="0" w:space="0" w:color="auto"/>
            <w:right w:val="none" w:sz="0" w:space="0" w:color="auto"/>
          </w:divBdr>
        </w:div>
        <w:div w:id="377972443">
          <w:marLeft w:val="0"/>
          <w:marRight w:val="0"/>
          <w:marTop w:val="0"/>
          <w:marBottom w:val="0"/>
          <w:divBdr>
            <w:top w:val="none" w:sz="0" w:space="0" w:color="auto"/>
            <w:left w:val="none" w:sz="0" w:space="0" w:color="auto"/>
            <w:bottom w:val="none" w:sz="0" w:space="0" w:color="auto"/>
            <w:right w:val="none" w:sz="0" w:space="0" w:color="auto"/>
          </w:divBdr>
        </w:div>
        <w:div w:id="386563744">
          <w:marLeft w:val="0"/>
          <w:marRight w:val="0"/>
          <w:marTop w:val="0"/>
          <w:marBottom w:val="0"/>
          <w:divBdr>
            <w:top w:val="none" w:sz="0" w:space="0" w:color="auto"/>
            <w:left w:val="none" w:sz="0" w:space="0" w:color="auto"/>
            <w:bottom w:val="none" w:sz="0" w:space="0" w:color="auto"/>
            <w:right w:val="none" w:sz="0" w:space="0" w:color="auto"/>
          </w:divBdr>
        </w:div>
        <w:div w:id="392433838">
          <w:marLeft w:val="0"/>
          <w:marRight w:val="0"/>
          <w:marTop w:val="0"/>
          <w:marBottom w:val="0"/>
          <w:divBdr>
            <w:top w:val="none" w:sz="0" w:space="0" w:color="auto"/>
            <w:left w:val="none" w:sz="0" w:space="0" w:color="auto"/>
            <w:bottom w:val="none" w:sz="0" w:space="0" w:color="auto"/>
            <w:right w:val="none" w:sz="0" w:space="0" w:color="auto"/>
          </w:divBdr>
        </w:div>
        <w:div w:id="395511812">
          <w:marLeft w:val="0"/>
          <w:marRight w:val="0"/>
          <w:marTop w:val="0"/>
          <w:marBottom w:val="0"/>
          <w:divBdr>
            <w:top w:val="none" w:sz="0" w:space="0" w:color="auto"/>
            <w:left w:val="none" w:sz="0" w:space="0" w:color="auto"/>
            <w:bottom w:val="none" w:sz="0" w:space="0" w:color="auto"/>
            <w:right w:val="none" w:sz="0" w:space="0" w:color="auto"/>
          </w:divBdr>
        </w:div>
        <w:div w:id="397095069">
          <w:marLeft w:val="0"/>
          <w:marRight w:val="0"/>
          <w:marTop w:val="0"/>
          <w:marBottom w:val="0"/>
          <w:divBdr>
            <w:top w:val="none" w:sz="0" w:space="0" w:color="auto"/>
            <w:left w:val="none" w:sz="0" w:space="0" w:color="auto"/>
            <w:bottom w:val="none" w:sz="0" w:space="0" w:color="auto"/>
            <w:right w:val="none" w:sz="0" w:space="0" w:color="auto"/>
          </w:divBdr>
        </w:div>
        <w:div w:id="399331907">
          <w:marLeft w:val="0"/>
          <w:marRight w:val="0"/>
          <w:marTop w:val="0"/>
          <w:marBottom w:val="0"/>
          <w:divBdr>
            <w:top w:val="none" w:sz="0" w:space="0" w:color="auto"/>
            <w:left w:val="none" w:sz="0" w:space="0" w:color="auto"/>
            <w:bottom w:val="none" w:sz="0" w:space="0" w:color="auto"/>
            <w:right w:val="none" w:sz="0" w:space="0" w:color="auto"/>
          </w:divBdr>
        </w:div>
        <w:div w:id="400563283">
          <w:marLeft w:val="0"/>
          <w:marRight w:val="0"/>
          <w:marTop w:val="0"/>
          <w:marBottom w:val="0"/>
          <w:divBdr>
            <w:top w:val="none" w:sz="0" w:space="0" w:color="auto"/>
            <w:left w:val="none" w:sz="0" w:space="0" w:color="auto"/>
            <w:bottom w:val="none" w:sz="0" w:space="0" w:color="auto"/>
            <w:right w:val="none" w:sz="0" w:space="0" w:color="auto"/>
          </w:divBdr>
        </w:div>
        <w:div w:id="410391247">
          <w:marLeft w:val="0"/>
          <w:marRight w:val="0"/>
          <w:marTop w:val="0"/>
          <w:marBottom w:val="0"/>
          <w:divBdr>
            <w:top w:val="none" w:sz="0" w:space="0" w:color="auto"/>
            <w:left w:val="none" w:sz="0" w:space="0" w:color="auto"/>
            <w:bottom w:val="none" w:sz="0" w:space="0" w:color="auto"/>
            <w:right w:val="none" w:sz="0" w:space="0" w:color="auto"/>
          </w:divBdr>
        </w:div>
        <w:div w:id="411003764">
          <w:marLeft w:val="0"/>
          <w:marRight w:val="0"/>
          <w:marTop w:val="0"/>
          <w:marBottom w:val="0"/>
          <w:divBdr>
            <w:top w:val="none" w:sz="0" w:space="0" w:color="auto"/>
            <w:left w:val="none" w:sz="0" w:space="0" w:color="auto"/>
            <w:bottom w:val="none" w:sz="0" w:space="0" w:color="auto"/>
            <w:right w:val="none" w:sz="0" w:space="0" w:color="auto"/>
          </w:divBdr>
        </w:div>
        <w:div w:id="433205275">
          <w:marLeft w:val="0"/>
          <w:marRight w:val="0"/>
          <w:marTop w:val="0"/>
          <w:marBottom w:val="0"/>
          <w:divBdr>
            <w:top w:val="none" w:sz="0" w:space="0" w:color="auto"/>
            <w:left w:val="none" w:sz="0" w:space="0" w:color="auto"/>
            <w:bottom w:val="none" w:sz="0" w:space="0" w:color="auto"/>
            <w:right w:val="none" w:sz="0" w:space="0" w:color="auto"/>
          </w:divBdr>
        </w:div>
        <w:div w:id="455753787">
          <w:marLeft w:val="0"/>
          <w:marRight w:val="0"/>
          <w:marTop w:val="0"/>
          <w:marBottom w:val="0"/>
          <w:divBdr>
            <w:top w:val="none" w:sz="0" w:space="0" w:color="auto"/>
            <w:left w:val="none" w:sz="0" w:space="0" w:color="auto"/>
            <w:bottom w:val="none" w:sz="0" w:space="0" w:color="auto"/>
            <w:right w:val="none" w:sz="0" w:space="0" w:color="auto"/>
          </w:divBdr>
        </w:div>
        <w:div w:id="470832132">
          <w:marLeft w:val="0"/>
          <w:marRight w:val="0"/>
          <w:marTop w:val="0"/>
          <w:marBottom w:val="0"/>
          <w:divBdr>
            <w:top w:val="none" w:sz="0" w:space="0" w:color="auto"/>
            <w:left w:val="none" w:sz="0" w:space="0" w:color="auto"/>
            <w:bottom w:val="none" w:sz="0" w:space="0" w:color="auto"/>
            <w:right w:val="none" w:sz="0" w:space="0" w:color="auto"/>
          </w:divBdr>
        </w:div>
        <w:div w:id="471948663">
          <w:marLeft w:val="0"/>
          <w:marRight w:val="0"/>
          <w:marTop w:val="0"/>
          <w:marBottom w:val="0"/>
          <w:divBdr>
            <w:top w:val="none" w:sz="0" w:space="0" w:color="auto"/>
            <w:left w:val="none" w:sz="0" w:space="0" w:color="auto"/>
            <w:bottom w:val="none" w:sz="0" w:space="0" w:color="auto"/>
            <w:right w:val="none" w:sz="0" w:space="0" w:color="auto"/>
          </w:divBdr>
        </w:div>
        <w:div w:id="477114032">
          <w:marLeft w:val="0"/>
          <w:marRight w:val="0"/>
          <w:marTop w:val="0"/>
          <w:marBottom w:val="0"/>
          <w:divBdr>
            <w:top w:val="none" w:sz="0" w:space="0" w:color="auto"/>
            <w:left w:val="none" w:sz="0" w:space="0" w:color="auto"/>
            <w:bottom w:val="none" w:sz="0" w:space="0" w:color="auto"/>
            <w:right w:val="none" w:sz="0" w:space="0" w:color="auto"/>
          </w:divBdr>
        </w:div>
        <w:div w:id="477649649">
          <w:marLeft w:val="0"/>
          <w:marRight w:val="0"/>
          <w:marTop w:val="0"/>
          <w:marBottom w:val="0"/>
          <w:divBdr>
            <w:top w:val="none" w:sz="0" w:space="0" w:color="auto"/>
            <w:left w:val="none" w:sz="0" w:space="0" w:color="auto"/>
            <w:bottom w:val="none" w:sz="0" w:space="0" w:color="auto"/>
            <w:right w:val="none" w:sz="0" w:space="0" w:color="auto"/>
          </w:divBdr>
        </w:div>
        <w:div w:id="481436279">
          <w:marLeft w:val="0"/>
          <w:marRight w:val="0"/>
          <w:marTop w:val="0"/>
          <w:marBottom w:val="0"/>
          <w:divBdr>
            <w:top w:val="none" w:sz="0" w:space="0" w:color="auto"/>
            <w:left w:val="none" w:sz="0" w:space="0" w:color="auto"/>
            <w:bottom w:val="none" w:sz="0" w:space="0" w:color="auto"/>
            <w:right w:val="none" w:sz="0" w:space="0" w:color="auto"/>
          </w:divBdr>
        </w:div>
        <w:div w:id="483005979">
          <w:marLeft w:val="0"/>
          <w:marRight w:val="0"/>
          <w:marTop w:val="0"/>
          <w:marBottom w:val="0"/>
          <w:divBdr>
            <w:top w:val="none" w:sz="0" w:space="0" w:color="auto"/>
            <w:left w:val="none" w:sz="0" w:space="0" w:color="auto"/>
            <w:bottom w:val="none" w:sz="0" w:space="0" w:color="auto"/>
            <w:right w:val="none" w:sz="0" w:space="0" w:color="auto"/>
          </w:divBdr>
        </w:div>
        <w:div w:id="503319764">
          <w:marLeft w:val="0"/>
          <w:marRight w:val="0"/>
          <w:marTop w:val="0"/>
          <w:marBottom w:val="0"/>
          <w:divBdr>
            <w:top w:val="none" w:sz="0" w:space="0" w:color="auto"/>
            <w:left w:val="none" w:sz="0" w:space="0" w:color="auto"/>
            <w:bottom w:val="none" w:sz="0" w:space="0" w:color="auto"/>
            <w:right w:val="none" w:sz="0" w:space="0" w:color="auto"/>
          </w:divBdr>
        </w:div>
        <w:div w:id="508062322">
          <w:marLeft w:val="0"/>
          <w:marRight w:val="0"/>
          <w:marTop w:val="0"/>
          <w:marBottom w:val="0"/>
          <w:divBdr>
            <w:top w:val="none" w:sz="0" w:space="0" w:color="auto"/>
            <w:left w:val="none" w:sz="0" w:space="0" w:color="auto"/>
            <w:bottom w:val="none" w:sz="0" w:space="0" w:color="auto"/>
            <w:right w:val="none" w:sz="0" w:space="0" w:color="auto"/>
          </w:divBdr>
        </w:div>
        <w:div w:id="508522320">
          <w:marLeft w:val="0"/>
          <w:marRight w:val="0"/>
          <w:marTop w:val="0"/>
          <w:marBottom w:val="0"/>
          <w:divBdr>
            <w:top w:val="none" w:sz="0" w:space="0" w:color="auto"/>
            <w:left w:val="none" w:sz="0" w:space="0" w:color="auto"/>
            <w:bottom w:val="none" w:sz="0" w:space="0" w:color="auto"/>
            <w:right w:val="none" w:sz="0" w:space="0" w:color="auto"/>
          </w:divBdr>
        </w:div>
        <w:div w:id="512916667">
          <w:marLeft w:val="0"/>
          <w:marRight w:val="0"/>
          <w:marTop w:val="0"/>
          <w:marBottom w:val="0"/>
          <w:divBdr>
            <w:top w:val="none" w:sz="0" w:space="0" w:color="auto"/>
            <w:left w:val="none" w:sz="0" w:space="0" w:color="auto"/>
            <w:bottom w:val="none" w:sz="0" w:space="0" w:color="auto"/>
            <w:right w:val="none" w:sz="0" w:space="0" w:color="auto"/>
          </w:divBdr>
        </w:div>
        <w:div w:id="517500899">
          <w:marLeft w:val="0"/>
          <w:marRight w:val="0"/>
          <w:marTop w:val="0"/>
          <w:marBottom w:val="0"/>
          <w:divBdr>
            <w:top w:val="none" w:sz="0" w:space="0" w:color="auto"/>
            <w:left w:val="none" w:sz="0" w:space="0" w:color="auto"/>
            <w:bottom w:val="none" w:sz="0" w:space="0" w:color="auto"/>
            <w:right w:val="none" w:sz="0" w:space="0" w:color="auto"/>
          </w:divBdr>
        </w:div>
        <w:div w:id="545024071">
          <w:marLeft w:val="0"/>
          <w:marRight w:val="0"/>
          <w:marTop w:val="0"/>
          <w:marBottom w:val="0"/>
          <w:divBdr>
            <w:top w:val="none" w:sz="0" w:space="0" w:color="auto"/>
            <w:left w:val="none" w:sz="0" w:space="0" w:color="auto"/>
            <w:bottom w:val="none" w:sz="0" w:space="0" w:color="auto"/>
            <w:right w:val="none" w:sz="0" w:space="0" w:color="auto"/>
          </w:divBdr>
        </w:div>
        <w:div w:id="546180740">
          <w:marLeft w:val="0"/>
          <w:marRight w:val="0"/>
          <w:marTop w:val="0"/>
          <w:marBottom w:val="0"/>
          <w:divBdr>
            <w:top w:val="none" w:sz="0" w:space="0" w:color="auto"/>
            <w:left w:val="none" w:sz="0" w:space="0" w:color="auto"/>
            <w:bottom w:val="none" w:sz="0" w:space="0" w:color="auto"/>
            <w:right w:val="none" w:sz="0" w:space="0" w:color="auto"/>
          </w:divBdr>
        </w:div>
        <w:div w:id="547911493">
          <w:marLeft w:val="0"/>
          <w:marRight w:val="0"/>
          <w:marTop w:val="0"/>
          <w:marBottom w:val="0"/>
          <w:divBdr>
            <w:top w:val="none" w:sz="0" w:space="0" w:color="auto"/>
            <w:left w:val="none" w:sz="0" w:space="0" w:color="auto"/>
            <w:bottom w:val="none" w:sz="0" w:space="0" w:color="auto"/>
            <w:right w:val="none" w:sz="0" w:space="0" w:color="auto"/>
          </w:divBdr>
        </w:div>
        <w:div w:id="550461478">
          <w:marLeft w:val="0"/>
          <w:marRight w:val="0"/>
          <w:marTop w:val="0"/>
          <w:marBottom w:val="0"/>
          <w:divBdr>
            <w:top w:val="none" w:sz="0" w:space="0" w:color="auto"/>
            <w:left w:val="none" w:sz="0" w:space="0" w:color="auto"/>
            <w:bottom w:val="none" w:sz="0" w:space="0" w:color="auto"/>
            <w:right w:val="none" w:sz="0" w:space="0" w:color="auto"/>
          </w:divBdr>
        </w:div>
        <w:div w:id="553345998">
          <w:marLeft w:val="0"/>
          <w:marRight w:val="0"/>
          <w:marTop w:val="0"/>
          <w:marBottom w:val="0"/>
          <w:divBdr>
            <w:top w:val="none" w:sz="0" w:space="0" w:color="auto"/>
            <w:left w:val="none" w:sz="0" w:space="0" w:color="auto"/>
            <w:bottom w:val="none" w:sz="0" w:space="0" w:color="auto"/>
            <w:right w:val="none" w:sz="0" w:space="0" w:color="auto"/>
          </w:divBdr>
        </w:div>
        <w:div w:id="564952172">
          <w:marLeft w:val="0"/>
          <w:marRight w:val="0"/>
          <w:marTop w:val="0"/>
          <w:marBottom w:val="0"/>
          <w:divBdr>
            <w:top w:val="none" w:sz="0" w:space="0" w:color="auto"/>
            <w:left w:val="none" w:sz="0" w:space="0" w:color="auto"/>
            <w:bottom w:val="none" w:sz="0" w:space="0" w:color="auto"/>
            <w:right w:val="none" w:sz="0" w:space="0" w:color="auto"/>
          </w:divBdr>
        </w:div>
        <w:div w:id="569466471">
          <w:marLeft w:val="0"/>
          <w:marRight w:val="0"/>
          <w:marTop w:val="0"/>
          <w:marBottom w:val="0"/>
          <w:divBdr>
            <w:top w:val="none" w:sz="0" w:space="0" w:color="auto"/>
            <w:left w:val="none" w:sz="0" w:space="0" w:color="auto"/>
            <w:bottom w:val="none" w:sz="0" w:space="0" w:color="auto"/>
            <w:right w:val="none" w:sz="0" w:space="0" w:color="auto"/>
          </w:divBdr>
        </w:div>
        <w:div w:id="589239096">
          <w:marLeft w:val="0"/>
          <w:marRight w:val="0"/>
          <w:marTop w:val="0"/>
          <w:marBottom w:val="0"/>
          <w:divBdr>
            <w:top w:val="none" w:sz="0" w:space="0" w:color="auto"/>
            <w:left w:val="none" w:sz="0" w:space="0" w:color="auto"/>
            <w:bottom w:val="none" w:sz="0" w:space="0" w:color="auto"/>
            <w:right w:val="none" w:sz="0" w:space="0" w:color="auto"/>
          </w:divBdr>
        </w:div>
        <w:div w:id="589967631">
          <w:marLeft w:val="0"/>
          <w:marRight w:val="0"/>
          <w:marTop w:val="0"/>
          <w:marBottom w:val="0"/>
          <w:divBdr>
            <w:top w:val="none" w:sz="0" w:space="0" w:color="auto"/>
            <w:left w:val="none" w:sz="0" w:space="0" w:color="auto"/>
            <w:bottom w:val="none" w:sz="0" w:space="0" w:color="auto"/>
            <w:right w:val="none" w:sz="0" w:space="0" w:color="auto"/>
          </w:divBdr>
        </w:div>
        <w:div w:id="595747690">
          <w:marLeft w:val="0"/>
          <w:marRight w:val="0"/>
          <w:marTop w:val="0"/>
          <w:marBottom w:val="0"/>
          <w:divBdr>
            <w:top w:val="none" w:sz="0" w:space="0" w:color="auto"/>
            <w:left w:val="none" w:sz="0" w:space="0" w:color="auto"/>
            <w:bottom w:val="none" w:sz="0" w:space="0" w:color="auto"/>
            <w:right w:val="none" w:sz="0" w:space="0" w:color="auto"/>
          </w:divBdr>
        </w:div>
        <w:div w:id="611203177">
          <w:marLeft w:val="0"/>
          <w:marRight w:val="0"/>
          <w:marTop w:val="0"/>
          <w:marBottom w:val="0"/>
          <w:divBdr>
            <w:top w:val="none" w:sz="0" w:space="0" w:color="auto"/>
            <w:left w:val="none" w:sz="0" w:space="0" w:color="auto"/>
            <w:bottom w:val="none" w:sz="0" w:space="0" w:color="auto"/>
            <w:right w:val="none" w:sz="0" w:space="0" w:color="auto"/>
          </w:divBdr>
        </w:div>
        <w:div w:id="613680680">
          <w:marLeft w:val="0"/>
          <w:marRight w:val="0"/>
          <w:marTop w:val="0"/>
          <w:marBottom w:val="0"/>
          <w:divBdr>
            <w:top w:val="none" w:sz="0" w:space="0" w:color="auto"/>
            <w:left w:val="none" w:sz="0" w:space="0" w:color="auto"/>
            <w:bottom w:val="none" w:sz="0" w:space="0" w:color="auto"/>
            <w:right w:val="none" w:sz="0" w:space="0" w:color="auto"/>
          </w:divBdr>
        </w:div>
        <w:div w:id="620185218">
          <w:marLeft w:val="0"/>
          <w:marRight w:val="0"/>
          <w:marTop w:val="0"/>
          <w:marBottom w:val="0"/>
          <w:divBdr>
            <w:top w:val="none" w:sz="0" w:space="0" w:color="auto"/>
            <w:left w:val="none" w:sz="0" w:space="0" w:color="auto"/>
            <w:bottom w:val="none" w:sz="0" w:space="0" w:color="auto"/>
            <w:right w:val="none" w:sz="0" w:space="0" w:color="auto"/>
          </w:divBdr>
        </w:div>
        <w:div w:id="643899272">
          <w:marLeft w:val="0"/>
          <w:marRight w:val="0"/>
          <w:marTop w:val="0"/>
          <w:marBottom w:val="0"/>
          <w:divBdr>
            <w:top w:val="none" w:sz="0" w:space="0" w:color="auto"/>
            <w:left w:val="none" w:sz="0" w:space="0" w:color="auto"/>
            <w:bottom w:val="none" w:sz="0" w:space="0" w:color="auto"/>
            <w:right w:val="none" w:sz="0" w:space="0" w:color="auto"/>
          </w:divBdr>
        </w:div>
        <w:div w:id="646544668">
          <w:marLeft w:val="0"/>
          <w:marRight w:val="0"/>
          <w:marTop w:val="0"/>
          <w:marBottom w:val="0"/>
          <w:divBdr>
            <w:top w:val="none" w:sz="0" w:space="0" w:color="auto"/>
            <w:left w:val="none" w:sz="0" w:space="0" w:color="auto"/>
            <w:bottom w:val="none" w:sz="0" w:space="0" w:color="auto"/>
            <w:right w:val="none" w:sz="0" w:space="0" w:color="auto"/>
          </w:divBdr>
        </w:div>
        <w:div w:id="653417260">
          <w:marLeft w:val="0"/>
          <w:marRight w:val="0"/>
          <w:marTop w:val="0"/>
          <w:marBottom w:val="0"/>
          <w:divBdr>
            <w:top w:val="none" w:sz="0" w:space="0" w:color="auto"/>
            <w:left w:val="none" w:sz="0" w:space="0" w:color="auto"/>
            <w:bottom w:val="none" w:sz="0" w:space="0" w:color="auto"/>
            <w:right w:val="none" w:sz="0" w:space="0" w:color="auto"/>
          </w:divBdr>
        </w:div>
        <w:div w:id="654645462">
          <w:marLeft w:val="0"/>
          <w:marRight w:val="0"/>
          <w:marTop w:val="0"/>
          <w:marBottom w:val="0"/>
          <w:divBdr>
            <w:top w:val="none" w:sz="0" w:space="0" w:color="auto"/>
            <w:left w:val="none" w:sz="0" w:space="0" w:color="auto"/>
            <w:bottom w:val="none" w:sz="0" w:space="0" w:color="auto"/>
            <w:right w:val="none" w:sz="0" w:space="0" w:color="auto"/>
          </w:divBdr>
        </w:div>
        <w:div w:id="656031074">
          <w:marLeft w:val="0"/>
          <w:marRight w:val="0"/>
          <w:marTop w:val="0"/>
          <w:marBottom w:val="0"/>
          <w:divBdr>
            <w:top w:val="none" w:sz="0" w:space="0" w:color="auto"/>
            <w:left w:val="none" w:sz="0" w:space="0" w:color="auto"/>
            <w:bottom w:val="none" w:sz="0" w:space="0" w:color="auto"/>
            <w:right w:val="none" w:sz="0" w:space="0" w:color="auto"/>
          </w:divBdr>
        </w:div>
        <w:div w:id="658728440">
          <w:marLeft w:val="0"/>
          <w:marRight w:val="0"/>
          <w:marTop w:val="0"/>
          <w:marBottom w:val="0"/>
          <w:divBdr>
            <w:top w:val="none" w:sz="0" w:space="0" w:color="auto"/>
            <w:left w:val="none" w:sz="0" w:space="0" w:color="auto"/>
            <w:bottom w:val="none" w:sz="0" w:space="0" w:color="auto"/>
            <w:right w:val="none" w:sz="0" w:space="0" w:color="auto"/>
          </w:divBdr>
        </w:div>
        <w:div w:id="663776707">
          <w:marLeft w:val="0"/>
          <w:marRight w:val="0"/>
          <w:marTop w:val="0"/>
          <w:marBottom w:val="0"/>
          <w:divBdr>
            <w:top w:val="none" w:sz="0" w:space="0" w:color="auto"/>
            <w:left w:val="none" w:sz="0" w:space="0" w:color="auto"/>
            <w:bottom w:val="none" w:sz="0" w:space="0" w:color="auto"/>
            <w:right w:val="none" w:sz="0" w:space="0" w:color="auto"/>
          </w:divBdr>
        </w:div>
        <w:div w:id="686099694">
          <w:marLeft w:val="0"/>
          <w:marRight w:val="0"/>
          <w:marTop w:val="0"/>
          <w:marBottom w:val="0"/>
          <w:divBdr>
            <w:top w:val="none" w:sz="0" w:space="0" w:color="auto"/>
            <w:left w:val="none" w:sz="0" w:space="0" w:color="auto"/>
            <w:bottom w:val="none" w:sz="0" w:space="0" w:color="auto"/>
            <w:right w:val="none" w:sz="0" w:space="0" w:color="auto"/>
          </w:divBdr>
        </w:div>
        <w:div w:id="689448226">
          <w:marLeft w:val="0"/>
          <w:marRight w:val="0"/>
          <w:marTop w:val="0"/>
          <w:marBottom w:val="0"/>
          <w:divBdr>
            <w:top w:val="none" w:sz="0" w:space="0" w:color="auto"/>
            <w:left w:val="none" w:sz="0" w:space="0" w:color="auto"/>
            <w:bottom w:val="none" w:sz="0" w:space="0" w:color="auto"/>
            <w:right w:val="none" w:sz="0" w:space="0" w:color="auto"/>
          </w:divBdr>
        </w:div>
        <w:div w:id="695160018">
          <w:marLeft w:val="0"/>
          <w:marRight w:val="0"/>
          <w:marTop w:val="0"/>
          <w:marBottom w:val="0"/>
          <w:divBdr>
            <w:top w:val="none" w:sz="0" w:space="0" w:color="auto"/>
            <w:left w:val="none" w:sz="0" w:space="0" w:color="auto"/>
            <w:bottom w:val="none" w:sz="0" w:space="0" w:color="auto"/>
            <w:right w:val="none" w:sz="0" w:space="0" w:color="auto"/>
          </w:divBdr>
        </w:div>
        <w:div w:id="707485563">
          <w:marLeft w:val="0"/>
          <w:marRight w:val="0"/>
          <w:marTop w:val="0"/>
          <w:marBottom w:val="0"/>
          <w:divBdr>
            <w:top w:val="none" w:sz="0" w:space="0" w:color="auto"/>
            <w:left w:val="none" w:sz="0" w:space="0" w:color="auto"/>
            <w:bottom w:val="none" w:sz="0" w:space="0" w:color="auto"/>
            <w:right w:val="none" w:sz="0" w:space="0" w:color="auto"/>
          </w:divBdr>
        </w:div>
        <w:div w:id="712463769">
          <w:marLeft w:val="0"/>
          <w:marRight w:val="0"/>
          <w:marTop w:val="0"/>
          <w:marBottom w:val="0"/>
          <w:divBdr>
            <w:top w:val="none" w:sz="0" w:space="0" w:color="auto"/>
            <w:left w:val="none" w:sz="0" w:space="0" w:color="auto"/>
            <w:bottom w:val="none" w:sz="0" w:space="0" w:color="auto"/>
            <w:right w:val="none" w:sz="0" w:space="0" w:color="auto"/>
          </w:divBdr>
        </w:div>
        <w:div w:id="714735702">
          <w:marLeft w:val="0"/>
          <w:marRight w:val="0"/>
          <w:marTop w:val="0"/>
          <w:marBottom w:val="0"/>
          <w:divBdr>
            <w:top w:val="none" w:sz="0" w:space="0" w:color="auto"/>
            <w:left w:val="none" w:sz="0" w:space="0" w:color="auto"/>
            <w:bottom w:val="none" w:sz="0" w:space="0" w:color="auto"/>
            <w:right w:val="none" w:sz="0" w:space="0" w:color="auto"/>
          </w:divBdr>
        </w:div>
        <w:div w:id="716663473">
          <w:marLeft w:val="0"/>
          <w:marRight w:val="0"/>
          <w:marTop w:val="0"/>
          <w:marBottom w:val="0"/>
          <w:divBdr>
            <w:top w:val="none" w:sz="0" w:space="0" w:color="auto"/>
            <w:left w:val="none" w:sz="0" w:space="0" w:color="auto"/>
            <w:bottom w:val="none" w:sz="0" w:space="0" w:color="auto"/>
            <w:right w:val="none" w:sz="0" w:space="0" w:color="auto"/>
          </w:divBdr>
        </w:div>
        <w:div w:id="717630159">
          <w:marLeft w:val="0"/>
          <w:marRight w:val="0"/>
          <w:marTop w:val="0"/>
          <w:marBottom w:val="0"/>
          <w:divBdr>
            <w:top w:val="none" w:sz="0" w:space="0" w:color="auto"/>
            <w:left w:val="none" w:sz="0" w:space="0" w:color="auto"/>
            <w:bottom w:val="none" w:sz="0" w:space="0" w:color="auto"/>
            <w:right w:val="none" w:sz="0" w:space="0" w:color="auto"/>
          </w:divBdr>
        </w:div>
        <w:div w:id="718668996">
          <w:marLeft w:val="0"/>
          <w:marRight w:val="0"/>
          <w:marTop w:val="0"/>
          <w:marBottom w:val="0"/>
          <w:divBdr>
            <w:top w:val="none" w:sz="0" w:space="0" w:color="auto"/>
            <w:left w:val="none" w:sz="0" w:space="0" w:color="auto"/>
            <w:bottom w:val="none" w:sz="0" w:space="0" w:color="auto"/>
            <w:right w:val="none" w:sz="0" w:space="0" w:color="auto"/>
          </w:divBdr>
        </w:div>
        <w:div w:id="731806533">
          <w:marLeft w:val="0"/>
          <w:marRight w:val="0"/>
          <w:marTop w:val="0"/>
          <w:marBottom w:val="0"/>
          <w:divBdr>
            <w:top w:val="none" w:sz="0" w:space="0" w:color="auto"/>
            <w:left w:val="none" w:sz="0" w:space="0" w:color="auto"/>
            <w:bottom w:val="none" w:sz="0" w:space="0" w:color="auto"/>
            <w:right w:val="none" w:sz="0" w:space="0" w:color="auto"/>
          </w:divBdr>
        </w:div>
        <w:div w:id="740716138">
          <w:marLeft w:val="0"/>
          <w:marRight w:val="0"/>
          <w:marTop w:val="0"/>
          <w:marBottom w:val="0"/>
          <w:divBdr>
            <w:top w:val="none" w:sz="0" w:space="0" w:color="auto"/>
            <w:left w:val="none" w:sz="0" w:space="0" w:color="auto"/>
            <w:bottom w:val="none" w:sz="0" w:space="0" w:color="auto"/>
            <w:right w:val="none" w:sz="0" w:space="0" w:color="auto"/>
          </w:divBdr>
        </w:div>
        <w:div w:id="767579722">
          <w:marLeft w:val="0"/>
          <w:marRight w:val="0"/>
          <w:marTop w:val="0"/>
          <w:marBottom w:val="0"/>
          <w:divBdr>
            <w:top w:val="none" w:sz="0" w:space="0" w:color="auto"/>
            <w:left w:val="none" w:sz="0" w:space="0" w:color="auto"/>
            <w:bottom w:val="none" w:sz="0" w:space="0" w:color="auto"/>
            <w:right w:val="none" w:sz="0" w:space="0" w:color="auto"/>
          </w:divBdr>
        </w:div>
        <w:div w:id="781388931">
          <w:marLeft w:val="0"/>
          <w:marRight w:val="0"/>
          <w:marTop w:val="0"/>
          <w:marBottom w:val="0"/>
          <w:divBdr>
            <w:top w:val="none" w:sz="0" w:space="0" w:color="auto"/>
            <w:left w:val="none" w:sz="0" w:space="0" w:color="auto"/>
            <w:bottom w:val="none" w:sz="0" w:space="0" w:color="auto"/>
            <w:right w:val="none" w:sz="0" w:space="0" w:color="auto"/>
          </w:divBdr>
        </w:div>
        <w:div w:id="781654588">
          <w:marLeft w:val="0"/>
          <w:marRight w:val="0"/>
          <w:marTop w:val="0"/>
          <w:marBottom w:val="0"/>
          <w:divBdr>
            <w:top w:val="none" w:sz="0" w:space="0" w:color="auto"/>
            <w:left w:val="none" w:sz="0" w:space="0" w:color="auto"/>
            <w:bottom w:val="none" w:sz="0" w:space="0" w:color="auto"/>
            <w:right w:val="none" w:sz="0" w:space="0" w:color="auto"/>
          </w:divBdr>
        </w:div>
        <w:div w:id="787234934">
          <w:marLeft w:val="0"/>
          <w:marRight w:val="0"/>
          <w:marTop w:val="0"/>
          <w:marBottom w:val="0"/>
          <w:divBdr>
            <w:top w:val="none" w:sz="0" w:space="0" w:color="auto"/>
            <w:left w:val="none" w:sz="0" w:space="0" w:color="auto"/>
            <w:bottom w:val="none" w:sz="0" w:space="0" w:color="auto"/>
            <w:right w:val="none" w:sz="0" w:space="0" w:color="auto"/>
          </w:divBdr>
        </w:div>
        <w:div w:id="802389606">
          <w:marLeft w:val="0"/>
          <w:marRight w:val="0"/>
          <w:marTop w:val="0"/>
          <w:marBottom w:val="0"/>
          <w:divBdr>
            <w:top w:val="none" w:sz="0" w:space="0" w:color="auto"/>
            <w:left w:val="none" w:sz="0" w:space="0" w:color="auto"/>
            <w:bottom w:val="none" w:sz="0" w:space="0" w:color="auto"/>
            <w:right w:val="none" w:sz="0" w:space="0" w:color="auto"/>
          </w:divBdr>
        </w:div>
        <w:div w:id="806556546">
          <w:marLeft w:val="0"/>
          <w:marRight w:val="0"/>
          <w:marTop w:val="0"/>
          <w:marBottom w:val="0"/>
          <w:divBdr>
            <w:top w:val="none" w:sz="0" w:space="0" w:color="auto"/>
            <w:left w:val="none" w:sz="0" w:space="0" w:color="auto"/>
            <w:bottom w:val="none" w:sz="0" w:space="0" w:color="auto"/>
            <w:right w:val="none" w:sz="0" w:space="0" w:color="auto"/>
          </w:divBdr>
        </w:div>
        <w:div w:id="810367513">
          <w:marLeft w:val="0"/>
          <w:marRight w:val="0"/>
          <w:marTop w:val="0"/>
          <w:marBottom w:val="0"/>
          <w:divBdr>
            <w:top w:val="none" w:sz="0" w:space="0" w:color="auto"/>
            <w:left w:val="none" w:sz="0" w:space="0" w:color="auto"/>
            <w:bottom w:val="none" w:sz="0" w:space="0" w:color="auto"/>
            <w:right w:val="none" w:sz="0" w:space="0" w:color="auto"/>
          </w:divBdr>
        </w:div>
        <w:div w:id="811946844">
          <w:marLeft w:val="0"/>
          <w:marRight w:val="0"/>
          <w:marTop w:val="0"/>
          <w:marBottom w:val="0"/>
          <w:divBdr>
            <w:top w:val="none" w:sz="0" w:space="0" w:color="auto"/>
            <w:left w:val="none" w:sz="0" w:space="0" w:color="auto"/>
            <w:bottom w:val="none" w:sz="0" w:space="0" w:color="auto"/>
            <w:right w:val="none" w:sz="0" w:space="0" w:color="auto"/>
          </w:divBdr>
        </w:div>
        <w:div w:id="813906975">
          <w:marLeft w:val="0"/>
          <w:marRight w:val="0"/>
          <w:marTop w:val="0"/>
          <w:marBottom w:val="0"/>
          <w:divBdr>
            <w:top w:val="none" w:sz="0" w:space="0" w:color="auto"/>
            <w:left w:val="none" w:sz="0" w:space="0" w:color="auto"/>
            <w:bottom w:val="none" w:sz="0" w:space="0" w:color="auto"/>
            <w:right w:val="none" w:sz="0" w:space="0" w:color="auto"/>
          </w:divBdr>
        </w:div>
        <w:div w:id="814492108">
          <w:marLeft w:val="0"/>
          <w:marRight w:val="0"/>
          <w:marTop w:val="0"/>
          <w:marBottom w:val="0"/>
          <w:divBdr>
            <w:top w:val="none" w:sz="0" w:space="0" w:color="auto"/>
            <w:left w:val="none" w:sz="0" w:space="0" w:color="auto"/>
            <w:bottom w:val="none" w:sz="0" w:space="0" w:color="auto"/>
            <w:right w:val="none" w:sz="0" w:space="0" w:color="auto"/>
          </w:divBdr>
        </w:div>
        <w:div w:id="815999751">
          <w:marLeft w:val="0"/>
          <w:marRight w:val="0"/>
          <w:marTop w:val="0"/>
          <w:marBottom w:val="0"/>
          <w:divBdr>
            <w:top w:val="none" w:sz="0" w:space="0" w:color="auto"/>
            <w:left w:val="none" w:sz="0" w:space="0" w:color="auto"/>
            <w:bottom w:val="none" w:sz="0" w:space="0" w:color="auto"/>
            <w:right w:val="none" w:sz="0" w:space="0" w:color="auto"/>
          </w:divBdr>
        </w:div>
        <w:div w:id="841429481">
          <w:marLeft w:val="0"/>
          <w:marRight w:val="0"/>
          <w:marTop w:val="0"/>
          <w:marBottom w:val="0"/>
          <w:divBdr>
            <w:top w:val="none" w:sz="0" w:space="0" w:color="auto"/>
            <w:left w:val="none" w:sz="0" w:space="0" w:color="auto"/>
            <w:bottom w:val="none" w:sz="0" w:space="0" w:color="auto"/>
            <w:right w:val="none" w:sz="0" w:space="0" w:color="auto"/>
          </w:divBdr>
        </w:div>
        <w:div w:id="842744382">
          <w:marLeft w:val="0"/>
          <w:marRight w:val="0"/>
          <w:marTop w:val="0"/>
          <w:marBottom w:val="0"/>
          <w:divBdr>
            <w:top w:val="none" w:sz="0" w:space="0" w:color="auto"/>
            <w:left w:val="none" w:sz="0" w:space="0" w:color="auto"/>
            <w:bottom w:val="none" w:sz="0" w:space="0" w:color="auto"/>
            <w:right w:val="none" w:sz="0" w:space="0" w:color="auto"/>
          </w:divBdr>
        </w:div>
        <w:div w:id="853881303">
          <w:marLeft w:val="0"/>
          <w:marRight w:val="0"/>
          <w:marTop w:val="0"/>
          <w:marBottom w:val="0"/>
          <w:divBdr>
            <w:top w:val="none" w:sz="0" w:space="0" w:color="auto"/>
            <w:left w:val="none" w:sz="0" w:space="0" w:color="auto"/>
            <w:bottom w:val="none" w:sz="0" w:space="0" w:color="auto"/>
            <w:right w:val="none" w:sz="0" w:space="0" w:color="auto"/>
          </w:divBdr>
        </w:div>
        <w:div w:id="859124778">
          <w:marLeft w:val="0"/>
          <w:marRight w:val="0"/>
          <w:marTop w:val="0"/>
          <w:marBottom w:val="0"/>
          <w:divBdr>
            <w:top w:val="none" w:sz="0" w:space="0" w:color="auto"/>
            <w:left w:val="none" w:sz="0" w:space="0" w:color="auto"/>
            <w:bottom w:val="none" w:sz="0" w:space="0" w:color="auto"/>
            <w:right w:val="none" w:sz="0" w:space="0" w:color="auto"/>
          </w:divBdr>
        </w:div>
        <w:div w:id="866405752">
          <w:marLeft w:val="0"/>
          <w:marRight w:val="0"/>
          <w:marTop w:val="0"/>
          <w:marBottom w:val="0"/>
          <w:divBdr>
            <w:top w:val="none" w:sz="0" w:space="0" w:color="auto"/>
            <w:left w:val="none" w:sz="0" w:space="0" w:color="auto"/>
            <w:bottom w:val="none" w:sz="0" w:space="0" w:color="auto"/>
            <w:right w:val="none" w:sz="0" w:space="0" w:color="auto"/>
          </w:divBdr>
        </w:div>
        <w:div w:id="870847164">
          <w:marLeft w:val="0"/>
          <w:marRight w:val="0"/>
          <w:marTop w:val="0"/>
          <w:marBottom w:val="0"/>
          <w:divBdr>
            <w:top w:val="none" w:sz="0" w:space="0" w:color="auto"/>
            <w:left w:val="none" w:sz="0" w:space="0" w:color="auto"/>
            <w:bottom w:val="none" w:sz="0" w:space="0" w:color="auto"/>
            <w:right w:val="none" w:sz="0" w:space="0" w:color="auto"/>
          </w:divBdr>
        </w:div>
        <w:div w:id="879394382">
          <w:marLeft w:val="0"/>
          <w:marRight w:val="0"/>
          <w:marTop w:val="0"/>
          <w:marBottom w:val="0"/>
          <w:divBdr>
            <w:top w:val="none" w:sz="0" w:space="0" w:color="auto"/>
            <w:left w:val="none" w:sz="0" w:space="0" w:color="auto"/>
            <w:bottom w:val="none" w:sz="0" w:space="0" w:color="auto"/>
            <w:right w:val="none" w:sz="0" w:space="0" w:color="auto"/>
          </w:divBdr>
        </w:div>
        <w:div w:id="881554958">
          <w:marLeft w:val="0"/>
          <w:marRight w:val="0"/>
          <w:marTop w:val="0"/>
          <w:marBottom w:val="0"/>
          <w:divBdr>
            <w:top w:val="none" w:sz="0" w:space="0" w:color="auto"/>
            <w:left w:val="none" w:sz="0" w:space="0" w:color="auto"/>
            <w:bottom w:val="none" w:sz="0" w:space="0" w:color="auto"/>
            <w:right w:val="none" w:sz="0" w:space="0" w:color="auto"/>
          </w:divBdr>
        </w:div>
        <w:div w:id="892808179">
          <w:marLeft w:val="0"/>
          <w:marRight w:val="0"/>
          <w:marTop w:val="0"/>
          <w:marBottom w:val="0"/>
          <w:divBdr>
            <w:top w:val="none" w:sz="0" w:space="0" w:color="auto"/>
            <w:left w:val="none" w:sz="0" w:space="0" w:color="auto"/>
            <w:bottom w:val="none" w:sz="0" w:space="0" w:color="auto"/>
            <w:right w:val="none" w:sz="0" w:space="0" w:color="auto"/>
          </w:divBdr>
        </w:div>
        <w:div w:id="895697620">
          <w:marLeft w:val="0"/>
          <w:marRight w:val="0"/>
          <w:marTop w:val="0"/>
          <w:marBottom w:val="0"/>
          <w:divBdr>
            <w:top w:val="none" w:sz="0" w:space="0" w:color="auto"/>
            <w:left w:val="none" w:sz="0" w:space="0" w:color="auto"/>
            <w:bottom w:val="none" w:sz="0" w:space="0" w:color="auto"/>
            <w:right w:val="none" w:sz="0" w:space="0" w:color="auto"/>
          </w:divBdr>
        </w:div>
        <w:div w:id="898827216">
          <w:marLeft w:val="0"/>
          <w:marRight w:val="0"/>
          <w:marTop w:val="0"/>
          <w:marBottom w:val="0"/>
          <w:divBdr>
            <w:top w:val="none" w:sz="0" w:space="0" w:color="auto"/>
            <w:left w:val="none" w:sz="0" w:space="0" w:color="auto"/>
            <w:bottom w:val="none" w:sz="0" w:space="0" w:color="auto"/>
            <w:right w:val="none" w:sz="0" w:space="0" w:color="auto"/>
          </w:divBdr>
        </w:div>
        <w:div w:id="901792971">
          <w:marLeft w:val="0"/>
          <w:marRight w:val="0"/>
          <w:marTop w:val="0"/>
          <w:marBottom w:val="0"/>
          <w:divBdr>
            <w:top w:val="none" w:sz="0" w:space="0" w:color="auto"/>
            <w:left w:val="none" w:sz="0" w:space="0" w:color="auto"/>
            <w:bottom w:val="none" w:sz="0" w:space="0" w:color="auto"/>
            <w:right w:val="none" w:sz="0" w:space="0" w:color="auto"/>
          </w:divBdr>
        </w:div>
        <w:div w:id="903568490">
          <w:marLeft w:val="0"/>
          <w:marRight w:val="0"/>
          <w:marTop w:val="0"/>
          <w:marBottom w:val="0"/>
          <w:divBdr>
            <w:top w:val="none" w:sz="0" w:space="0" w:color="auto"/>
            <w:left w:val="none" w:sz="0" w:space="0" w:color="auto"/>
            <w:bottom w:val="none" w:sz="0" w:space="0" w:color="auto"/>
            <w:right w:val="none" w:sz="0" w:space="0" w:color="auto"/>
          </w:divBdr>
        </w:div>
        <w:div w:id="909925019">
          <w:marLeft w:val="0"/>
          <w:marRight w:val="0"/>
          <w:marTop w:val="0"/>
          <w:marBottom w:val="0"/>
          <w:divBdr>
            <w:top w:val="none" w:sz="0" w:space="0" w:color="auto"/>
            <w:left w:val="none" w:sz="0" w:space="0" w:color="auto"/>
            <w:bottom w:val="none" w:sz="0" w:space="0" w:color="auto"/>
            <w:right w:val="none" w:sz="0" w:space="0" w:color="auto"/>
          </w:divBdr>
        </w:div>
        <w:div w:id="917206968">
          <w:marLeft w:val="0"/>
          <w:marRight w:val="0"/>
          <w:marTop w:val="0"/>
          <w:marBottom w:val="0"/>
          <w:divBdr>
            <w:top w:val="none" w:sz="0" w:space="0" w:color="auto"/>
            <w:left w:val="none" w:sz="0" w:space="0" w:color="auto"/>
            <w:bottom w:val="none" w:sz="0" w:space="0" w:color="auto"/>
            <w:right w:val="none" w:sz="0" w:space="0" w:color="auto"/>
          </w:divBdr>
        </w:div>
        <w:div w:id="923998386">
          <w:marLeft w:val="0"/>
          <w:marRight w:val="0"/>
          <w:marTop w:val="0"/>
          <w:marBottom w:val="0"/>
          <w:divBdr>
            <w:top w:val="none" w:sz="0" w:space="0" w:color="auto"/>
            <w:left w:val="none" w:sz="0" w:space="0" w:color="auto"/>
            <w:bottom w:val="none" w:sz="0" w:space="0" w:color="auto"/>
            <w:right w:val="none" w:sz="0" w:space="0" w:color="auto"/>
          </w:divBdr>
        </w:div>
        <w:div w:id="928151084">
          <w:marLeft w:val="0"/>
          <w:marRight w:val="0"/>
          <w:marTop w:val="0"/>
          <w:marBottom w:val="0"/>
          <w:divBdr>
            <w:top w:val="none" w:sz="0" w:space="0" w:color="auto"/>
            <w:left w:val="none" w:sz="0" w:space="0" w:color="auto"/>
            <w:bottom w:val="none" w:sz="0" w:space="0" w:color="auto"/>
            <w:right w:val="none" w:sz="0" w:space="0" w:color="auto"/>
          </w:divBdr>
        </w:div>
        <w:div w:id="928581571">
          <w:marLeft w:val="0"/>
          <w:marRight w:val="0"/>
          <w:marTop w:val="0"/>
          <w:marBottom w:val="0"/>
          <w:divBdr>
            <w:top w:val="none" w:sz="0" w:space="0" w:color="auto"/>
            <w:left w:val="none" w:sz="0" w:space="0" w:color="auto"/>
            <w:bottom w:val="none" w:sz="0" w:space="0" w:color="auto"/>
            <w:right w:val="none" w:sz="0" w:space="0" w:color="auto"/>
          </w:divBdr>
        </w:div>
        <w:div w:id="932476184">
          <w:marLeft w:val="0"/>
          <w:marRight w:val="0"/>
          <w:marTop w:val="0"/>
          <w:marBottom w:val="0"/>
          <w:divBdr>
            <w:top w:val="none" w:sz="0" w:space="0" w:color="auto"/>
            <w:left w:val="none" w:sz="0" w:space="0" w:color="auto"/>
            <w:bottom w:val="none" w:sz="0" w:space="0" w:color="auto"/>
            <w:right w:val="none" w:sz="0" w:space="0" w:color="auto"/>
          </w:divBdr>
        </w:div>
        <w:div w:id="936906521">
          <w:marLeft w:val="0"/>
          <w:marRight w:val="0"/>
          <w:marTop w:val="0"/>
          <w:marBottom w:val="0"/>
          <w:divBdr>
            <w:top w:val="none" w:sz="0" w:space="0" w:color="auto"/>
            <w:left w:val="none" w:sz="0" w:space="0" w:color="auto"/>
            <w:bottom w:val="none" w:sz="0" w:space="0" w:color="auto"/>
            <w:right w:val="none" w:sz="0" w:space="0" w:color="auto"/>
          </w:divBdr>
        </w:div>
        <w:div w:id="940449899">
          <w:marLeft w:val="0"/>
          <w:marRight w:val="0"/>
          <w:marTop w:val="0"/>
          <w:marBottom w:val="0"/>
          <w:divBdr>
            <w:top w:val="none" w:sz="0" w:space="0" w:color="auto"/>
            <w:left w:val="none" w:sz="0" w:space="0" w:color="auto"/>
            <w:bottom w:val="none" w:sz="0" w:space="0" w:color="auto"/>
            <w:right w:val="none" w:sz="0" w:space="0" w:color="auto"/>
          </w:divBdr>
        </w:div>
        <w:div w:id="955911962">
          <w:marLeft w:val="0"/>
          <w:marRight w:val="0"/>
          <w:marTop w:val="0"/>
          <w:marBottom w:val="0"/>
          <w:divBdr>
            <w:top w:val="none" w:sz="0" w:space="0" w:color="auto"/>
            <w:left w:val="none" w:sz="0" w:space="0" w:color="auto"/>
            <w:bottom w:val="none" w:sz="0" w:space="0" w:color="auto"/>
            <w:right w:val="none" w:sz="0" w:space="0" w:color="auto"/>
          </w:divBdr>
        </w:div>
        <w:div w:id="961693341">
          <w:marLeft w:val="0"/>
          <w:marRight w:val="0"/>
          <w:marTop w:val="0"/>
          <w:marBottom w:val="0"/>
          <w:divBdr>
            <w:top w:val="none" w:sz="0" w:space="0" w:color="auto"/>
            <w:left w:val="none" w:sz="0" w:space="0" w:color="auto"/>
            <w:bottom w:val="none" w:sz="0" w:space="0" w:color="auto"/>
            <w:right w:val="none" w:sz="0" w:space="0" w:color="auto"/>
          </w:divBdr>
        </w:div>
        <w:div w:id="968583471">
          <w:marLeft w:val="0"/>
          <w:marRight w:val="0"/>
          <w:marTop w:val="0"/>
          <w:marBottom w:val="0"/>
          <w:divBdr>
            <w:top w:val="none" w:sz="0" w:space="0" w:color="auto"/>
            <w:left w:val="none" w:sz="0" w:space="0" w:color="auto"/>
            <w:bottom w:val="none" w:sz="0" w:space="0" w:color="auto"/>
            <w:right w:val="none" w:sz="0" w:space="0" w:color="auto"/>
          </w:divBdr>
        </w:div>
        <w:div w:id="972370649">
          <w:marLeft w:val="0"/>
          <w:marRight w:val="0"/>
          <w:marTop w:val="0"/>
          <w:marBottom w:val="0"/>
          <w:divBdr>
            <w:top w:val="none" w:sz="0" w:space="0" w:color="auto"/>
            <w:left w:val="none" w:sz="0" w:space="0" w:color="auto"/>
            <w:bottom w:val="none" w:sz="0" w:space="0" w:color="auto"/>
            <w:right w:val="none" w:sz="0" w:space="0" w:color="auto"/>
          </w:divBdr>
        </w:div>
        <w:div w:id="979262677">
          <w:marLeft w:val="0"/>
          <w:marRight w:val="0"/>
          <w:marTop w:val="0"/>
          <w:marBottom w:val="0"/>
          <w:divBdr>
            <w:top w:val="none" w:sz="0" w:space="0" w:color="auto"/>
            <w:left w:val="none" w:sz="0" w:space="0" w:color="auto"/>
            <w:bottom w:val="none" w:sz="0" w:space="0" w:color="auto"/>
            <w:right w:val="none" w:sz="0" w:space="0" w:color="auto"/>
          </w:divBdr>
        </w:div>
        <w:div w:id="980695394">
          <w:marLeft w:val="0"/>
          <w:marRight w:val="0"/>
          <w:marTop w:val="0"/>
          <w:marBottom w:val="0"/>
          <w:divBdr>
            <w:top w:val="none" w:sz="0" w:space="0" w:color="auto"/>
            <w:left w:val="none" w:sz="0" w:space="0" w:color="auto"/>
            <w:bottom w:val="none" w:sz="0" w:space="0" w:color="auto"/>
            <w:right w:val="none" w:sz="0" w:space="0" w:color="auto"/>
          </w:divBdr>
        </w:div>
        <w:div w:id="983125607">
          <w:marLeft w:val="0"/>
          <w:marRight w:val="0"/>
          <w:marTop w:val="0"/>
          <w:marBottom w:val="0"/>
          <w:divBdr>
            <w:top w:val="none" w:sz="0" w:space="0" w:color="auto"/>
            <w:left w:val="none" w:sz="0" w:space="0" w:color="auto"/>
            <w:bottom w:val="none" w:sz="0" w:space="0" w:color="auto"/>
            <w:right w:val="none" w:sz="0" w:space="0" w:color="auto"/>
          </w:divBdr>
        </w:div>
        <w:div w:id="988753219">
          <w:marLeft w:val="0"/>
          <w:marRight w:val="0"/>
          <w:marTop w:val="0"/>
          <w:marBottom w:val="0"/>
          <w:divBdr>
            <w:top w:val="none" w:sz="0" w:space="0" w:color="auto"/>
            <w:left w:val="none" w:sz="0" w:space="0" w:color="auto"/>
            <w:bottom w:val="none" w:sz="0" w:space="0" w:color="auto"/>
            <w:right w:val="none" w:sz="0" w:space="0" w:color="auto"/>
          </w:divBdr>
        </w:div>
        <w:div w:id="995569675">
          <w:marLeft w:val="0"/>
          <w:marRight w:val="0"/>
          <w:marTop w:val="0"/>
          <w:marBottom w:val="0"/>
          <w:divBdr>
            <w:top w:val="none" w:sz="0" w:space="0" w:color="auto"/>
            <w:left w:val="none" w:sz="0" w:space="0" w:color="auto"/>
            <w:bottom w:val="none" w:sz="0" w:space="0" w:color="auto"/>
            <w:right w:val="none" w:sz="0" w:space="0" w:color="auto"/>
          </w:divBdr>
        </w:div>
        <w:div w:id="1009066944">
          <w:marLeft w:val="0"/>
          <w:marRight w:val="0"/>
          <w:marTop w:val="0"/>
          <w:marBottom w:val="0"/>
          <w:divBdr>
            <w:top w:val="none" w:sz="0" w:space="0" w:color="auto"/>
            <w:left w:val="none" w:sz="0" w:space="0" w:color="auto"/>
            <w:bottom w:val="none" w:sz="0" w:space="0" w:color="auto"/>
            <w:right w:val="none" w:sz="0" w:space="0" w:color="auto"/>
          </w:divBdr>
        </w:div>
        <w:div w:id="1009912259">
          <w:marLeft w:val="0"/>
          <w:marRight w:val="0"/>
          <w:marTop w:val="0"/>
          <w:marBottom w:val="0"/>
          <w:divBdr>
            <w:top w:val="none" w:sz="0" w:space="0" w:color="auto"/>
            <w:left w:val="none" w:sz="0" w:space="0" w:color="auto"/>
            <w:bottom w:val="none" w:sz="0" w:space="0" w:color="auto"/>
            <w:right w:val="none" w:sz="0" w:space="0" w:color="auto"/>
          </w:divBdr>
        </w:div>
        <w:div w:id="1010520984">
          <w:marLeft w:val="0"/>
          <w:marRight w:val="0"/>
          <w:marTop w:val="0"/>
          <w:marBottom w:val="0"/>
          <w:divBdr>
            <w:top w:val="none" w:sz="0" w:space="0" w:color="auto"/>
            <w:left w:val="none" w:sz="0" w:space="0" w:color="auto"/>
            <w:bottom w:val="none" w:sz="0" w:space="0" w:color="auto"/>
            <w:right w:val="none" w:sz="0" w:space="0" w:color="auto"/>
          </w:divBdr>
        </w:div>
        <w:div w:id="1022827459">
          <w:marLeft w:val="0"/>
          <w:marRight w:val="0"/>
          <w:marTop w:val="0"/>
          <w:marBottom w:val="0"/>
          <w:divBdr>
            <w:top w:val="none" w:sz="0" w:space="0" w:color="auto"/>
            <w:left w:val="none" w:sz="0" w:space="0" w:color="auto"/>
            <w:bottom w:val="none" w:sz="0" w:space="0" w:color="auto"/>
            <w:right w:val="none" w:sz="0" w:space="0" w:color="auto"/>
          </w:divBdr>
        </w:div>
        <w:div w:id="1023748607">
          <w:marLeft w:val="0"/>
          <w:marRight w:val="0"/>
          <w:marTop w:val="0"/>
          <w:marBottom w:val="0"/>
          <w:divBdr>
            <w:top w:val="none" w:sz="0" w:space="0" w:color="auto"/>
            <w:left w:val="none" w:sz="0" w:space="0" w:color="auto"/>
            <w:bottom w:val="none" w:sz="0" w:space="0" w:color="auto"/>
            <w:right w:val="none" w:sz="0" w:space="0" w:color="auto"/>
          </w:divBdr>
        </w:div>
        <w:div w:id="1032264821">
          <w:marLeft w:val="0"/>
          <w:marRight w:val="0"/>
          <w:marTop w:val="0"/>
          <w:marBottom w:val="0"/>
          <w:divBdr>
            <w:top w:val="none" w:sz="0" w:space="0" w:color="auto"/>
            <w:left w:val="none" w:sz="0" w:space="0" w:color="auto"/>
            <w:bottom w:val="none" w:sz="0" w:space="0" w:color="auto"/>
            <w:right w:val="none" w:sz="0" w:space="0" w:color="auto"/>
          </w:divBdr>
        </w:div>
        <w:div w:id="1040977046">
          <w:marLeft w:val="0"/>
          <w:marRight w:val="0"/>
          <w:marTop w:val="0"/>
          <w:marBottom w:val="0"/>
          <w:divBdr>
            <w:top w:val="none" w:sz="0" w:space="0" w:color="auto"/>
            <w:left w:val="none" w:sz="0" w:space="0" w:color="auto"/>
            <w:bottom w:val="none" w:sz="0" w:space="0" w:color="auto"/>
            <w:right w:val="none" w:sz="0" w:space="0" w:color="auto"/>
          </w:divBdr>
        </w:div>
        <w:div w:id="1044720565">
          <w:marLeft w:val="0"/>
          <w:marRight w:val="0"/>
          <w:marTop w:val="0"/>
          <w:marBottom w:val="0"/>
          <w:divBdr>
            <w:top w:val="none" w:sz="0" w:space="0" w:color="auto"/>
            <w:left w:val="none" w:sz="0" w:space="0" w:color="auto"/>
            <w:bottom w:val="none" w:sz="0" w:space="0" w:color="auto"/>
            <w:right w:val="none" w:sz="0" w:space="0" w:color="auto"/>
          </w:divBdr>
        </w:div>
        <w:div w:id="1044911721">
          <w:marLeft w:val="0"/>
          <w:marRight w:val="0"/>
          <w:marTop w:val="0"/>
          <w:marBottom w:val="0"/>
          <w:divBdr>
            <w:top w:val="none" w:sz="0" w:space="0" w:color="auto"/>
            <w:left w:val="none" w:sz="0" w:space="0" w:color="auto"/>
            <w:bottom w:val="none" w:sz="0" w:space="0" w:color="auto"/>
            <w:right w:val="none" w:sz="0" w:space="0" w:color="auto"/>
          </w:divBdr>
        </w:div>
        <w:div w:id="1051996670">
          <w:marLeft w:val="0"/>
          <w:marRight w:val="0"/>
          <w:marTop w:val="0"/>
          <w:marBottom w:val="0"/>
          <w:divBdr>
            <w:top w:val="none" w:sz="0" w:space="0" w:color="auto"/>
            <w:left w:val="none" w:sz="0" w:space="0" w:color="auto"/>
            <w:bottom w:val="none" w:sz="0" w:space="0" w:color="auto"/>
            <w:right w:val="none" w:sz="0" w:space="0" w:color="auto"/>
          </w:divBdr>
        </w:div>
        <w:div w:id="1057780618">
          <w:marLeft w:val="0"/>
          <w:marRight w:val="0"/>
          <w:marTop w:val="0"/>
          <w:marBottom w:val="0"/>
          <w:divBdr>
            <w:top w:val="none" w:sz="0" w:space="0" w:color="auto"/>
            <w:left w:val="none" w:sz="0" w:space="0" w:color="auto"/>
            <w:bottom w:val="none" w:sz="0" w:space="0" w:color="auto"/>
            <w:right w:val="none" w:sz="0" w:space="0" w:color="auto"/>
          </w:divBdr>
        </w:div>
        <w:div w:id="1084106694">
          <w:marLeft w:val="0"/>
          <w:marRight w:val="0"/>
          <w:marTop w:val="0"/>
          <w:marBottom w:val="0"/>
          <w:divBdr>
            <w:top w:val="none" w:sz="0" w:space="0" w:color="auto"/>
            <w:left w:val="none" w:sz="0" w:space="0" w:color="auto"/>
            <w:bottom w:val="none" w:sz="0" w:space="0" w:color="auto"/>
            <w:right w:val="none" w:sz="0" w:space="0" w:color="auto"/>
          </w:divBdr>
        </w:div>
        <w:div w:id="1090542736">
          <w:marLeft w:val="0"/>
          <w:marRight w:val="0"/>
          <w:marTop w:val="0"/>
          <w:marBottom w:val="0"/>
          <w:divBdr>
            <w:top w:val="none" w:sz="0" w:space="0" w:color="auto"/>
            <w:left w:val="none" w:sz="0" w:space="0" w:color="auto"/>
            <w:bottom w:val="none" w:sz="0" w:space="0" w:color="auto"/>
            <w:right w:val="none" w:sz="0" w:space="0" w:color="auto"/>
          </w:divBdr>
        </w:div>
        <w:div w:id="1096362957">
          <w:marLeft w:val="0"/>
          <w:marRight w:val="0"/>
          <w:marTop w:val="0"/>
          <w:marBottom w:val="0"/>
          <w:divBdr>
            <w:top w:val="none" w:sz="0" w:space="0" w:color="auto"/>
            <w:left w:val="none" w:sz="0" w:space="0" w:color="auto"/>
            <w:bottom w:val="none" w:sz="0" w:space="0" w:color="auto"/>
            <w:right w:val="none" w:sz="0" w:space="0" w:color="auto"/>
          </w:divBdr>
        </w:div>
        <w:div w:id="1111244198">
          <w:marLeft w:val="0"/>
          <w:marRight w:val="0"/>
          <w:marTop w:val="0"/>
          <w:marBottom w:val="0"/>
          <w:divBdr>
            <w:top w:val="none" w:sz="0" w:space="0" w:color="auto"/>
            <w:left w:val="none" w:sz="0" w:space="0" w:color="auto"/>
            <w:bottom w:val="none" w:sz="0" w:space="0" w:color="auto"/>
            <w:right w:val="none" w:sz="0" w:space="0" w:color="auto"/>
          </w:divBdr>
        </w:div>
        <w:div w:id="1121729519">
          <w:marLeft w:val="0"/>
          <w:marRight w:val="0"/>
          <w:marTop w:val="0"/>
          <w:marBottom w:val="0"/>
          <w:divBdr>
            <w:top w:val="none" w:sz="0" w:space="0" w:color="auto"/>
            <w:left w:val="none" w:sz="0" w:space="0" w:color="auto"/>
            <w:bottom w:val="none" w:sz="0" w:space="0" w:color="auto"/>
            <w:right w:val="none" w:sz="0" w:space="0" w:color="auto"/>
          </w:divBdr>
        </w:div>
        <w:div w:id="1121803795">
          <w:marLeft w:val="0"/>
          <w:marRight w:val="0"/>
          <w:marTop w:val="0"/>
          <w:marBottom w:val="0"/>
          <w:divBdr>
            <w:top w:val="none" w:sz="0" w:space="0" w:color="auto"/>
            <w:left w:val="none" w:sz="0" w:space="0" w:color="auto"/>
            <w:bottom w:val="none" w:sz="0" w:space="0" w:color="auto"/>
            <w:right w:val="none" w:sz="0" w:space="0" w:color="auto"/>
          </w:divBdr>
        </w:div>
        <w:div w:id="1123815915">
          <w:marLeft w:val="0"/>
          <w:marRight w:val="0"/>
          <w:marTop w:val="0"/>
          <w:marBottom w:val="0"/>
          <w:divBdr>
            <w:top w:val="none" w:sz="0" w:space="0" w:color="auto"/>
            <w:left w:val="none" w:sz="0" w:space="0" w:color="auto"/>
            <w:bottom w:val="none" w:sz="0" w:space="0" w:color="auto"/>
            <w:right w:val="none" w:sz="0" w:space="0" w:color="auto"/>
          </w:divBdr>
        </w:div>
        <w:div w:id="1130437819">
          <w:marLeft w:val="0"/>
          <w:marRight w:val="0"/>
          <w:marTop w:val="0"/>
          <w:marBottom w:val="0"/>
          <w:divBdr>
            <w:top w:val="none" w:sz="0" w:space="0" w:color="auto"/>
            <w:left w:val="none" w:sz="0" w:space="0" w:color="auto"/>
            <w:bottom w:val="none" w:sz="0" w:space="0" w:color="auto"/>
            <w:right w:val="none" w:sz="0" w:space="0" w:color="auto"/>
          </w:divBdr>
        </w:div>
        <w:div w:id="1133907750">
          <w:marLeft w:val="0"/>
          <w:marRight w:val="0"/>
          <w:marTop w:val="0"/>
          <w:marBottom w:val="0"/>
          <w:divBdr>
            <w:top w:val="none" w:sz="0" w:space="0" w:color="auto"/>
            <w:left w:val="none" w:sz="0" w:space="0" w:color="auto"/>
            <w:bottom w:val="none" w:sz="0" w:space="0" w:color="auto"/>
            <w:right w:val="none" w:sz="0" w:space="0" w:color="auto"/>
          </w:divBdr>
        </w:div>
        <w:div w:id="1142770815">
          <w:marLeft w:val="0"/>
          <w:marRight w:val="0"/>
          <w:marTop w:val="0"/>
          <w:marBottom w:val="0"/>
          <w:divBdr>
            <w:top w:val="none" w:sz="0" w:space="0" w:color="auto"/>
            <w:left w:val="none" w:sz="0" w:space="0" w:color="auto"/>
            <w:bottom w:val="none" w:sz="0" w:space="0" w:color="auto"/>
            <w:right w:val="none" w:sz="0" w:space="0" w:color="auto"/>
          </w:divBdr>
        </w:div>
        <w:div w:id="1149782278">
          <w:marLeft w:val="0"/>
          <w:marRight w:val="0"/>
          <w:marTop w:val="0"/>
          <w:marBottom w:val="0"/>
          <w:divBdr>
            <w:top w:val="none" w:sz="0" w:space="0" w:color="auto"/>
            <w:left w:val="none" w:sz="0" w:space="0" w:color="auto"/>
            <w:bottom w:val="none" w:sz="0" w:space="0" w:color="auto"/>
            <w:right w:val="none" w:sz="0" w:space="0" w:color="auto"/>
          </w:divBdr>
        </w:div>
        <w:div w:id="1161503425">
          <w:marLeft w:val="0"/>
          <w:marRight w:val="0"/>
          <w:marTop w:val="0"/>
          <w:marBottom w:val="0"/>
          <w:divBdr>
            <w:top w:val="none" w:sz="0" w:space="0" w:color="auto"/>
            <w:left w:val="none" w:sz="0" w:space="0" w:color="auto"/>
            <w:bottom w:val="none" w:sz="0" w:space="0" w:color="auto"/>
            <w:right w:val="none" w:sz="0" w:space="0" w:color="auto"/>
          </w:divBdr>
        </w:div>
        <w:div w:id="1164197633">
          <w:marLeft w:val="0"/>
          <w:marRight w:val="0"/>
          <w:marTop w:val="0"/>
          <w:marBottom w:val="0"/>
          <w:divBdr>
            <w:top w:val="none" w:sz="0" w:space="0" w:color="auto"/>
            <w:left w:val="none" w:sz="0" w:space="0" w:color="auto"/>
            <w:bottom w:val="none" w:sz="0" w:space="0" w:color="auto"/>
            <w:right w:val="none" w:sz="0" w:space="0" w:color="auto"/>
          </w:divBdr>
        </w:div>
        <w:div w:id="1169909408">
          <w:marLeft w:val="0"/>
          <w:marRight w:val="0"/>
          <w:marTop w:val="0"/>
          <w:marBottom w:val="0"/>
          <w:divBdr>
            <w:top w:val="none" w:sz="0" w:space="0" w:color="auto"/>
            <w:left w:val="none" w:sz="0" w:space="0" w:color="auto"/>
            <w:bottom w:val="none" w:sz="0" w:space="0" w:color="auto"/>
            <w:right w:val="none" w:sz="0" w:space="0" w:color="auto"/>
          </w:divBdr>
        </w:div>
        <w:div w:id="1175222919">
          <w:marLeft w:val="0"/>
          <w:marRight w:val="0"/>
          <w:marTop w:val="0"/>
          <w:marBottom w:val="0"/>
          <w:divBdr>
            <w:top w:val="none" w:sz="0" w:space="0" w:color="auto"/>
            <w:left w:val="none" w:sz="0" w:space="0" w:color="auto"/>
            <w:bottom w:val="none" w:sz="0" w:space="0" w:color="auto"/>
            <w:right w:val="none" w:sz="0" w:space="0" w:color="auto"/>
          </w:divBdr>
        </w:div>
        <w:div w:id="1178153580">
          <w:marLeft w:val="0"/>
          <w:marRight w:val="0"/>
          <w:marTop w:val="0"/>
          <w:marBottom w:val="0"/>
          <w:divBdr>
            <w:top w:val="none" w:sz="0" w:space="0" w:color="auto"/>
            <w:left w:val="none" w:sz="0" w:space="0" w:color="auto"/>
            <w:bottom w:val="none" w:sz="0" w:space="0" w:color="auto"/>
            <w:right w:val="none" w:sz="0" w:space="0" w:color="auto"/>
          </w:divBdr>
        </w:div>
        <w:div w:id="1185245886">
          <w:marLeft w:val="0"/>
          <w:marRight w:val="0"/>
          <w:marTop w:val="0"/>
          <w:marBottom w:val="0"/>
          <w:divBdr>
            <w:top w:val="none" w:sz="0" w:space="0" w:color="auto"/>
            <w:left w:val="none" w:sz="0" w:space="0" w:color="auto"/>
            <w:bottom w:val="none" w:sz="0" w:space="0" w:color="auto"/>
            <w:right w:val="none" w:sz="0" w:space="0" w:color="auto"/>
          </w:divBdr>
        </w:div>
        <w:div w:id="1188562620">
          <w:marLeft w:val="0"/>
          <w:marRight w:val="0"/>
          <w:marTop w:val="0"/>
          <w:marBottom w:val="0"/>
          <w:divBdr>
            <w:top w:val="none" w:sz="0" w:space="0" w:color="auto"/>
            <w:left w:val="none" w:sz="0" w:space="0" w:color="auto"/>
            <w:bottom w:val="none" w:sz="0" w:space="0" w:color="auto"/>
            <w:right w:val="none" w:sz="0" w:space="0" w:color="auto"/>
          </w:divBdr>
        </w:div>
        <w:div w:id="1197889241">
          <w:marLeft w:val="0"/>
          <w:marRight w:val="0"/>
          <w:marTop w:val="0"/>
          <w:marBottom w:val="0"/>
          <w:divBdr>
            <w:top w:val="none" w:sz="0" w:space="0" w:color="auto"/>
            <w:left w:val="none" w:sz="0" w:space="0" w:color="auto"/>
            <w:bottom w:val="none" w:sz="0" w:space="0" w:color="auto"/>
            <w:right w:val="none" w:sz="0" w:space="0" w:color="auto"/>
          </w:divBdr>
        </w:div>
        <w:div w:id="1199126868">
          <w:marLeft w:val="0"/>
          <w:marRight w:val="0"/>
          <w:marTop w:val="0"/>
          <w:marBottom w:val="0"/>
          <w:divBdr>
            <w:top w:val="none" w:sz="0" w:space="0" w:color="auto"/>
            <w:left w:val="none" w:sz="0" w:space="0" w:color="auto"/>
            <w:bottom w:val="none" w:sz="0" w:space="0" w:color="auto"/>
            <w:right w:val="none" w:sz="0" w:space="0" w:color="auto"/>
          </w:divBdr>
        </w:div>
        <w:div w:id="1204173523">
          <w:marLeft w:val="0"/>
          <w:marRight w:val="0"/>
          <w:marTop w:val="0"/>
          <w:marBottom w:val="0"/>
          <w:divBdr>
            <w:top w:val="none" w:sz="0" w:space="0" w:color="auto"/>
            <w:left w:val="none" w:sz="0" w:space="0" w:color="auto"/>
            <w:bottom w:val="none" w:sz="0" w:space="0" w:color="auto"/>
            <w:right w:val="none" w:sz="0" w:space="0" w:color="auto"/>
          </w:divBdr>
        </w:div>
        <w:div w:id="1213691133">
          <w:marLeft w:val="0"/>
          <w:marRight w:val="0"/>
          <w:marTop w:val="0"/>
          <w:marBottom w:val="0"/>
          <w:divBdr>
            <w:top w:val="none" w:sz="0" w:space="0" w:color="auto"/>
            <w:left w:val="none" w:sz="0" w:space="0" w:color="auto"/>
            <w:bottom w:val="none" w:sz="0" w:space="0" w:color="auto"/>
            <w:right w:val="none" w:sz="0" w:space="0" w:color="auto"/>
          </w:divBdr>
        </w:div>
        <w:div w:id="1227448294">
          <w:marLeft w:val="0"/>
          <w:marRight w:val="0"/>
          <w:marTop w:val="0"/>
          <w:marBottom w:val="0"/>
          <w:divBdr>
            <w:top w:val="none" w:sz="0" w:space="0" w:color="auto"/>
            <w:left w:val="none" w:sz="0" w:space="0" w:color="auto"/>
            <w:bottom w:val="none" w:sz="0" w:space="0" w:color="auto"/>
            <w:right w:val="none" w:sz="0" w:space="0" w:color="auto"/>
          </w:divBdr>
        </w:div>
        <w:div w:id="1230456370">
          <w:marLeft w:val="0"/>
          <w:marRight w:val="0"/>
          <w:marTop w:val="0"/>
          <w:marBottom w:val="0"/>
          <w:divBdr>
            <w:top w:val="none" w:sz="0" w:space="0" w:color="auto"/>
            <w:left w:val="none" w:sz="0" w:space="0" w:color="auto"/>
            <w:bottom w:val="none" w:sz="0" w:space="0" w:color="auto"/>
            <w:right w:val="none" w:sz="0" w:space="0" w:color="auto"/>
          </w:divBdr>
        </w:div>
        <w:div w:id="1231379901">
          <w:marLeft w:val="0"/>
          <w:marRight w:val="0"/>
          <w:marTop w:val="0"/>
          <w:marBottom w:val="0"/>
          <w:divBdr>
            <w:top w:val="none" w:sz="0" w:space="0" w:color="auto"/>
            <w:left w:val="none" w:sz="0" w:space="0" w:color="auto"/>
            <w:bottom w:val="none" w:sz="0" w:space="0" w:color="auto"/>
            <w:right w:val="none" w:sz="0" w:space="0" w:color="auto"/>
          </w:divBdr>
        </w:div>
        <w:div w:id="1233346003">
          <w:marLeft w:val="0"/>
          <w:marRight w:val="0"/>
          <w:marTop w:val="0"/>
          <w:marBottom w:val="0"/>
          <w:divBdr>
            <w:top w:val="none" w:sz="0" w:space="0" w:color="auto"/>
            <w:left w:val="none" w:sz="0" w:space="0" w:color="auto"/>
            <w:bottom w:val="none" w:sz="0" w:space="0" w:color="auto"/>
            <w:right w:val="none" w:sz="0" w:space="0" w:color="auto"/>
          </w:divBdr>
        </w:div>
        <w:div w:id="1248921676">
          <w:marLeft w:val="0"/>
          <w:marRight w:val="0"/>
          <w:marTop w:val="0"/>
          <w:marBottom w:val="0"/>
          <w:divBdr>
            <w:top w:val="none" w:sz="0" w:space="0" w:color="auto"/>
            <w:left w:val="none" w:sz="0" w:space="0" w:color="auto"/>
            <w:bottom w:val="none" w:sz="0" w:space="0" w:color="auto"/>
            <w:right w:val="none" w:sz="0" w:space="0" w:color="auto"/>
          </w:divBdr>
        </w:div>
        <w:div w:id="1260093227">
          <w:marLeft w:val="0"/>
          <w:marRight w:val="0"/>
          <w:marTop w:val="0"/>
          <w:marBottom w:val="0"/>
          <w:divBdr>
            <w:top w:val="none" w:sz="0" w:space="0" w:color="auto"/>
            <w:left w:val="none" w:sz="0" w:space="0" w:color="auto"/>
            <w:bottom w:val="none" w:sz="0" w:space="0" w:color="auto"/>
            <w:right w:val="none" w:sz="0" w:space="0" w:color="auto"/>
          </w:divBdr>
        </w:div>
        <w:div w:id="1273047791">
          <w:marLeft w:val="0"/>
          <w:marRight w:val="0"/>
          <w:marTop w:val="0"/>
          <w:marBottom w:val="0"/>
          <w:divBdr>
            <w:top w:val="none" w:sz="0" w:space="0" w:color="auto"/>
            <w:left w:val="none" w:sz="0" w:space="0" w:color="auto"/>
            <w:bottom w:val="none" w:sz="0" w:space="0" w:color="auto"/>
            <w:right w:val="none" w:sz="0" w:space="0" w:color="auto"/>
          </w:divBdr>
        </w:div>
        <w:div w:id="1282147059">
          <w:marLeft w:val="0"/>
          <w:marRight w:val="0"/>
          <w:marTop w:val="0"/>
          <w:marBottom w:val="0"/>
          <w:divBdr>
            <w:top w:val="none" w:sz="0" w:space="0" w:color="auto"/>
            <w:left w:val="none" w:sz="0" w:space="0" w:color="auto"/>
            <w:bottom w:val="none" w:sz="0" w:space="0" w:color="auto"/>
            <w:right w:val="none" w:sz="0" w:space="0" w:color="auto"/>
          </w:divBdr>
        </w:div>
        <w:div w:id="1285502413">
          <w:marLeft w:val="0"/>
          <w:marRight w:val="0"/>
          <w:marTop w:val="0"/>
          <w:marBottom w:val="0"/>
          <w:divBdr>
            <w:top w:val="none" w:sz="0" w:space="0" w:color="auto"/>
            <w:left w:val="none" w:sz="0" w:space="0" w:color="auto"/>
            <w:bottom w:val="none" w:sz="0" w:space="0" w:color="auto"/>
            <w:right w:val="none" w:sz="0" w:space="0" w:color="auto"/>
          </w:divBdr>
        </w:div>
        <w:div w:id="1290822888">
          <w:marLeft w:val="0"/>
          <w:marRight w:val="0"/>
          <w:marTop w:val="0"/>
          <w:marBottom w:val="0"/>
          <w:divBdr>
            <w:top w:val="none" w:sz="0" w:space="0" w:color="auto"/>
            <w:left w:val="none" w:sz="0" w:space="0" w:color="auto"/>
            <w:bottom w:val="none" w:sz="0" w:space="0" w:color="auto"/>
            <w:right w:val="none" w:sz="0" w:space="0" w:color="auto"/>
          </w:divBdr>
        </w:div>
        <w:div w:id="1301306788">
          <w:marLeft w:val="0"/>
          <w:marRight w:val="0"/>
          <w:marTop w:val="0"/>
          <w:marBottom w:val="0"/>
          <w:divBdr>
            <w:top w:val="none" w:sz="0" w:space="0" w:color="auto"/>
            <w:left w:val="none" w:sz="0" w:space="0" w:color="auto"/>
            <w:bottom w:val="none" w:sz="0" w:space="0" w:color="auto"/>
            <w:right w:val="none" w:sz="0" w:space="0" w:color="auto"/>
          </w:divBdr>
        </w:div>
        <w:div w:id="1303271433">
          <w:marLeft w:val="0"/>
          <w:marRight w:val="0"/>
          <w:marTop w:val="0"/>
          <w:marBottom w:val="0"/>
          <w:divBdr>
            <w:top w:val="none" w:sz="0" w:space="0" w:color="auto"/>
            <w:left w:val="none" w:sz="0" w:space="0" w:color="auto"/>
            <w:bottom w:val="none" w:sz="0" w:space="0" w:color="auto"/>
            <w:right w:val="none" w:sz="0" w:space="0" w:color="auto"/>
          </w:divBdr>
        </w:div>
        <w:div w:id="1308978545">
          <w:marLeft w:val="0"/>
          <w:marRight w:val="0"/>
          <w:marTop w:val="0"/>
          <w:marBottom w:val="0"/>
          <w:divBdr>
            <w:top w:val="none" w:sz="0" w:space="0" w:color="auto"/>
            <w:left w:val="none" w:sz="0" w:space="0" w:color="auto"/>
            <w:bottom w:val="none" w:sz="0" w:space="0" w:color="auto"/>
            <w:right w:val="none" w:sz="0" w:space="0" w:color="auto"/>
          </w:divBdr>
        </w:div>
        <w:div w:id="1311445692">
          <w:marLeft w:val="0"/>
          <w:marRight w:val="0"/>
          <w:marTop w:val="0"/>
          <w:marBottom w:val="0"/>
          <w:divBdr>
            <w:top w:val="none" w:sz="0" w:space="0" w:color="auto"/>
            <w:left w:val="none" w:sz="0" w:space="0" w:color="auto"/>
            <w:bottom w:val="none" w:sz="0" w:space="0" w:color="auto"/>
            <w:right w:val="none" w:sz="0" w:space="0" w:color="auto"/>
          </w:divBdr>
        </w:div>
        <w:div w:id="1323464759">
          <w:marLeft w:val="0"/>
          <w:marRight w:val="0"/>
          <w:marTop w:val="0"/>
          <w:marBottom w:val="0"/>
          <w:divBdr>
            <w:top w:val="none" w:sz="0" w:space="0" w:color="auto"/>
            <w:left w:val="none" w:sz="0" w:space="0" w:color="auto"/>
            <w:bottom w:val="none" w:sz="0" w:space="0" w:color="auto"/>
            <w:right w:val="none" w:sz="0" w:space="0" w:color="auto"/>
          </w:divBdr>
        </w:div>
        <w:div w:id="1326594030">
          <w:marLeft w:val="0"/>
          <w:marRight w:val="0"/>
          <w:marTop w:val="0"/>
          <w:marBottom w:val="0"/>
          <w:divBdr>
            <w:top w:val="none" w:sz="0" w:space="0" w:color="auto"/>
            <w:left w:val="none" w:sz="0" w:space="0" w:color="auto"/>
            <w:bottom w:val="none" w:sz="0" w:space="0" w:color="auto"/>
            <w:right w:val="none" w:sz="0" w:space="0" w:color="auto"/>
          </w:divBdr>
        </w:div>
        <w:div w:id="1336608623">
          <w:marLeft w:val="0"/>
          <w:marRight w:val="0"/>
          <w:marTop w:val="0"/>
          <w:marBottom w:val="0"/>
          <w:divBdr>
            <w:top w:val="none" w:sz="0" w:space="0" w:color="auto"/>
            <w:left w:val="none" w:sz="0" w:space="0" w:color="auto"/>
            <w:bottom w:val="none" w:sz="0" w:space="0" w:color="auto"/>
            <w:right w:val="none" w:sz="0" w:space="0" w:color="auto"/>
          </w:divBdr>
        </w:div>
        <w:div w:id="1341008374">
          <w:marLeft w:val="0"/>
          <w:marRight w:val="0"/>
          <w:marTop w:val="0"/>
          <w:marBottom w:val="0"/>
          <w:divBdr>
            <w:top w:val="none" w:sz="0" w:space="0" w:color="auto"/>
            <w:left w:val="none" w:sz="0" w:space="0" w:color="auto"/>
            <w:bottom w:val="none" w:sz="0" w:space="0" w:color="auto"/>
            <w:right w:val="none" w:sz="0" w:space="0" w:color="auto"/>
          </w:divBdr>
        </w:div>
        <w:div w:id="1341589539">
          <w:marLeft w:val="0"/>
          <w:marRight w:val="0"/>
          <w:marTop w:val="0"/>
          <w:marBottom w:val="0"/>
          <w:divBdr>
            <w:top w:val="none" w:sz="0" w:space="0" w:color="auto"/>
            <w:left w:val="none" w:sz="0" w:space="0" w:color="auto"/>
            <w:bottom w:val="none" w:sz="0" w:space="0" w:color="auto"/>
            <w:right w:val="none" w:sz="0" w:space="0" w:color="auto"/>
          </w:divBdr>
        </w:div>
        <w:div w:id="1354720027">
          <w:marLeft w:val="0"/>
          <w:marRight w:val="0"/>
          <w:marTop w:val="0"/>
          <w:marBottom w:val="0"/>
          <w:divBdr>
            <w:top w:val="none" w:sz="0" w:space="0" w:color="auto"/>
            <w:left w:val="none" w:sz="0" w:space="0" w:color="auto"/>
            <w:bottom w:val="none" w:sz="0" w:space="0" w:color="auto"/>
            <w:right w:val="none" w:sz="0" w:space="0" w:color="auto"/>
          </w:divBdr>
        </w:div>
        <w:div w:id="1357078226">
          <w:marLeft w:val="0"/>
          <w:marRight w:val="0"/>
          <w:marTop w:val="0"/>
          <w:marBottom w:val="0"/>
          <w:divBdr>
            <w:top w:val="none" w:sz="0" w:space="0" w:color="auto"/>
            <w:left w:val="none" w:sz="0" w:space="0" w:color="auto"/>
            <w:bottom w:val="none" w:sz="0" w:space="0" w:color="auto"/>
            <w:right w:val="none" w:sz="0" w:space="0" w:color="auto"/>
          </w:divBdr>
        </w:div>
        <w:div w:id="1359162029">
          <w:marLeft w:val="0"/>
          <w:marRight w:val="0"/>
          <w:marTop w:val="0"/>
          <w:marBottom w:val="0"/>
          <w:divBdr>
            <w:top w:val="none" w:sz="0" w:space="0" w:color="auto"/>
            <w:left w:val="none" w:sz="0" w:space="0" w:color="auto"/>
            <w:bottom w:val="none" w:sz="0" w:space="0" w:color="auto"/>
            <w:right w:val="none" w:sz="0" w:space="0" w:color="auto"/>
          </w:divBdr>
        </w:div>
        <w:div w:id="1360160251">
          <w:marLeft w:val="0"/>
          <w:marRight w:val="0"/>
          <w:marTop w:val="0"/>
          <w:marBottom w:val="0"/>
          <w:divBdr>
            <w:top w:val="none" w:sz="0" w:space="0" w:color="auto"/>
            <w:left w:val="none" w:sz="0" w:space="0" w:color="auto"/>
            <w:bottom w:val="none" w:sz="0" w:space="0" w:color="auto"/>
            <w:right w:val="none" w:sz="0" w:space="0" w:color="auto"/>
          </w:divBdr>
        </w:div>
        <w:div w:id="1360738474">
          <w:marLeft w:val="0"/>
          <w:marRight w:val="0"/>
          <w:marTop w:val="0"/>
          <w:marBottom w:val="0"/>
          <w:divBdr>
            <w:top w:val="none" w:sz="0" w:space="0" w:color="auto"/>
            <w:left w:val="none" w:sz="0" w:space="0" w:color="auto"/>
            <w:bottom w:val="none" w:sz="0" w:space="0" w:color="auto"/>
            <w:right w:val="none" w:sz="0" w:space="0" w:color="auto"/>
          </w:divBdr>
        </w:div>
        <w:div w:id="1361978355">
          <w:marLeft w:val="0"/>
          <w:marRight w:val="0"/>
          <w:marTop w:val="0"/>
          <w:marBottom w:val="0"/>
          <w:divBdr>
            <w:top w:val="none" w:sz="0" w:space="0" w:color="auto"/>
            <w:left w:val="none" w:sz="0" w:space="0" w:color="auto"/>
            <w:bottom w:val="none" w:sz="0" w:space="0" w:color="auto"/>
            <w:right w:val="none" w:sz="0" w:space="0" w:color="auto"/>
          </w:divBdr>
        </w:div>
        <w:div w:id="1366366078">
          <w:marLeft w:val="0"/>
          <w:marRight w:val="0"/>
          <w:marTop w:val="0"/>
          <w:marBottom w:val="0"/>
          <w:divBdr>
            <w:top w:val="none" w:sz="0" w:space="0" w:color="auto"/>
            <w:left w:val="none" w:sz="0" w:space="0" w:color="auto"/>
            <w:bottom w:val="none" w:sz="0" w:space="0" w:color="auto"/>
            <w:right w:val="none" w:sz="0" w:space="0" w:color="auto"/>
          </w:divBdr>
        </w:div>
        <w:div w:id="1374117154">
          <w:marLeft w:val="0"/>
          <w:marRight w:val="0"/>
          <w:marTop w:val="0"/>
          <w:marBottom w:val="0"/>
          <w:divBdr>
            <w:top w:val="none" w:sz="0" w:space="0" w:color="auto"/>
            <w:left w:val="none" w:sz="0" w:space="0" w:color="auto"/>
            <w:bottom w:val="none" w:sz="0" w:space="0" w:color="auto"/>
            <w:right w:val="none" w:sz="0" w:space="0" w:color="auto"/>
          </w:divBdr>
        </w:div>
        <w:div w:id="1378818990">
          <w:marLeft w:val="0"/>
          <w:marRight w:val="0"/>
          <w:marTop w:val="0"/>
          <w:marBottom w:val="0"/>
          <w:divBdr>
            <w:top w:val="none" w:sz="0" w:space="0" w:color="auto"/>
            <w:left w:val="none" w:sz="0" w:space="0" w:color="auto"/>
            <w:bottom w:val="none" w:sz="0" w:space="0" w:color="auto"/>
            <w:right w:val="none" w:sz="0" w:space="0" w:color="auto"/>
          </w:divBdr>
        </w:div>
        <w:div w:id="1407410228">
          <w:marLeft w:val="0"/>
          <w:marRight w:val="0"/>
          <w:marTop w:val="0"/>
          <w:marBottom w:val="0"/>
          <w:divBdr>
            <w:top w:val="none" w:sz="0" w:space="0" w:color="auto"/>
            <w:left w:val="none" w:sz="0" w:space="0" w:color="auto"/>
            <w:bottom w:val="none" w:sz="0" w:space="0" w:color="auto"/>
            <w:right w:val="none" w:sz="0" w:space="0" w:color="auto"/>
          </w:divBdr>
        </w:div>
        <w:div w:id="1412963639">
          <w:marLeft w:val="0"/>
          <w:marRight w:val="0"/>
          <w:marTop w:val="0"/>
          <w:marBottom w:val="0"/>
          <w:divBdr>
            <w:top w:val="none" w:sz="0" w:space="0" w:color="auto"/>
            <w:left w:val="none" w:sz="0" w:space="0" w:color="auto"/>
            <w:bottom w:val="none" w:sz="0" w:space="0" w:color="auto"/>
            <w:right w:val="none" w:sz="0" w:space="0" w:color="auto"/>
          </w:divBdr>
        </w:div>
        <w:div w:id="1416512405">
          <w:marLeft w:val="0"/>
          <w:marRight w:val="0"/>
          <w:marTop w:val="0"/>
          <w:marBottom w:val="0"/>
          <w:divBdr>
            <w:top w:val="none" w:sz="0" w:space="0" w:color="auto"/>
            <w:left w:val="none" w:sz="0" w:space="0" w:color="auto"/>
            <w:bottom w:val="none" w:sz="0" w:space="0" w:color="auto"/>
            <w:right w:val="none" w:sz="0" w:space="0" w:color="auto"/>
          </w:divBdr>
        </w:div>
        <w:div w:id="1429303158">
          <w:marLeft w:val="0"/>
          <w:marRight w:val="0"/>
          <w:marTop w:val="0"/>
          <w:marBottom w:val="0"/>
          <w:divBdr>
            <w:top w:val="none" w:sz="0" w:space="0" w:color="auto"/>
            <w:left w:val="none" w:sz="0" w:space="0" w:color="auto"/>
            <w:bottom w:val="none" w:sz="0" w:space="0" w:color="auto"/>
            <w:right w:val="none" w:sz="0" w:space="0" w:color="auto"/>
          </w:divBdr>
        </w:div>
        <w:div w:id="1430658948">
          <w:marLeft w:val="0"/>
          <w:marRight w:val="0"/>
          <w:marTop w:val="0"/>
          <w:marBottom w:val="0"/>
          <w:divBdr>
            <w:top w:val="none" w:sz="0" w:space="0" w:color="auto"/>
            <w:left w:val="none" w:sz="0" w:space="0" w:color="auto"/>
            <w:bottom w:val="none" w:sz="0" w:space="0" w:color="auto"/>
            <w:right w:val="none" w:sz="0" w:space="0" w:color="auto"/>
          </w:divBdr>
        </w:div>
        <w:div w:id="1431664447">
          <w:marLeft w:val="0"/>
          <w:marRight w:val="0"/>
          <w:marTop w:val="0"/>
          <w:marBottom w:val="0"/>
          <w:divBdr>
            <w:top w:val="none" w:sz="0" w:space="0" w:color="auto"/>
            <w:left w:val="none" w:sz="0" w:space="0" w:color="auto"/>
            <w:bottom w:val="none" w:sz="0" w:space="0" w:color="auto"/>
            <w:right w:val="none" w:sz="0" w:space="0" w:color="auto"/>
          </w:divBdr>
        </w:div>
        <w:div w:id="1449737477">
          <w:marLeft w:val="0"/>
          <w:marRight w:val="0"/>
          <w:marTop w:val="0"/>
          <w:marBottom w:val="0"/>
          <w:divBdr>
            <w:top w:val="none" w:sz="0" w:space="0" w:color="auto"/>
            <w:left w:val="none" w:sz="0" w:space="0" w:color="auto"/>
            <w:bottom w:val="none" w:sz="0" w:space="0" w:color="auto"/>
            <w:right w:val="none" w:sz="0" w:space="0" w:color="auto"/>
          </w:divBdr>
        </w:div>
        <w:div w:id="1451824514">
          <w:marLeft w:val="0"/>
          <w:marRight w:val="0"/>
          <w:marTop w:val="0"/>
          <w:marBottom w:val="0"/>
          <w:divBdr>
            <w:top w:val="none" w:sz="0" w:space="0" w:color="auto"/>
            <w:left w:val="none" w:sz="0" w:space="0" w:color="auto"/>
            <w:bottom w:val="none" w:sz="0" w:space="0" w:color="auto"/>
            <w:right w:val="none" w:sz="0" w:space="0" w:color="auto"/>
          </w:divBdr>
        </w:div>
        <w:div w:id="1456828043">
          <w:marLeft w:val="0"/>
          <w:marRight w:val="0"/>
          <w:marTop w:val="0"/>
          <w:marBottom w:val="0"/>
          <w:divBdr>
            <w:top w:val="none" w:sz="0" w:space="0" w:color="auto"/>
            <w:left w:val="none" w:sz="0" w:space="0" w:color="auto"/>
            <w:bottom w:val="none" w:sz="0" w:space="0" w:color="auto"/>
            <w:right w:val="none" w:sz="0" w:space="0" w:color="auto"/>
          </w:divBdr>
        </w:div>
        <w:div w:id="1457335650">
          <w:marLeft w:val="0"/>
          <w:marRight w:val="0"/>
          <w:marTop w:val="0"/>
          <w:marBottom w:val="0"/>
          <w:divBdr>
            <w:top w:val="none" w:sz="0" w:space="0" w:color="auto"/>
            <w:left w:val="none" w:sz="0" w:space="0" w:color="auto"/>
            <w:bottom w:val="none" w:sz="0" w:space="0" w:color="auto"/>
            <w:right w:val="none" w:sz="0" w:space="0" w:color="auto"/>
          </w:divBdr>
        </w:div>
        <w:div w:id="1464621424">
          <w:marLeft w:val="0"/>
          <w:marRight w:val="0"/>
          <w:marTop w:val="0"/>
          <w:marBottom w:val="0"/>
          <w:divBdr>
            <w:top w:val="none" w:sz="0" w:space="0" w:color="auto"/>
            <w:left w:val="none" w:sz="0" w:space="0" w:color="auto"/>
            <w:bottom w:val="none" w:sz="0" w:space="0" w:color="auto"/>
            <w:right w:val="none" w:sz="0" w:space="0" w:color="auto"/>
          </w:divBdr>
        </w:div>
        <w:div w:id="1465462903">
          <w:marLeft w:val="0"/>
          <w:marRight w:val="0"/>
          <w:marTop w:val="0"/>
          <w:marBottom w:val="0"/>
          <w:divBdr>
            <w:top w:val="none" w:sz="0" w:space="0" w:color="auto"/>
            <w:left w:val="none" w:sz="0" w:space="0" w:color="auto"/>
            <w:bottom w:val="none" w:sz="0" w:space="0" w:color="auto"/>
            <w:right w:val="none" w:sz="0" w:space="0" w:color="auto"/>
          </w:divBdr>
        </w:div>
        <w:div w:id="1467972915">
          <w:marLeft w:val="0"/>
          <w:marRight w:val="0"/>
          <w:marTop w:val="0"/>
          <w:marBottom w:val="0"/>
          <w:divBdr>
            <w:top w:val="none" w:sz="0" w:space="0" w:color="auto"/>
            <w:left w:val="none" w:sz="0" w:space="0" w:color="auto"/>
            <w:bottom w:val="none" w:sz="0" w:space="0" w:color="auto"/>
            <w:right w:val="none" w:sz="0" w:space="0" w:color="auto"/>
          </w:divBdr>
        </w:div>
        <w:div w:id="1468400380">
          <w:marLeft w:val="0"/>
          <w:marRight w:val="0"/>
          <w:marTop w:val="0"/>
          <w:marBottom w:val="0"/>
          <w:divBdr>
            <w:top w:val="none" w:sz="0" w:space="0" w:color="auto"/>
            <w:left w:val="none" w:sz="0" w:space="0" w:color="auto"/>
            <w:bottom w:val="none" w:sz="0" w:space="0" w:color="auto"/>
            <w:right w:val="none" w:sz="0" w:space="0" w:color="auto"/>
          </w:divBdr>
        </w:div>
        <w:div w:id="1503932161">
          <w:marLeft w:val="0"/>
          <w:marRight w:val="0"/>
          <w:marTop w:val="0"/>
          <w:marBottom w:val="0"/>
          <w:divBdr>
            <w:top w:val="none" w:sz="0" w:space="0" w:color="auto"/>
            <w:left w:val="none" w:sz="0" w:space="0" w:color="auto"/>
            <w:bottom w:val="none" w:sz="0" w:space="0" w:color="auto"/>
            <w:right w:val="none" w:sz="0" w:space="0" w:color="auto"/>
          </w:divBdr>
        </w:div>
        <w:div w:id="1509901307">
          <w:marLeft w:val="0"/>
          <w:marRight w:val="0"/>
          <w:marTop w:val="0"/>
          <w:marBottom w:val="0"/>
          <w:divBdr>
            <w:top w:val="none" w:sz="0" w:space="0" w:color="auto"/>
            <w:left w:val="none" w:sz="0" w:space="0" w:color="auto"/>
            <w:bottom w:val="none" w:sz="0" w:space="0" w:color="auto"/>
            <w:right w:val="none" w:sz="0" w:space="0" w:color="auto"/>
          </w:divBdr>
        </w:div>
        <w:div w:id="1512337283">
          <w:marLeft w:val="0"/>
          <w:marRight w:val="0"/>
          <w:marTop w:val="0"/>
          <w:marBottom w:val="0"/>
          <w:divBdr>
            <w:top w:val="none" w:sz="0" w:space="0" w:color="auto"/>
            <w:left w:val="none" w:sz="0" w:space="0" w:color="auto"/>
            <w:bottom w:val="none" w:sz="0" w:space="0" w:color="auto"/>
            <w:right w:val="none" w:sz="0" w:space="0" w:color="auto"/>
          </w:divBdr>
        </w:div>
        <w:div w:id="1523516781">
          <w:marLeft w:val="0"/>
          <w:marRight w:val="0"/>
          <w:marTop w:val="0"/>
          <w:marBottom w:val="0"/>
          <w:divBdr>
            <w:top w:val="none" w:sz="0" w:space="0" w:color="auto"/>
            <w:left w:val="none" w:sz="0" w:space="0" w:color="auto"/>
            <w:bottom w:val="none" w:sz="0" w:space="0" w:color="auto"/>
            <w:right w:val="none" w:sz="0" w:space="0" w:color="auto"/>
          </w:divBdr>
        </w:div>
        <w:div w:id="1534151627">
          <w:marLeft w:val="0"/>
          <w:marRight w:val="0"/>
          <w:marTop w:val="0"/>
          <w:marBottom w:val="0"/>
          <w:divBdr>
            <w:top w:val="none" w:sz="0" w:space="0" w:color="auto"/>
            <w:left w:val="none" w:sz="0" w:space="0" w:color="auto"/>
            <w:bottom w:val="none" w:sz="0" w:space="0" w:color="auto"/>
            <w:right w:val="none" w:sz="0" w:space="0" w:color="auto"/>
          </w:divBdr>
        </w:div>
        <w:div w:id="1539270225">
          <w:marLeft w:val="0"/>
          <w:marRight w:val="0"/>
          <w:marTop w:val="0"/>
          <w:marBottom w:val="0"/>
          <w:divBdr>
            <w:top w:val="none" w:sz="0" w:space="0" w:color="auto"/>
            <w:left w:val="none" w:sz="0" w:space="0" w:color="auto"/>
            <w:bottom w:val="none" w:sz="0" w:space="0" w:color="auto"/>
            <w:right w:val="none" w:sz="0" w:space="0" w:color="auto"/>
          </w:divBdr>
        </w:div>
        <w:div w:id="1541359974">
          <w:marLeft w:val="0"/>
          <w:marRight w:val="0"/>
          <w:marTop w:val="0"/>
          <w:marBottom w:val="0"/>
          <w:divBdr>
            <w:top w:val="none" w:sz="0" w:space="0" w:color="auto"/>
            <w:left w:val="none" w:sz="0" w:space="0" w:color="auto"/>
            <w:bottom w:val="none" w:sz="0" w:space="0" w:color="auto"/>
            <w:right w:val="none" w:sz="0" w:space="0" w:color="auto"/>
          </w:divBdr>
        </w:div>
        <w:div w:id="1544713020">
          <w:marLeft w:val="0"/>
          <w:marRight w:val="0"/>
          <w:marTop w:val="0"/>
          <w:marBottom w:val="0"/>
          <w:divBdr>
            <w:top w:val="none" w:sz="0" w:space="0" w:color="auto"/>
            <w:left w:val="none" w:sz="0" w:space="0" w:color="auto"/>
            <w:bottom w:val="none" w:sz="0" w:space="0" w:color="auto"/>
            <w:right w:val="none" w:sz="0" w:space="0" w:color="auto"/>
          </w:divBdr>
        </w:div>
        <w:div w:id="1555501770">
          <w:marLeft w:val="0"/>
          <w:marRight w:val="0"/>
          <w:marTop w:val="0"/>
          <w:marBottom w:val="0"/>
          <w:divBdr>
            <w:top w:val="none" w:sz="0" w:space="0" w:color="auto"/>
            <w:left w:val="none" w:sz="0" w:space="0" w:color="auto"/>
            <w:bottom w:val="none" w:sz="0" w:space="0" w:color="auto"/>
            <w:right w:val="none" w:sz="0" w:space="0" w:color="auto"/>
          </w:divBdr>
        </w:div>
        <w:div w:id="1557665195">
          <w:marLeft w:val="0"/>
          <w:marRight w:val="0"/>
          <w:marTop w:val="0"/>
          <w:marBottom w:val="0"/>
          <w:divBdr>
            <w:top w:val="none" w:sz="0" w:space="0" w:color="auto"/>
            <w:left w:val="none" w:sz="0" w:space="0" w:color="auto"/>
            <w:bottom w:val="none" w:sz="0" w:space="0" w:color="auto"/>
            <w:right w:val="none" w:sz="0" w:space="0" w:color="auto"/>
          </w:divBdr>
        </w:div>
        <w:div w:id="1564294010">
          <w:marLeft w:val="0"/>
          <w:marRight w:val="0"/>
          <w:marTop w:val="0"/>
          <w:marBottom w:val="0"/>
          <w:divBdr>
            <w:top w:val="none" w:sz="0" w:space="0" w:color="auto"/>
            <w:left w:val="none" w:sz="0" w:space="0" w:color="auto"/>
            <w:bottom w:val="none" w:sz="0" w:space="0" w:color="auto"/>
            <w:right w:val="none" w:sz="0" w:space="0" w:color="auto"/>
          </w:divBdr>
        </w:div>
        <w:div w:id="1578131878">
          <w:marLeft w:val="0"/>
          <w:marRight w:val="0"/>
          <w:marTop w:val="0"/>
          <w:marBottom w:val="0"/>
          <w:divBdr>
            <w:top w:val="none" w:sz="0" w:space="0" w:color="auto"/>
            <w:left w:val="none" w:sz="0" w:space="0" w:color="auto"/>
            <w:bottom w:val="none" w:sz="0" w:space="0" w:color="auto"/>
            <w:right w:val="none" w:sz="0" w:space="0" w:color="auto"/>
          </w:divBdr>
        </w:div>
        <w:div w:id="1585454338">
          <w:marLeft w:val="0"/>
          <w:marRight w:val="0"/>
          <w:marTop w:val="0"/>
          <w:marBottom w:val="0"/>
          <w:divBdr>
            <w:top w:val="none" w:sz="0" w:space="0" w:color="auto"/>
            <w:left w:val="none" w:sz="0" w:space="0" w:color="auto"/>
            <w:bottom w:val="none" w:sz="0" w:space="0" w:color="auto"/>
            <w:right w:val="none" w:sz="0" w:space="0" w:color="auto"/>
          </w:divBdr>
        </w:div>
        <w:div w:id="1587878010">
          <w:marLeft w:val="0"/>
          <w:marRight w:val="0"/>
          <w:marTop w:val="0"/>
          <w:marBottom w:val="0"/>
          <w:divBdr>
            <w:top w:val="none" w:sz="0" w:space="0" w:color="auto"/>
            <w:left w:val="none" w:sz="0" w:space="0" w:color="auto"/>
            <w:bottom w:val="none" w:sz="0" w:space="0" w:color="auto"/>
            <w:right w:val="none" w:sz="0" w:space="0" w:color="auto"/>
          </w:divBdr>
        </w:div>
        <w:div w:id="1588878765">
          <w:marLeft w:val="0"/>
          <w:marRight w:val="0"/>
          <w:marTop w:val="0"/>
          <w:marBottom w:val="0"/>
          <w:divBdr>
            <w:top w:val="none" w:sz="0" w:space="0" w:color="auto"/>
            <w:left w:val="none" w:sz="0" w:space="0" w:color="auto"/>
            <w:bottom w:val="none" w:sz="0" w:space="0" w:color="auto"/>
            <w:right w:val="none" w:sz="0" w:space="0" w:color="auto"/>
          </w:divBdr>
        </w:div>
        <w:div w:id="1592398076">
          <w:marLeft w:val="0"/>
          <w:marRight w:val="0"/>
          <w:marTop w:val="0"/>
          <w:marBottom w:val="0"/>
          <w:divBdr>
            <w:top w:val="none" w:sz="0" w:space="0" w:color="auto"/>
            <w:left w:val="none" w:sz="0" w:space="0" w:color="auto"/>
            <w:bottom w:val="none" w:sz="0" w:space="0" w:color="auto"/>
            <w:right w:val="none" w:sz="0" w:space="0" w:color="auto"/>
          </w:divBdr>
        </w:div>
        <w:div w:id="1593320539">
          <w:marLeft w:val="0"/>
          <w:marRight w:val="0"/>
          <w:marTop w:val="0"/>
          <w:marBottom w:val="0"/>
          <w:divBdr>
            <w:top w:val="none" w:sz="0" w:space="0" w:color="auto"/>
            <w:left w:val="none" w:sz="0" w:space="0" w:color="auto"/>
            <w:bottom w:val="none" w:sz="0" w:space="0" w:color="auto"/>
            <w:right w:val="none" w:sz="0" w:space="0" w:color="auto"/>
          </w:divBdr>
        </w:div>
        <w:div w:id="1595284718">
          <w:marLeft w:val="0"/>
          <w:marRight w:val="0"/>
          <w:marTop w:val="0"/>
          <w:marBottom w:val="0"/>
          <w:divBdr>
            <w:top w:val="none" w:sz="0" w:space="0" w:color="auto"/>
            <w:left w:val="none" w:sz="0" w:space="0" w:color="auto"/>
            <w:bottom w:val="none" w:sz="0" w:space="0" w:color="auto"/>
            <w:right w:val="none" w:sz="0" w:space="0" w:color="auto"/>
          </w:divBdr>
        </w:div>
        <w:div w:id="1616205359">
          <w:marLeft w:val="0"/>
          <w:marRight w:val="0"/>
          <w:marTop w:val="0"/>
          <w:marBottom w:val="0"/>
          <w:divBdr>
            <w:top w:val="none" w:sz="0" w:space="0" w:color="auto"/>
            <w:left w:val="none" w:sz="0" w:space="0" w:color="auto"/>
            <w:bottom w:val="none" w:sz="0" w:space="0" w:color="auto"/>
            <w:right w:val="none" w:sz="0" w:space="0" w:color="auto"/>
          </w:divBdr>
        </w:div>
        <w:div w:id="1627390705">
          <w:marLeft w:val="0"/>
          <w:marRight w:val="0"/>
          <w:marTop w:val="0"/>
          <w:marBottom w:val="0"/>
          <w:divBdr>
            <w:top w:val="none" w:sz="0" w:space="0" w:color="auto"/>
            <w:left w:val="none" w:sz="0" w:space="0" w:color="auto"/>
            <w:bottom w:val="none" w:sz="0" w:space="0" w:color="auto"/>
            <w:right w:val="none" w:sz="0" w:space="0" w:color="auto"/>
          </w:divBdr>
        </w:div>
        <w:div w:id="1631595773">
          <w:marLeft w:val="0"/>
          <w:marRight w:val="0"/>
          <w:marTop w:val="0"/>
          <w:marBottom w:val="0"/>
          <w:divBdr>
            <w:top w:val="none" w:sz="0" w:space="0" w:color="auto"/>
            <w:left w:val="none" w:sz="0" w:space="0" w:color="auto"/>
            <w:bottom w:val="none" w:sz="0" w:space="0" w:color="auto"/>
            <w:right w:val="none" w:sz="0" w:space="0" w:color="auto"/>
          </w:divBdr>
        </w:div>
        <w:div w:id="1635138240">
          <w:marLeft w:val="0"/>
          <w:marRight w:val="0"/>
          <w:marTop w:val="0"/>
          <w:marBottom w:val="0"/>
          <w:divBdr>
            <w:top w:val="none" w:sz="0" w:space="0" w:color="auto"/>
            <w:left w:val="none" w:sz="0" w:space="0" w:color="auto"/>
            <w:bottom w:val="none" w:sz="0" w:space="0" w:color="auto"/>
            <w:right w:val="none" w:sz="0" w:space="0" w:color="auto"/>
          </w:divBdr>
        </w:div>
        <w:div w:id="1635256330">
          <w:marLeft w:val="0"/>
          <w:marRight w:val="0"/>
          <w:marTop w:val="0"/>
          <w:marBottom w:val="0"/>
          <w:divBdr>
            <w:top w:val="none" w:sz="0" w:space="0" w:color="auto"/>
            <w:left w:val="none" w:sz="0" w:space="0" w:color="auto"/>
            <w:bottom w:val="none" w:sz="0" w:space="0" w:color="auto"/>
            <w:right w:val="none" w:sz="0" w:space="0" w:color="auto"/>
          </w:divBdr>
        </w:div>
        <w:div w:id="1636981021">
          <w:marLeft w:val="0"/>
          <w:marRight w:val="0"/>
          <w:marTop w:val="0"/>
          <w:marBottom w:val="0"/>
          <w:divBdr>
            <w:top w:val="none" w:sz="0" w:space="0" w:color="auto"/>
            <w:left w:val="none" w:sz="0" w:space="0" w:color="auto"/>
            <w:bottom w:val="none" w:sz="0" w:space="0" w:color="auto"/>
            <w:right w:val="none" w:sz="0" w:space="0" w:color="auto"/>
          </w:divBdr>
        </w:div>
        <w:div w:id="1642926098">
          <w:marLeft w:val="0"/>
          <w:marRight w:val="0"/>
          <w:marTop w:val="0"/>
          <w:marBottom w:val="0"/>
          <w:divBdr>
            <w:top w:val="none" w:sz="0" w:space="0" w:color="auto"/>
            <w:left w:val="none" w:sz="0" w:space="0" w:color="auto"/>
            <w:bottom w:val="none" w:sz="0" w:space="0" w:color="auto"/>
            <w:right w:val="none" w:sz="0" w:space="0" w:color="auto"/>
          </w:divBdr>
        </w:div>
        <w:div w:id="1645811315">
          <w:marLeft w:val="0"/>
          <w:marRight w:val="0"/>
          <w:marTop w:val="0"/>
          <w:marBottom w:val="0"/>
          <w:divBdr>
            <w:top w:val="none" w:sz="0" w:space="0" w:color="auto"/>
            <w:left w:val="none" w:sz="0" w:space="0" w:color="auto"/>
            <w:bottom w:val="none" w:sz="0" w:space="0" w:color="auto"/>
            <w:right w:val="none" w:sz="0" w:space="0" w:color="auto"/>
          </w:divBdr>
        </w:div>
        <w:div w:id="1648971908">
          <w:marLeft w:val="0"/>
          <w:marRight w:val="0"/>
          <w:marTop w:val="0"/>
          <w:marBottom w:val="0"/>
          <w:divBdr>
            <w:top w:val="none" w:sz="0" w:space="0" w:color="auto"/>
            <w:left w:val="none" w:sz="0" w:space="0" w:color="auto"/>
            <w:bottom w:val="none" w:sz="0" w:space="0" w:color="auto"/>
            <w:right w:val="none" w:sz="0" w:space="0" w:color="auto"/>
          </w:divBdr>
        </w:div>
        <w:div w:id="1655454190">
          <w:marLeft w:val="0"/>
          <w:marRight w:val="0"/>
          <w:marTop w:val="0"/>
          <w:marBottom w:val="0"/>
          <w:divBdr>
            <w:top w:val="none" w:sz="0" w:space="0" w:color="auto"/>
            <w:left w:val="none" w:sz="0" w:space="0" w:color="auto"/>
            <w:bottom w:val="none" w:sz="0" w:space="0" w:color="auto"/>
            <w:right w:val="none" w:sz="0" w:space="0" w:color="auto"/>
          </w:divBdr>
        </w:div>
        <w:div w:id="1659457602">
          <w:marLeft w:val="0"/>
          <w:marRight w:val="0"/>
          <w:marTop w:val="0"/>
          <w:marBottom w:val="0"/>
          <w:divBdr>
            <w:top w:val="none" w:sz="0" w:space="0" w:color="auto"/>
            <w:left w:val="none" w:sz="0" w:space="0" w:color="auto"/>
            <w:bottom w:val="none" w:sz="0" w:space="0" w:color="auto"/>
            <w:right w:val="none" w:sz="0" w:space="0" w:color="auto"/>
          </w:divBdr>
        </w:div>
        <w:div w:id="1675570009">
          <w:marLeft w:val="0"/>
          <w:marRight w:val="0"/>
          <w:marTop w:val="0"/>
          <w:marBottom w:val="0"/>
          <w:divBdr>
            <w:top w:val="none" w:sz="0" w:space="0" w:color="auto"/>
            <w:left w:val="none" w:sz="0" w:space="0" w:color="auto"/>
            <w:bottom w:val="none" w:sz="0" w:space="0" w:color="auto"/>
            <w:right w:val="none" w:sz="0" w:space="0" w:color="auto"/>
          </w:divBdr>
        </w:div>
        <w:div w:id="1684235136">
          <w:marLeft w:val="0"/>
          <w:marRight w:val="0"/>
          <w:marTop w:val="0"/>
          <w:marBottom w:val="0"/>
          <w:divBdr>
            <w:top w:val="none" w:sz="0" w:space="0" w:color="auto"/>
            <w:left w:val="none" w:sz="0" w:space="0" w:color="auto"/>
            <w:bottom w:val="none" w:sz="0" w:space="0" w:color="auto"/>
            <w:right w:val="none" w:sz="0" w:space="0" w:color="auto"/>
          </w:divBdr>
        </w:div>
        <w:div w:id="1694844742">
          <w:marLeft w:val="0"/>
          <w:marRight w:val="0"/>
          <w:marTop w:val="0"/>
          <w:marBottom w:val="0"/>
          <w:divBdr>
            <w:top w:val="none" w:sz="0" w:space="0" w:color="auto"/>
            <w:left w:val="none" w:sz="0" w:space="0" w:color="auto"/>
            <w:bottom w:val="none" w:sz="0" w:space="0" w:color="auto"/>
            <w:right w:val="none" w:sz="0" w:space="0" w:color="auto"/>
          </w:divBdr>
        </w:div>
        <w:div w:id="1700862311">
          <w:marLeft w:val="0"/>
          <w:marRight w:val="0"/>
          <w:marTop w:val="0"/>
          <w:marBottom w:val="0"/>
          <w:divBdr>
            <w:top w:val="none" w:sz="0" w:space="0" w:color="auto"/>
            <w:left w:val="none" w:sz="0" w:space="0" w:color="auto"/>
            <w:bottom w:val="none" w:sz="0" w:space="0" w:color="auto"/>
            <w:right w:val="none" w:sz="0" w:space="0" w:color="auto"/>
          </w:divBdr>
        </w:div>
        <w:div w:id="1701540730">
          <w:marLeft w:val="0"/>
          <w:marRight w:val="0"/>
          <w:marTop w:val="0"/>
          <w:marBottom w:val="0"/>
          <w:divBdr>
            <w:top w:val="none" w:sz="0" w:space="0" w:color="auto"/>
            <w:left w:val="none" w:sz="0" w:space="0" w:color="auto"/>
            <w:bottom w:val="none" w:sz="0" w:space="0" w:color="auto"/>
            <w:right w:val="none" w:sz="0" w:space="0" w:color="auto"/>
          </w:divBdr>
        </w:div>
        <w:div w:id="1708142727">
          <w:marLeft w:val="0"/>
          <w:marRight w:val="0"/>
          <w:marTop w:val="0"/>
          <w:marBottom w:val="0"/>
          <w:divBdr>
            <w:top w:val="none" w:sz="0" w:space="0" w:color="auto"/>
            <w:left w:val="none" w:sz="0" w:space="0" w:color="auto"/>
            <w:bottom w:val="none" w:sz="0" w:space="0" w:color="auto"/>
            <w:right w:val="none" w:sz="0" w:space="0" w:color="auto"/>
          </w:divBdr>
        </w:div>
        <w:div w:id="1723556695">
          <w:marLeft w:val="0"/>
          <w:marRight w:val="0"/>
          <w:marTop w:val="0"/>
          <w:marBottom w:val="0"/>
          <w:divBdr>
            <w:top w:val="none" w:sz="0" w:space="0" w:color="auto"/>
            <w:left w:val="none" w:sz="0" w:space="0" w:color="auto"/>
            <w:bottom w:val="none" w:sz="0" w:space="0" w:color="auto"/>
            <w:right w:val="none" w:sz="0" w:space="0" w:color="auto"/>
          </w:divBdr>
        </w:div>
        <w:div w:id="1743289885">
          <w:marLeft w:val="0"/>
          <w:marRight w:val="0"/>
          <w:marTop w:val="0"/>
          <w:marBottom w:val="0"/>
          <w:divBdr>
            <w:top w:val="none" w:sz="0" w:space="0" w:color="auto"/>
            <w:left w:val="none" w:sz="0" w:space="0" w:color="auto"/>
            <w:bottom w:val="none" w:sz="0" w:space="0" w:color="auto"/>
            <w:right w:val="none" w:sz="0" w:space="0" w:color="auto"/>
          </w:divBdr>
        </w:div>
        <w:div w:id="1748916279">
          <w:marLeft w:val="0"/>
          <w:marRight w:val="0"/>
          <w:marTop w:val="0"/>
          <w:marBottom w:val="0"/>
          <w:divBdr>
            <w:top w:val="none" w:sz="0" w:space="0" w:color="auto"/>
            <w:left w:val="none" w:sz="0" w:space="0" w:color="auto"/>
            <w:bottom w:val="none" w:sz="0" w:space="0" w:color="auto"/>
            <w:right w:val="none" w:sz="0" w:space="0" w:color="auto"/>
          </w:divBdr>
        </w:div>
        <w:div w:id="1749696091">
          <w:marLeft w:val="0"/>
          <w:marRight w:val="0"/>
          <w:marTop w:val="0"/>
          <w:marBottom w:val="0"/>
          <w:divBdr>
            <w:top w:val="none" w:sz="0" w:space="0" w:color="auto"/>
            <w:left w:val="none" w:sz="0" w:space="0" w:color="auto"/>
            <w:bottom w:val="none" w:sz="0" w:space="0" w:color="auto"/>
            <w:right w:val="none" w:sz="0" w:space="0" w:color="auto"/>
          </w:divBdr>
        </w:div>
        <w:div w:id="1754233929">
          <w:marLeft w:val="0"/>
          <w:marRight w:val="0"/>
          <w:marTop w:val="0"/>
          <w:marBottom w:val="0"/>
          <w:divBdr>
            <w:top w:val="none" w:sz="0" w:space="0" w:color="auto"/>
            <w:left w:val="none" w:sz="0" w:space="0" w:color="auto"/>
            <w:bottom w:val="none" w:sz="0" w:space="0" w:color="auto"/>
            <w:right w:val="none" w:sz="0" w:space="0" w:color="auto"/>
          </w:divBdr>
        </w:div>
        <w:div w:id="1754666576">
          <w:marLeft w:val="0"/>
          <w:marRight w:val="0"/>
          <w:marTop w:val="0"/>
          <w:marBottom w:val="0"/>
          <w:divBdr>
            <w:top w:val="none" w:sz="0" w:space="0" w:color="auto"/>
            <w:left w:val="none" w:sz="0" w:space="0" w:color="auto"/>
            <w:bottom w:val="none" w:sz="0" w:space="0" w:color="auto"/>
            <w:right w:val="none" w:sz="0" w:space="0" w:color="auto"/>
          </w:divBdr>
        </w:div>
        <w:div w:id="1771585157">
          <w:marLeft w:val="0"/>
          <w:marRight w:val="0"/>
          <w:marTop w:val="0"/>
          <w:marBottom w:val="0"/>
          <w:divBdr>
            <w:top w:val="none" w:sz="0" w:space="0" w:color="auto"/>
            <w:left w:val="none" w:sz="0" w:space="0" w:color="auto"/>
            <w:bottom w:val="none" w:sz="0" w:space="0" w:color="auto"/>
            <w:right w:val="none" w:sz="0" w:space="0" w:color="auto"/>
          </w:divBdr>
        </w:div>
        <w:div w:id="1771973291">
          <w:marLeft w:val="0"/>
          <w:marRight w:val="0"/>
          <w:marTop w:val="0"/>
          <w:marBottom w:val="0"/>
          <w:divBdr>
            <w:top w:val="none" w:sz="0" w:space="0" w:color="auto"/>
            <w:left w:val="none" w:sz="0" w:space="0" w:color="auto"/>
            <w:bottom w:val="none" w:sz="0" w:space="0" w:color="auto"/>
            <w:right w:val="none" w:sz="0" w:space="0" w:color="auto"/>
          </w:divBdr>
        </w:div>
        <w:div w:id="1784616976">
          <w:marLeft w:val="0"/>
          <w:marRight w:val="0"/>
          <w:marTop w:val="0"/>
          <w:marBottom w:val="0"/>
          <w:divBdr>
            <w:top w:val="none" w:sz="0" w:space="0" w:color="auto"/>
            <w:left w:val="none" w:sz="0" w:space="0" w:color="auto"/>
            <w:bottom w:val="none" w:sz="0" w:space="0" w:color="auto"/>
            <w:right w:val="none" w:sz="0" w:space="0" w:color="auto"/>
          </w:divBdr>
        </w:div>
        <w:div w:id="1786995848">
          <w:marLeft w:val="0"/>
          <w:marRight w:val="0"/>
          <w:marTop w:val="0"/>
          <w:marBottom w:val="0"/>
          <w:divBdr>
            <w:top w:val="none" w:sz="0" w:space="0" w:color="auto"/>
            <w:left w:val="none" w:sz="0" w:space="0" w:color="auto"/>
            <w:bottom w:val="none" w:sz="0" w:space="0" w:color="auto"/>
            <w:right w:val="none" w:sz="0" w:space="0" w:color="auto"/>
          </w:divBdr>
        </w:div>
        <w:div w:id="1794787562">
          <w:marLeft w:val="0"/>
          <w:marRight w:val="0"/>
          <w:marTop w:val="0"/>
          <w:marBottom w:val="0"/>
          <w:divBdr>
            <w:top w:val="none" w:sz="0" w:space="0" w:color="auto"/>
            <w:left w:val="none" w:sz="0" w:space="0" w:color="auto"/>
            <w:bottom w:val="none" w:sz="0" w:space="0" w:color="auto"/>
            <w:right w:val="none" w:sz="0" w:space="0" w:color="auto"/>
          </w:divBdr>
        </w:div>
        <w:div w:id="1800563009">
          <w:marLeft w:val="0"/>
          <w:marRight w:val="0"/>
          <w:marTop w:val="0"/>
          <w:marBottom w:val="0"/>
          <w:divBdr>
            <w:top w:val="none" w:sz="0" w:space="0" w:color="auto"/>
            <w:left w:val="none" w:sz="0" w:space="0" w:color="auto"/>
            <w:bottom w:val="none" w:sz="0" w:space="0" w:color="auto"/>
            <w:right w:val="none" w:sz="0" w:space="0" w:color="auto"/>
          </w:divBdr>
        </w:div>
        <w:div w:id="1800683920">
          <w:marLeft w:val="0"/>
          <w:marRight w:val="0"/>
          <w:marTop w:val="0"/>
          <w:marBottom w:val="0"/>
          <w:divBdr>
            <w:top w:val="none" w:sz="0" w:space="0" w:color="auto"/>
            <w:left w:val="none" w:sz="0" w:space="0" w:color="auto"/>
            <w:bottom w:val="none" w:sz="0" w:space="0" w:color="auto"/>
            <w:right w:val="none" w:sz="0" w:space="0" w:color="auto"/>
          </w:divBdr>
        </w:div>
        <w:div w:id="1804037731">
          <w:marLeft w:val="0"/>
          <w:marRight w:val="0"/>
          <w:marTop w:val="0"/>
          <w:marBottom w:val="0"/>
          <w:divBdr>
            <w:top w:val="none" w:sz="0" w:space="0" w:color="auto"/>
            <w:left w:val="none" w:sz="0" w:space="0" w:color="auto"/>
            <w:bottom w:val="none" w:sz="0" w:space="0" w:color="auto"/>
            <w:right w:val="none" w:sz="0" w:space="0" w:color="auto"/>
          </w:divBdr>
        </w:div>
        <w:div w:id="1808474442">
          <w:marLeft w:val="0"/>
          <w:marRight w:val="0"/>
          <w:marTop w:val="0"/>
          <w:marBottom w:val="0"/>
          <w:divBdr>
            <w:top w:val="none" w:sz="0" w:space="0" w:color="auto"/>
            <w:left w:val="none" w:sz="0" w:space="0" w:color="auto"/>
            <w:bottom w:val="none" w:sz="0" w:space="0" w:color="auto"/>
            <w:right w:val="none" w:sz="0" w:space="0" w:color="auto"/>
          </w:divBdr>
        </w:div>
        <w:div w:id="1809127276">
          <w:marLeft w:val="0"/>
          <w:marRight w:val="0"/>
          <w:marTop w:val="0"/>
          <w:marBottom w:val="0"/>
          <w:divBdr>
            <w:top w:val="none" w:sz="0" w:space="0" w:color="auto"/>
            <w:left w:val="none" w:sz="0" w:space="0" w:color="auto"/>
            <w:bottom w:val="none" w:sz="0" w:space="0" w:color="auto"/>
            <w:right w:val="none" w:sz="0" w:space="0" w:color="auto"/>
          </w:divBdr>
        </w:div>
        <w:div w:id="1810782033">
          <w:marLeft w:val="0"/>
          <w:marRight w:val="0"/>
          <w:marTop w:val="0"/>
          <w:marBottom w:val="0"/>
          <w:divBdr>
            <w:top w:val="none" w:sz="0" w:space="0" w:color="auto"/>
            <w:left w:val="none" w:sz="0" w:space="0" w:color="auto"/>
            <w:bottom w:val="none" w:sz="0" w:space="0" w:color="auto"/>
            <w:right w:val="none" w:sz="0" w:space="0" w:color="auto"/>
          </w:divBdr>
        </w:div>
        <w:div w:id="1817448698">
          <w:marLeft w:val="0"/>
          <w:marRight w:val="0"/>
          <w:marTop w:val="0"/>
          <w:marBottom w:val="0"/>
          <w:divBdr>
            <w:top w:val="none" w:sz="0" w:space="0" w:color="auto"/>
            <w:left w:val="none" w:sz="0" w:space="0" w:color="auto"/>
            <w:bottom w:val="none" w:sz="0" w:space="0" w:color="auto"/>
            <w:right w:val="none" w:sz="0" w:space="0" w:color="auto"/>
          </w:divBdr>
        </w:div>
        <w:div w:id="1842545376">
          <w:marLeft w:val="0"/>
          <w:marRight w:val="0"/>
          <w:marTop w:val="0"/>
          <w:marBottom w:val="0"/>
          <w:divBdr>
            <w:top w:val="none" w:sz="0" w:space="0" w:color="auto"/>
            <w:left w:val="none" w:sz="0" w:space="0" w:color="auto"/>
            <w:bottom w:val="none" w:sz="0" w:space="0" w:color="auto"/>
            <w:right w:val="none" w:sz="0" w:space="0" w:color="auto"/>
          </w:divBdr>
        </w:div>
        <w:div w:id="1853570273">
          <w:marLeft w:val="0"/>
          <w:marRight w:val="0"/>
          <w:marTop w:val="0"/>
          <w:marBottom w:val="0"/>
          <w:divBdr>
            <w:top w:val="none" w:sz="0" w:space="0" w:color="auto"/>
            <w:left w:val="none" w:sz="0" w:space="0" w:color="auto"/>
            <w:bottom w:val="none" w:sz="0" w:space="0" w:color="auto"/>
            <w:right w:val="none" w:sz="0" w:space="0" w:color="auto"/>
          </w:divBdr>
        </w:div>
        <w:div w:id="1861313994">
          <w:marLeft w:val="0"/>
          <w:marRight w:val="0"/>
          <w:marTop w:val="0"/>
          <w:marBottom w:val="0"/>
          <w:divBdr>
            <w:top w:val="none" w:sz="0" w:space="0" w:color="auto"/>
            <w:left w:val="none" w:sz="0" w:space="0" w:color="auto"/>
            <w:bottom w:val="none" w:sz="0" w:space="0" w:color="auto"/>
            <w:right w:val="none" w:sz="0" w:space="0" w:color="auto"/>
          </w:divBdr>
        </w:div>
        <w:div w:id="1876507109">
          <w:marLeft w:val="0"/>
          <w:marRight w:val="0"/>
          <w:marTop w:val="0"/>
          <w:marBottom w:val="0"/>
          <w:divBdr>
            <w:top w:val="none" w:sz="0" w:space="0" w:color="auto"/>
            <w:left w:val="none" w:sz="0" w:space="0" w:color="auto"/>
            <w:bottom w:val="none" w:sz="0" w:space="0" w:color="auto"/>
            <w:right w:val="none" w:sz="0" w:space="0" w:color="auto"/>
          </w:divBdr>
        </w:div>
        <w:div w:id="1880780959">
          <w:marLeft w:val="0"/>
          <w:marRight w:val="0"/>
          <w:marTop w:val="0"/>
          <w:marBottom w:val="0"/>
          <w:divBdr>
            <w:top w:val="none" w:sz="0" w:space="0" w:color="auto"/>
            <w:left w:val="none" w:sz="0" w:space="0" w:color="auto"/>
            <w:bottom w:val="none" w:sz="0" w:space="0" w:color="auto"/>
            <w:right w:val="none" w:sz="0" w:space="0" w:color="auto"/>
          </w:divBdr>
        </w:div>
        <w:div w:id="1884511700">
          <w:marLeft w:val="0"/>
          <w:marRight w:val="0"/>
          <w:marTop w:val="0"/>
          <w:marBottom w:val="0"/>
          <w:divBdr>
            <w:top w:val="none" w:sz="0" w:space="0" w:color="auto"/>
            <w:left w:val="none" w:sz="0" w:space="0" w:color="auto"/>
            <w:bottom w:val="none" w:sz="0" w:space="0" w:color="auto"/>
            <w:right w:val="none" w:sz="0" w:space="0" w:color="auto"/>
          </w:divBdr>
          <w:divsChild>
            <w:div w:id="479929212">
              <w:marLeft w:val="0"/>
              <w:marRight w:val="0"/>
              <w:marTop w:val="0"/>
              <w:marBottom w:val="0"/>
              <w:divBdr>
                <w:top w:val="none" w:sz="0" w:space="0" w:color="auto"/>
                <w:left w:val="none" w:sz="0" w:space="0" w:color="auto"/>
                <w:bottom w:val="none" w:sz="0" w:space="0" w:color="auto"/>
                <w:right w:val="none" w:sz="0" w:space="0" w:color="auto"/>
              </w:divBdr>
              <w:divsChild>
                <w:div w:id="1533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4623">
          <w:marLeft w:val="0"/>
          <w:marRight w:val="0"/>
          <w:marTop w:val="0"/>
          <w:marBottom w:val="0"/>
          <w:divBdr>
            <w:top w:val="none" w:sz="0" w:space="0" w:color="auto"/>
            <w:left w:val="none" w:sz="0" w:space="0" w:color="auto"/>
            <w:bottom w:val="none" w:sz="0" w:space="0" w:color="auto"/>
            <w:right w:val="none" w:sz="0" w:space="0" w:color="auto"/>
          </w:divBdr>
        </w:div>
        <w:div w:id="1912229473">
          <w:marLeft w:val="0"/>
          <w:marRight w:val="0"/>
          <w:marTop w:val="0"/>
          <w:marBottom w:val="0"/>
          <w:divBdr>
            <w:top w:val="none" w:sz="0" w:space="0" w:color="auto"/>
            <w:left w:val="none" w:sz="0" w:space="0" w:color="auto"/>
            <w:bottom w:val="none" w:sz="0" w:space="0" w:color="auto"/>
            <w:right w:val="none" w:sz="0" w:space="0" w:color="auto"/>
          </w:divBdr>
        </w:div>
        <w:div w:id="1916621459">
          <w:marLeft w:val="0"/>
          <w:marRight w:val="0"/>
          <w:marTop w:val="0"/>
          <w:marBottom w:val="0"/>
          <w:divBdr>
            <w:top w:val="none" w:sz="0" w:space="0" w:color="auto"/>
            <w:left w:val="none" w:sz="0" w:space="0" w:color="auto"/>
            <w:bottom w:val="none" w:sz="0" w:space="0" w:color="auto"/>
            <w:right w:val="none" w:sz="0" w:space="0" w:color="auto"/>
          </w:divBdr>
        </w:div>
        <w:div w:id="1918712833">
          <w:marLeft w:val="0"/>
          <w:marRight w:val="0"/>
          <w:marTop w:val="0"/>
          <w:marBottom w:val="0"/>
          <w:divBdr>
            <w:top w:val="none" w:sz="0" w:space="0" w:color="auto"/>
            <w:left w:val="none" w:sz="0" w:space="0" w:color="auto"/>
            <w:bottom w:val="none" w:sz="0" w:space="0" w:color="auto"/>
            <w:right w:val="none" w:sz="0" w:space="0" w:color="auto"/>
          </w:divBdr>
        </w:div>
        <w:div w:id="1923030042">
          <w:marLeft w:val="0"/>
          <w:marRight w:val="0"/>
          <w:marTop w:val="0"/>
          <w:marBottom w:val="0"/>
          <w:divBdr>
            <w:top w:val="none" w:sz="0" w:space="0" w:color="auto"/>
            <w:left w:val="none" w:sz="0" w:space="0" w:color="auto"/>
            <w:bottom w:val="none" w:sz="0" w:space="0" w:color="auto"/>
            <w:right w:val="none" w:sz="0" w:space="0" w:color="auto"/>
          </w:divBdr>
        </w:div>
        <w:div w:id="1927231613">
          <w:marLeft w:val="0"/>
          <w:marRight w:val="0"/>
          <w:marTop w:val="0"/>
          <w:marBottom w:val="0"/>
          <w:divBdr>
            <w:top w:val="none" w:sz="0" w:space="0" w:color="auto"/>
            <w:left w:val="none" w:sz="0" w:space="0" w:color="auto"/>
            <w:bottom w:val="none" w:sz="0" w:space="0" w:color="auto"/>
            <w:right w:val="none" w:sz="0" w:space="0" w:color="auto"/>
          </w:divBdr>
        </w:div>
        <w:div w:id="1930890609">
          <w:marLeft w:val="0"/>
          <w:marRight w:val="0"/>
          <w:marTop w:val="0"/>
          <w:marBottom w:val="0"/>
          <w:divBdr>
            <w:top w:val="none" w:sz="0" w:space="0" w:color="auto"/>
            <w:left w:val="none" w:sz="0" w:space="0" w:color="auto"/>
            <w:bottom w:val="none" w:sz="0" w:space="0" w:color="auto"/>
            <w:right w:val="none" w:sz="0" w:space="0" w:color="auto"/>
          </w:divBdr>
        </w:div>
        <w:div w:id="1936741894">
          <w:marLeft w:val="0"/>
          <w:marRight w:val="0"/>
          <w:marTop w:val="0"/>
          <w:marBottom w:val="0"/>
          <w:divBdr>
            <w:top w:val="none" w:sz="0" w:space="0" w:color="auto"/>
            <w:left w:val="none" w:sz="0" w:space="0" w:color="auto"/>
            <w:bottom w:val="none" w:sz="0" w:space="0" w:color="auto"/>
            <w:right w:val="none" w:sz="0" w:space="0" w:color="auto"/>
          </w:divBdr>
        </w:div>
        <w:div w:id="1947535721">
          <w:marLeft w:val="0"/>
          <w:marRight w:val="0"/>
          <w:marTop w:val="0"/>
          <w:marBottom w:val="0"/>
          <w:divBdr>
            <w:top w:val="none" w:sz="0" w:space="0" w:color="auto"/>
            <w:left w:val="none" w:sz="0" w:space="0" w:color="auto"/>
            <w:bottom w:val="none" w:sz="0" w:space="0" w:color="auto"/>
            <w:right w:val="none" w:sz="0" w:space="0" w:color="auto"/>
          </w:divBdr>
        </w:div>
        <w:div w:id="1962566591">
          <w:marLeft w:val="0"/>
          <w:marRight w:val="0"/>
          <w:marTop w:val="0"/>
          <w:marBottom w:val="0"/>
          <w:divBdr>
            <w:top w:val="none" w:sz="0" w:space="0" w:color="auto"/>
            <w:left w:val="none" w:sz="0" w:space="0" w:color="auto"/>
            <w:bottom w:val="none" w:sz="0" w:space="0" w:color="auto"/>
            <w:right w:val="none" w:sz="0" w:space="0" w:color="auto"/>
          </w:divBdr>
        </w:div>
        <w:div w:id="1972637446">
          <w:marLeft w:val="0"/>
          <w:marRight w:val="0"/>
          <w:marTop w:val="0"/>
          <w:marBottom w:val="0"/>
          <w:divBdr>
            <w:top w:val="none" w:sz="0" w:space="0" w:color="auto"/>
            <w:left w:val="none" w:sz="0" w:space="0" w:color="auto"/>
            <w:bottom w:val="none" w:sz="0" w:space="0" w:color="auto"/>
            <w:right w:val="none" w:sz="0" w:space="0" w:color="auto"/>
          </w:divBdr>
        </w:div>
        <w:div w:id="1980308342">
          <w:marLeft w:val="0"/>
          <w:marRight w:val="0"/>
          <w:marTop w:val="0"/>
          <w:marBottom w:val="0"/>
          <w:divBdr>
            <w:top w:val="none" w:sz="0" w:space="0" w:color="auto"/>
            <w:left w:val="none" w:sz="0" w:space="0" w:color="auto"/>
            <w:bottom w:val="none" w:sz="0" w:space="0" w:color="auto"/>
            <w:right w:val="none" w:sz="0" w:space="0" w:color="auto"/>
          </w:divBdr>
        </w:div>
        <w:div w:id="2004431290">
          <w:marLeft w:val="0"/>
          <w:marRight w:val="0"/>
          <w:marTop w:val="0"/>
          <w:marBottom w:val="0"/>
          <w:divBdr>
            <w:top w:val="none" w:sz="0" w:space="0" w:color="auto"/>
            <w:left w:val="none" w:sz="0" w:space="0" w:color="auto"/>
            <w:bottom w:val="none" w:sz="0" w:space="0" w:color="auto"/>
            <w:right w:val="none" w:sz="0" w:space="0" w:color="auto"/>
          </w:divBdr>
        </w:div>
        <w:div w:id="2009092691">
          <w:marLeft w:val="0"/>
          <w:marRight w:val="0"/>
          <w:marTop w:val="0"/>
          <w:marBottom w:val="0"/>
          <w:divBdr>
            <w:top w:val="none" w:sz="0" w:space="0" w:color="auto"/>
            <w:left w:val="none" w:sz="0" w:space="0" w:color="auto"/>
            <w:bottom w:val="none" w:sz="0" w:space="0" w:color="auto"/>
            <w:right w:val="none" w:sz="0" w:space="0" w:color="auto"/>
          </w:divBdr>
        </w:div>
        <w:div w:id="2010138521">
          <w:marLeft w:val="0"/>
          <w:marRight w:val="0"/>
          <w:marTop w:val="0"/>
          <w:marBottom w:val="0"/>
          <w:divBdr>
            <w:top w:val="none" w:sz="0" w:space="0" w:color="auto"/>
            <w:left w:val="none" w:sz="0" w:space="0" w:color="auto"/>
            <w:bottom w:val="none" w:sz="0" w:space="0" w:color="auto"/>
            <w:right w:val="none" w:sz="0" w:space="0" w:color="auto"/>
          </w:divBdr>
        </w:div>
        <w:div w:id="2012828348">
          <w:marLeft w:val="0"/>
          <w:marRight w:val="0"/>
          <w:marTop w:val="0"/>
          <w:marBottom w:val="0"/>
          <w:divBdr>
            <w:top w:val="none" w:sz="0" w:space="0" w:color="auto"/>
            <w:left w:val="none" w:sz="0" w:space="0" w:color="auto"/>
            <w:bottom w:val="none" w:sz="0" w:space="0" w:color="auto"/>
            <w:right w:val="none" w:sz="0" w:space="0" w:color="auto"/>
          </w:divBdr>
        </w:div>
        <w:div w:id="2018800896">
          <w:marLeft w:val="0"/>
          <w:marRight w:val="0"/>
          <w:marTop w:val="0"/>
          <w:marBottom w:val="0"/>
          <w:divBdr>
            <w:top w:val="none" w:sz="0" w:space="0" w:color="auto"/>
            <w:left w:val="none" w:sz="0" w:space="0" w:color="auto"/>
            <w:bottom w:val="none" w:sz="0" w:space="0" w:color="auto"/>
            <w:right w:val="none" w:sz="0" w:space="0" w:color="auto"/>
          </w:divBdr>
        </w:div>
        <w:div w:id="2036539663">
          <w:marLeft w:val="0"/>
          <w:marRight w:val="0"/>
          <w:marTop w:val="0"/>
          <w:marBottom w:val="0"/>
          <w:divBdr>
            <w:top w:val="none" w:sz="0" w:space="0" w:color="auto"/>
            <w:left w:val="none" w:sz="0" w:space="0" w:color="auto"/>
            <w:bottom w:val="none" w:sz="0" w:space="0" w:color="auto"/>
            <w:right w:val="none" w:sz="0" w:space="0" w:color="auto"/>
          </w:divBdr>
        </w:div>
        <w:div w:id="2046787015">
          <w:marLeft w:val="0"/>
          <w:marRight w:val="0"/>
          <w:marTop w:val="0"/>
          <w:marBottom w:val="0"/>
          <w:divBdr>
            <w:top w:val="none" w:sz="0" w:space="0" w:color="auto"/>
            <w:left w:val="none" w:sz="0" w:space="0" w:color="auto"/>
            <w:bottom w:val="none" w:sz="0" w:space="0" w:color="auto"/>
            <w:right w:val="none" w:sz="0" w:space="0" w:color="auto"/>
          </w:divBdr>
        </w:div>
        <w:div w:id="2063557596">
          <w:marLeft w:val="0"/>
          <w:marRight w:val="0"/>
          <w:marTop w:val="0"/>
          <w:marBottom w:val="0"/>
          <w:divBdr>
            <w:top w:val="none" w:sz="0" w:space="0" w:color="auto"/>
            <w:left w:val="none" w:sz="0" w:space="0" w:color="auto"/>
            <w:bottom w:val="none" w:sz="0" w:space="0" w:color="auto"/>
            <w:right w:val="none" w:sz="0" w:space="0" w:color="auto"/>
          </w:divBdr>
        </w:div>
        <w:div w:id="2064134158">
          <w:marLeft w:val="0"/>
          <w:marRight w:val="0"/>
          <w:marTop w:val="0"/>
          <w:marBottom w:val="0"/>
          <w:divBdr>
            <w:top w:val="none" w:sz="0" w:space="0" w:color="auto"/>
            <w:left w:val="none" w:sz="0" w:space="0" w:color="auto"/>
            <w:bottom w:val="none" w:sz="0" w:space="0" w:color="auto"/>
            <w:right w:val="none" w:sz="0" w:space="0" w:color="auto"/>
          </w:divBdr>
        </w:div>
        <w:div w:id="2072844932">
          <w:marLeft w:val="0"/>
          <w:marRight w:val="0"/>
          <w:marTop w:val="0"/>
          <w:marBottom w:val="0"/>
          <w:divBdr>
            <w:top w:val="none" w:sz="0" w:space="0" w:color="auto"/>
            <w:left w:val="none" w:sz="0" w:space="0" w:color="auto"/>
            <w:bottom w:val="none" w:sz="0" w:space="0" w:color="auto"/>
            <w:right w:val="none" w:sz="0" w:space="0" w:color="auto"/>
          </w:divBdr>
        </w:div>
        <w:div w:id="2074084445">
          <w:marLeft w:val="0"/>
          <w:marRight w:val="0"/>
          <w:marTop w:val="0"/>
          <w:marBottom w:val="0"/>
          <w:divBdr>
            <w:top w:val="none" w:sz="0" w:space="0" w:color="auto"/>
            <w:left w:val="none" w:sz="0" w:space="0" w:color="auto"/>
            <w:bottom w:val="none" w:sz="0" w:space="0" w:color="auto"/>
            <w:right w:val="none" w:sz="0" w:space="0" w:color="auto"/>
          </w:divBdr>
        </w:div>
        <w:div w:id="2097357375">
          <w:marLeft w:val="0"/>
          <w:marRight w:val="0"/>
          <w:marTop w:val="0"/>
          <w:marBottom w:val="0"/>
          <w:divBdr>
            <w:top w:val="none" w:sz="0" w:space="0" w:color="auto"/>
            <w:left w:val="none" w:sz="0" w:space="0" w:color="auto"/>
            <w:bottom w:val="none" w:sz="0" w:space="0" w:color="auto"/>
            <w:right w:val="none" w:sz="0" w:space="0" w:color="auto"/>
          </w:divBdr>
        </w:div>
        <w:div w:id="2103604778">
          <w:marLeft w:val="0"/>
          <w:marRight w:val="0"/>
          <w:marTop w:val="0"/>
          <w:marBottom w:val="0"/>
          <w:divBdr>
            <w:top w:val="none" w:sz="0" w:space="0" w:color="auto"/>
            <w:left w:val="none" w:sz="0" w:space="0" w:color="auto"/>
            <w:bottom w:val="none" w:sz="0" w:space="0" w:color="auto"/>
            <w:right w:val="none" w:sz="0" w:space="0" w:color="auto"/>
          </w:divBdr>
        </w:div>
        <w:div w:id="2104571722">
          <w:marLeft w:val="0"/>
          <w:marRight w:val="0"/>
          <w:marTop w:val="0"/>
          <w:marBottom w:val="0"/>
          <w:divBdr>
            <w:top w:val="none" w:sz="0" w:space="0" w:color="auto"/>
            <w:left w:val="none" w:sz="0" w:space="0" w:color="auto"/>
            <w:bottom w:val="none" w:sz="0" w:space="0" w:color="auto"/>
            <w:right w:val="none" w:sz="0" w:space="0" w:color="auto"/>
          </w:divBdr>
        </w:div>
        <w:div w:id="2112506272">
          <w:marLeft w:val="0"/>
          <w:marRight w:val="0"/>
          <w:marTop w:val="0"/>
          <w:marBottom w:val="0"/>
          <w:divBdr>
            <w:top w:val="none" w:sz="0" w:space="0" w:color="auto"/>
            <w:left w:val="none" w:sz="0" w:space="0" w:color="auto"/>
            <w:bottom w:val="none" w:sz="0" w:space="0" w:color="auto"/>
            <w:right w:val="none" w:sz="0" w:space="0" w:color="auto"/>
          </w:divBdr>
        </w:div>
        <w:div w:id="2124032109">
          <w:marLeft w:val="0"/>
          <w:marRight w:val="0"/>
          <w:marTop w:val="0"/>
          <w:marBottom w:val="0"/>
          <w:divBdr>
            <w:top w:val="none" w:sz="0" w:space="0" w:color="auto"/>
            <w:left w:val="none" w:sz="0" w:space="0" w:color="auto"/>
            <w:bottom w:val="none" w:sz="0" w:space="0" w:color="auto"/>
            <w:right w:val="none" w:sz="0" w:space="0" w:color="auto"/>
          </w:divBdr>
        </w:div>
        <w:div w:id="2130733774">
          <w:marLeft w:val="0"/>
          <w:marRight w:val="0"/>
          <w:marTop w:val="0"/>
          <w:marBottom w:val="0"/>
          <w:divBdr>
            <w:top w:val="none" w:sz="0" w:space="0" w:color="auto"/>
            <w:left w:val="none" w:sz="0" w:space="0" w:color="auto"/>
            <w:bottom w:val="none" w:sz="0" w:space="0" w:color="auto"/>
            <w:right w:val="none" w:sz="0" w:space="0" w:color="auto"/>
          </w:divBdr>
        </w:div>
        <w:div w:id="2131584331">
          <w:marLeft w:val="0"/>
          <w:marRight w:val="0"/>
          <w:marTop w:val="0"/>
          <w:marBottom w:val="0"/>
          <w:divBdr>
            <w:top w:val="none" w:sz="0" w:space="0" w:color="auto"/>
            <w:left w:val="none" w:sz="0" w:space="0" w:color="auto"/>
            <w:bottom w:val="none" w:sz="0" w:space="0" w:color="auto"/>
            <w:right w:val="none" w:sz="0" w:space="0" w:color="auto"/>
          </w:divBdr>
        </w:div>
        <w:div w:id="2134207041">
          <w:marLeft w:val="0"/>
          <w:marRight w:val="0"/>
          <w:marTop w:val="0"/>
          <w:marBottom w:val="0"/>
          <w:divBdr>
            <w:top w:val="none" w:sz="0" w:space="0" w:color="auto"/>
            <w:left w:val="none" w:sz="0" w:space="0" w:color="auto"/>
            <w:bottom w:val="none" w:sz="0" w:space="0" w:color="auto"/>
            <w:right w:val="none" w:sz="0" w:space="0" w:color="auto"/>
          </w:divBdr>
        </w:div>
      </w:divsChild>
    </w:div>
    <w:div w:id="896433971">
      <w:bodyDiv w:val="1"/>
      <w:marLeft w:val="0"/>
      <w:marRight w:val="0"/>
      <w:marTop w:val="0"/>
      <w:marBottom w:val="0"/>
      <w:divBdr>
        <w:top w:val="none" w:sz="0" w:space="0" w:color="auto"/>
        <w:left w:val="none" w:sz="0" w:space="0" w:color="auto"/>
        <w:bottom w:val="none" w:sz="0" w:space="0" w:color="auto"/>
        <w:right w:val="none" w:sz="0" w:space="0" w:color="auto"/>
      </w:divBdr>
    </w:div>
    <w:div w:id="899680213">
      <w:bodyDiv w:val="1"/>
      <w:marLeft w:val="0"/>
      <w:marRight w:val="0"/>
      <w:marTop w:val="0"/>
      <w:marBottom w:val="0"/>
      <w:divBdr>
        <w:top w:val="none" w:sz="0" w:space="0" w:color="auto"/>
        <w:left w:val="none" w:sz="0" w:space="0" w:color="auto"/>
        <w:bottom w:val="none" w:sz="0" w:space="0" w:color="auto"/>
        <w:right w:val="none" w:sz="0" w:space="0" w:color="auto"/>
      </w:divBdr>
    </w:div>
    <w:div w:id="915818486">
      <w:bodyDiv w:val="1"/>
      <w:marLeft w:val="0"/>
      <w:marRight w:val="0"/>
      <w:marTop w:val="0"/>
      <w:marBottom w:val="0"/>
      <w:divBdr>
        <w:top w:val="none" w:sz="0" w:space="0" w:color="auto"/>
        <w:left w:val="none" w:sz="0" w:space="0" w:color="auto"/>
        <w:bottom w:val="none" w:sz="0" w:space="0" w:color="auto"/>
        <w:right w:val="none" w:sz="0" w:space="0" w:color="auto"/>
      </w:divBdr>
    </w:div>
    <w:div w:id="916867139">
      <w:bodyDiv w:val="1"/>
      <w:marLeft w:val="0"/>
      <w:marRight w:val="0"/>
      <w:marTop w:val="0"/>
      <w:marBottom w:val="0"/>
      <w:divBdr>
        <w:top w:val="none" w:sz="0" w:space="0" w:color="auto"/>
        <w:left w:val="none" w:sz="0" w:space="0" w:color="auto"/>
        <w:bottom w:val="none" w:sz="0" w:space="0" w:color="auto"/>
        <w:right w:val="none" w:sz="0" w:space="0" w:color="auto"/>
      </w:divBdr>
    </w:div>
    <w:div w:id="949051014">
      <w:bodyDiv w:val="1"/>
      <w:marLeft w:val="0"/>
      <w:marRight w:val="0"/>
      <w:marTop w:val="0"/>
      <w:marBottom w:val="0"/>
      <w:divBdr>
        <w:top w:val="none" w:sz="0" w:space="0" w:color="auto"/>
        <w:left w:val="none" w:sz="0" w:space="0" w:color="auto"/>
        <w:bottom w:val="none" w:sz="0" w:space="0" w:color="auto"/>
        <w:right w:val="none" w:sz="0" w:space="0" w:color="auto"/>
      </w:divBdr>
    </w:div>
    <w:div w:id="983119240">
      <w:bodyDiv w:val="1"/>
      <w:marLeft w:val="0"/>
      <w:marRight w:val="0"/>
      <w:marTop w:val="0"/>
      <w:marBottom w:val="0"/>
      <w:divBdr>
        <w:top w:val="none" w:sz="0" w:space="0" w:color="auto"/>
        <w:left w:val="none" w:sz="0" w:space="0" w:color="auto"/>
        <w:bottom w:val="none" w:sz="0" w:space="0" w:color="auto"/>
        <w:right w:val="none" w:sz="0" w:space="0" w:color="auto"/>
      </w:divBdr>
    </w:div>
    <w:div w:id="994183796">
      <w:bodyDiv w:val="1"/>
      <w:marLeft w:val="0"/>
      <w:marRight w:val="0"/>
      <w:marTop w:val="0"/>
      <w:marBottom w:val="0"/>
      <w:divBdr>
        <w:top w:val="none" w:sz="0" w:space="0" w:color="auto"/>
        <w:left w:val="none" w:sz="0" w:space="0" w:color="auto"/>
        <w:bottom w:val="none" w:sz="0" w:space="0" w:color="auto"/>
        <w:right w:val="none" w:sz="0" w:space="0" w:color="auto"/>
      </w:divBdr>
    </w:div>
    <w:div w:id="1013648195">
      <w:bodyDiv w:val="1"/>
      <w:marLeft w:val="0"/>
      <w:marRight w:val="0"/>
      <w:marTop w:val="0"/>
      <w:marBottom w:val="0"/>
      <w:divBdr>
        <w:top w:val="none" w:sz="0" w:space="0" w:color="auto"/>
        <w:left w:val="none" w:sz="0" w:space="0" w:color="auto"/>
        <w:bottom w:val="none" w:sz="0" w:space="0" w:color="auto"/>
        <w:right w:val="none" w:sz="0" w:space="0" w:color="auto"/>
      </w:divBdr>
    </w:div>
    <w:div w:id="1017780311">
      <w:bodyDiv w:val="1"/>
      <w:marLeft w:val="0"/>
      <w:marRight w:val="0"/>
      <w:marTop w:val="0"/>
      <w:marBottom w:val="0"/>
      <w:divBdr>
        <w:top w:val="none" w:sz="0" w:space="0" w:color="auto"/>
        <w:left w:val="none" w:sz="0" w:space="0" w:color="auto"/>
        <w:bottom w:val="none" w:sz="0" w:space="0" w:color="auto"/>
        <w:right w:val="none" w:sz="0" w:space="0" w:color="auto"/>
      </w:divBdr>
    </w:div>
    <w:div w:id="1021198984">
      <w:bodyDiv w:val="1"/>
      <w:marLeft w:val="0"/>
      <w:marRight w:val="0"/>
      <w:marTop w:val="0"/>
      <w:marBottom w:val="0"/>
      <w:divBdr>
        <w:top w:val="none" w:sz="0" w:space="0" w:color="auto"/>
        <w:left w:val="none" w:sz="0" w:space="0" w:color="auto"/>
        <w:bottom w:val="none" w:sz="0" w:space="0" w:color="auto"/>
        <w:right w:val="none" w:sz="0" w:space="0" w:color="auto"/>
      </w:divBdr>
    </w:div>
    <w:div w:id="1024478335">
      <w:bodyDiv w:val="1"/>
      <w:marLeft w:val="0"/>
      <w:marRight w:val="0"/>
      <w:marTop w:val="0"/>
      <w:marBottom w:val="0"/>
      <w:divBdr>
        <w:top w:val="none" w:sz="0" w:space="0" w:color="auto"/>
        <w:left w:val="none" w:sz="0" w:space="0" w:color="auto"/>
        <w:bottom w:val="none" w:sz="0" w:space="0" w:color="auto"/>
        <w:right w:val="none" w:sz="0" w:space="0" w:color="auto"/>
      </w:divBdr>
    </w:div>
    <w:div w:id="1036008378">
      <w:bodyDiv w:val="1"/>
      <w:marLeft w:val="0"/>
      <w:marRight w:val="0"/>
      <w:marTop w:val="0"/>
      <w:marBottom w:val="0"/>
      <w:divBdr>
        <w:top w:val="none" w:sz="0" w:space="0" w:color="auto"/>
        <w:left w:val="none" w:sz="0" w:space="0" w:color="auto"/>
        <w:bottom w:val="none" w:sz="0" w:space="0" w:color="auto"/>
        <w:right w:val="none" w:sz="0" w:space="0" w:color="auto"/>
      </w:divBdr>
    </w:div>
    <w:div w:id="1040478223">
      <w:bodyDiv w:val="1"/>
      <w:marLeft w:val="0"/>
      <w:marRight w:val="0"/>
      <w:marTop w:val="0"/>
      <w:marBottom w:val="0"/>
      <w:divBdr>
        <w:top w:val="none" w:sz="0" w:space="0" w:color="auto"/>
        <w:left w:val="none" w:sz="0" w:space="0" w:color="auto"/>
        <w:bottom w:val="none" w:sz="0" w:space="0" w:color="auto"/>
        <w:right w:val="none" w:sz="0" w:space="0" w:color="auto"/>
      </w:divBdr>
    </w:div>
    <w:div w:id="1086920129">
      <w:bodyDiv w:val="1"/>
      <w:marLeft w:val="0"/>
      <w:marRight w:val="0"/>
      <w:marTop w:val="0"/>
      <w:marBottom w:val="0"/>
      <w:divBdr>
        <w:top w:val="none" w:sz="0" w:space="0" w:color="auto"/>
        <w:left w:val="none" w:sz="0" w:space="0" w:color="auto"/>
        <w:bottom w:val="none" w:sz="0" w:space="0" w:color="auto"/>
        <w:right w:val="none" w:sz="0" w:space="0" w:color="auto"/>
      </w:divBdr>
    </w:div>
    <w:div w:id="1097141371">
      <w:bodyDiv w:val="1"/>
      <w:marLeft w:val="0"/>
      <w:marRight w:val="0"/>
      <w:marTop w:val="0"/>
      <w:marBottom w:val="0"/>
      <w:divBdr>
        <w:top w:val="none" w:sz="0" w:space="0" w:color="auto"/>
        <w:left w:val="none" w:sz="0" w:space="0" w:color="auto"/>
        <w:bottom w:val="none" w:sz="0" w:space="0" w:color="auto"/>
        <w:right w:val="none" w:sz="0" w:space="0" w:color="auto"/>
      </w:divBdr>
    </w:div>
    <w:div w:id="1101878086">
      <w:bodyDiv w:val="1"/>
      <w:marLeft w:val="0"/>
      <w:marRight w:val="0"/>
      <w:marTop w:val="0"/>
      <w:marBottom w:val="0"/>
      <w:divBdr>
        <w:top w:val="none" w:sz="0" w:space="0" w:color="auto"/>
        <w:left w:val="none" w:sz="0" w:space="0" w:color="auto"/>
        <w:bottom w:val="none" w:sz="0" w:space="0" w:color="auto"/>
        <w:right w:val="none" w:sz="0" w:space="0" w:color="auto"/>
      </w:divBdr>
    </w:div>
    <w:div w:id="1104765914">
      <w:bodyDiv w:val="1"/>
      <w:marLeft w:val="0"/>
      <w:marRight w:val="0"/>
      <w:marTop w:val="0"/>
      <w:marBottom w:val="0"/>
      <w:divBdr>
        <w:top w:val="none" w:sz="0" w:space="0" w:color="auto"/>
        <w:left w:val="none" w:sz="0" w:space="0" w:color="auto"/>
        <w:bottom w:val="none" w:sz="0" w:space="0" w:color="auto"/>
        <w:right w:val="none" w:sz="0" w:space="0" w:color="auto"/>
      </w:divBdr>
      <w:divsChild>
        <w:div w:id="160775811">
          <w:marLeft w:val="600"/>
          <w:marRight w:val="600"/>
          <w:marTop w:val="225"/>
          <w:marBottom w:val="225"/>
          <w:divBdr>
            <w:top w:val="none" w:sz="0" w:space="0" w:color="auto"/>
            <w:left w:val="none" w:sz="0" w:space="0" w:color="auto"/>
            <w:bottom w:val="none" w:sz="0" w:space="0" w:color="auto"/>
            <w:right w:val="none" w:sz="0" w:space="0" w:color="auto"/>
          </w:divBdr>
          <w:divsChild>
            <w:div w:id="815336506">
              <w:marLeft w:val="0"/>
              <w:marRight w:val="0"/>
              <w:marTop w:val="0"/>
              <w:marBottom w:val="0"/>
              <w:divBdr>
                <w:top w:val="none" w:sz="0" w:space="0" w:color="auto"/>
                <w:left w:val="none" w:sz="0" w:space="0" w:color="auto"/>
                <w:bottom w:val="none" w:sz="0" w:space="0" w:color="auto"/>
                <w:right w:val="none" w:sz="0" w:space="0" w:color="auto"/>
              </w:divBdr>
              <w:divsChild>
                <w:div w:id="19019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8049">
          <w:marLeft w:val="0"/>
          <w:marRight w:val="0"/>
          <w:marTop w:val="0"/>
          <w:marBottom w:val="0"/>
          <w:divBdr>
            <w:top w:val="none" w:sz="0" w:space="0" w:color="auto"/>
            <w:left w:val="none" w:sz="0" w:space="0" w:color="auto"/>
            <w:bottom w:val="none" w:sz="0" w:space="0" w:color="auto"/>
            <w:right w:val="none" w:sz="0" w:space="0" w:color="auto"/>
          </w:divBdr>
          <w:divsChild>
            <w:div w:id="1847818830">
              <w:marLeft w:val="0"/>
              <w:marRight w:val="0"/>
              <w:marTop w:val="0"/>
              <w:marBottom w:val="0"/>
              <w:divBdr>
                <w:top w:val="none" w:sz="0" w:space="0" w:color="auto"/>
                <w:left w:val="none" w:sz="0" w:space="0" w:color="auto"/>
                <w:bottom w:val="none" w:sz="0" w:space="0" w:color="auto"/>
                <w:right w:val="none" w:sz="0" w:space="0" w:color="auto"/>
              </w:divBdr>
            </w:div>
          </w:divsChild>
        </w:div>
        <w:div w:id="1786537758">
          <w:marLeft w:val="0"/>
          <w:marRight w:val="0"/>
          <w:marTop w:val="525"/>
          <w:marBottom w:val="0"/>
          <w:divBdr>
            <w:top w:val="none" w:sz="0" w:space="0" w:color="auto"/>
            <w:left w:val="none" w:sz="0" w:space="0" w:color="auto"/>
            <w:bottom w:val="none" w:sz="0" w:space="0" w:color="auto"/>
            <w:right w:val="none" w:sz="0" w:space="0" w:color="auto"/>
          </w:divBdr>
        </w:div>
        <w:div w:id="1948732135">
          <w:marLeft w:val="0"/>
          <w:marRight w:val="0"/>
          <w:marTop w:val="0"/>
          <w:marBottom w:val="0"/>
          <w:divBdr>
            <w:top w:val="none" w:sz="0" w:space="0" w:color="auto"/>
            <w:left w:val="none" w:sz="0" w:space="0" w:color="auto"/>
            <w:bottom w:val="none" w:sz="0" w:space="0" w:color="auto"/>
            <w:right w:val="none" w:sz="0" w:space="0" w:color="auto"/>
          </w:divBdr>
          <w:divsChild>
            <w:div w:id="10132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3666">
      <w:bodyDiv w:val="1"/>
      <w:marLeft w:val="0"/>
      <w:marRight w:val="0"/>
      <w:marTop w:val="0"/>
      <w:marBottom w:val="0"/>
      <w:divBdr>
        <w:top w:val="none" w:sz="0" w:space="0" w:color="auto"/>
        <w:left w:val="none" w:sz="0" w:space="0" w:color="auto"/>
        <w:bottom w:val="none" w:sz="0" w:space="0" w:color="auto"/>
        <w:right w:val="none" w:sz="0" w:space="0" w:color="auto"/>
      </w:divBdr>
    </w:div>
    <w:div w:id="1146438113">
      <w:bodyDiv w:val="1"/>
      <w:marLeft w:val="0"/>
      <w:marRight w:val="0"/>
      <w:marTop w:val="0"/>
      <w:marBottom w:val="0"/>
      <w:divBdr>
        <w:top w:val="none" w:sz="0" w:space="0" w:color="auto"/>
        <w:left w:val="none" w:sz="0" w:space="0" w:color="auto"/>
        <w:bottom w:val="none" w:sz="0" w:space="0" w:color="auto"/>
        <w:right w:val="none" w:sz="0" w:space="0" w:color="auto"/>
      </w:divBdr>
    </w:div>
    <w:div w:id="1157502447">
      <w:bodyDiv w:val="1"/>
      <w:marLeft w:val="0"/>
      <w:marRight w:val="0"/>
      <w:marTop w:val="0"/>
      <w:marBottom w:val="0"/>
      <w:divBdr>
        <w:top w:val="none" w:sz="0" w:space="0" w:color="auto"/>
        <w:left w:val="none" w:sz="0" w:space="0" w:color="auto"/>
        <w:bottom w:val="none" w:sz="0" w:space="0" w:color="auto"/>
        <w:right w:val="none" w:sz="0" w:space="0" w:color="auto"/>
      </w:divBdr>
    </w:div>
    <w:div w:id="1172523856">
      <w:bodyDiv w:val="1"/>
      <w:marLeft w:val="0"/>
      <w:marRight w:val="0"/>
      <w:marTop w:val="0"/>
      <w:marBottom w:val="0"/>
      <w:divBdr>
        <w:top w:val="none" w:sz="0" w:space="0" w:color="auto"/>
        <w:left w:val="none" w:sz="0" w:space="0" w:color="auto"/>
        <w:bottom w:val="none" w:sz="0" w:space="0" w:color="auto"/>
        <w:right w:val="none" w:sz="0" w:space="0" w:color="auto"/>
      </w:divBdr>
    </w:div>
    <w:div w:id="1191381646">
      <w:bodyDiv w:val="1"/>
      <w:marLeft w:val="0"/>
      <w:marRight w:val="0"/>
      <w:marTop w:val="0"/>
      <w:marBottom w:val="0"/>
      <w:divBdr>
        <w:top w:val="none" w:sz="0" w:space="0" w:color="auto"/>
        <w:left w:val="none" w:sz="0" w:space="0" w:color="auto"/>
        <w:bottom w:val="none" w:sz="0" w:space="0" w:color="auto"/>
        <w:right w:val="none" w:sz="0" w:space="0" w:color="auto"/>
      </w:divBdr>
    </w:div>
    <w:div w:id="1193032675">
      <w:bodyDiv w:val="1"/>
      <w:marLeft w:val="0"/>
      <w:marRight w:val="0"/>
      <w:marTop w:val="0"/>
      <w:marBottom w:val="0"/>
      <w:divBdr>
        <w:top w:val="none" w:sz="0" w:space="0" w:color="auto"/>
        <w:left w:val="none" w:sz="0" w:space="0" w:color="auto"/>
        <w:bottom w:val="none" w:sz="0" w:space="0" w:color="auto"/>
        <w:right w:val="none" w:sz="0" w:space="0" w:color="auto"/>
      </w:divBdr>
    </w:div>
    <w:div w:id="1217275780">
      <w:bodyDiv w:val="1"/>
      <w:marLeft w:val="0"/>
      <w:marRight w:val="0"/>
      <w:marTop w:val="0"/>
      <w:marBottom w:val="0"/>
      <w:divBdr>
        <w:top w:val="none" w:sz="0" w:space="0" w:color="auto"/>
        <w:left w:val="none" w:sz="0" w:space="0" w:color="auto"/>
        <w:bottom w:val="none" w:sz="0" w:space="0" w:color="auto"/>
        <w:right w:val="none" w:sz="0" w:space="0" w:color="auto"/>
      </w:divBdr>
    </w:div>
    <w:div w:id="1232541842">
      <w:bodyDiv w:val="1"/>
      <w:marLeft w:val="0"/>
      <w:marRight w:val="0"/>
      <w:marTop w:val="0"/>
      <w:marBottom w:val="0"/>
      <w:divBdr>
        <w:top w:val="none" w:sz="0" w:space="0" w:color="auto"/>
        <w:left w:val="none" w:sz="0" w:space="0" w:color="auto"/>
        <w:bottom w:val="none" w:sz="0" w:space="0" w:color="auto"/>
        <w:right w:val="none" w:sz="0" w:space="0" w:color="auto"/>
      </w:divBdr>
    </w:div>
    <w:div w:id="1253123427">
      <w:bodyDiv w:val="1"/>
      <w:marLeft w:val="0"/>
      <w:marRight w:val="0"/>
      <w:marTop w:val="0"/>
      <w:marBottom w:val="0"/>
      <w:divBdr>
        <w:top w:val="none" w:sz="0" w:space="0" w:color="auto"/>
        <w:left w:val="none" w:sz="0" w:space="0" w:color="auto"/>
        <w:bottom w:val="none" w:sz="0" w:space="0" w:color="auto"/>
        <w:right w:val="none" w:sz="0" w:space="0" w:color="auto"/>
      </w:divBdr>
    </w:div>
    <w:div w:id="1260021495">
      <w:bodyDiv w:val="1"/>
      <w:marLeft w:val="0"/>
      <w:marRight w:val="0"/>
      <w:marTop w:val="0"/>
      <w:marBottom w:val="0"/>
      <w:divBdr>
        <w:top w:val="none" w:sz="0" w:space="0" w:color="auto"/>
        <w:left w:val="none" w:sz="0" w:space="0" w:color="auto"/>
        <w:bottom w:val="none" w:sz="0" w:space="0" w:color="auto"/>
        <w:right w:val="none" w:sz="0" w:space="0" w:color="auto"/>
      </w:divBdr>
    </w:div>
    <w:div w:id="1260061520">
      <w:bodyDiv w:val="1"/>
      <w:marLeft w:val="0"/>
      <w:marRight w:val="0"/>
      <w:marTop w:val="0"/>
      <w:marBottom w:val="0"/>
      <w:divBdr>
        <w:top w:val="none" w:sz="0" w:space="0" w:color="auto"/>
        <w:left w:val="none" w:sz="0" w:space="0" w:color="auto"/>
        <w:bottom w:val="none" w:sz="0" w:space="0" w:color="auto"/>
        <w:right w:val="none" w:sz="0" w:space="0" w:color="auto"/>
      </w:divBdr>
    </w:div>
    <w:div w:id="1264071749">
      <w:bodyDiv w:val="1"/>
      <w:marLeft w:val="0"/>
      <w:marRight w:val="0"/>
      <w:marTop w:val="0"/>
      <w:marBottom w:val="0"/>
      <w:divBdr>
        <w:top w:val="none" w:sz="0" w:space="0" w:color="auto"/>
        <w:left w:val="none" w:sz="0" w:space="0" w:color="auto"/>
        <w:bottom w:val="none" w:sz="0" w:space="0" w:color="auto"/>
        <w:right w:val="none" w:sz="0" w:space="0" w:color="auto"/>
      </w:divBdr>
    </w:div>
    <w:div w:id="1266379472">
      <w:bodyDiv w:val="1"/>
      <w:marLeft w:val="0"/>
      <w:marRight w:val="0"/>
      <w:marTop w:val="0"/>
      <w:marBottom w:val="0"/>
      <w:divBdr>
        <w:top w:val="none" w:sz="0" w:space="0" w:color="auto"/>
        <w:left w:val="none" w:sz="0" w:space="0" w:color="auto"/>
        <w:bottom w:val="none" w:sz="0" w:space="0" w:color="auto"/>
        <w:right w:val="none" w:sz="0" w:space="0" w:color="auto"/>
      </w:divBdr>
      <w:divsChild>
        <w:div w:id="890965536">
          <w:marLeft w:val="0"/>
          <w:marRight w:val="0"/>
          <w:marTop w:val="0"/>
          <w:marBottom w:val="0"/>
          <w:divBdr>
            <w:top w:val="none" w:sz="0" w:space="0" w:color="auto"/>
            <w:left w:val="none" w:sz="0" w:space="0" w:color="auto"/>
            <w:bottom w:val="none" w:sz="0" w:space="0" w:color="auto"/>
            <w:right w:val="none" w:sz="0" w:space="0" w:color="auto"/>
          </w:divBdr>
          <w:divsChild>
            <w:div w:id="390540936">
              <w:marLeft w:val="0"/>
              <w:marRight w:val="0"/>
              <w:marTop w:val="0"/>
              <w:marBottom w:val="0"/>
              <w:divBdr>
                <w:top w:val="none" w:sz="0" w:space="0" w:color="auto"/>
                <w:left w:val="none" w:sz="0" w:space="0" w:color="auto"/>
                <w:bottom w:val="none" w:sz="0" w:space="0" w:color="auto"/>
                <w:right w:val="none" w:sz="0" w:space="0" w:color="auto"/>
              </w:divBdr>
              <w:divsChild>
                <w:div w:id="351884401">
                  <w:marLeft w:val="0"/>
                  <w:marRight w:val="0"/>
                  <w:marTop w:val="0"/>
                  <w:marBottom w:val="0"/>
                  <w:divBdr>
                    <w:top w:val="none" w:sz="0" w:space="0" w:color="auto"/>
                    <w:left w:val="none" w:sz="0" w:space="0" w:color="auto"/>
                    <w:bottom w:val="none" w:sz="0" w:space="0" w:color="auto"/>
                    <w:right w:val="none" w:sz="0" w:space="0" w:color="auto"/>
                  </w:divBdr>
                  <w:divsChild>
                    <w:div w:id="19911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72272">
          <w:marLeft w:val="0"/>
          <w:marRight w:val="0"/>
          <w:marTop w:val="0"/>
          <w:marBottom w:val="0"/>
          <w:divBdr>
            <w:top w:val="none" w:sz="0" w:space="0" w:color="auto"/>
            <w:left w:val="none" w:sz="0" w:space="0" w:color="auto"/>
            <w:bottom w:val="none" w:sz="0" w:space="0" w:color="auto"/>
            <w:right w:val="none" w:sz="0" w:space="0" w:color="auto"/>
          </w:divBdr>
          <w:divsChild>
            <w:div w:id="517740374">
              <w:marLeft w:val="0"/>
              <w:marRight w:val="0"/>
              <w:marTop w:val="0"/>
              <w:marBottom w:val="0"/>
              <w:divBdr>
                <w:top w:val="none" w:sz="0" w:space="0" w:color="auto"/>
                <w:left w:val="none" w:sz="0" w:space="0" w:color="auto"/>
                <w:bottom w:val="none" w:sz="0" w:space="0" w:color="auto"/>
                <w:right w:val="none" w:sz="0" w:space="0" w:color="auto"/>
              </w:divBdr>
              <w:divsChild>
                <w:div w:id="1867675130">
                  <w:marLeft w:val="0"/>
                  <w:marRight w:val="0"/>
                  <w:marTop w:val="0"/>
                  <w:marBottom w:val="0"/>
                  <w:divBdr>
                    <w:top w:val="none" w:sz="0" w:space="0" w:color="auto"/>
                    <w:left w:val="none" w:sz="0" w:space="0" w:color="auto"/>
                    <w:bottom w:val="none" w:sz="0" w:space="0" w:color="auto"/>
                    <w:right w:val="none" w:sz="0" w:space="0" w:color="auto"/>
                  </w:divBdr>
                  <w:divsChild>
                    <w:div w:id="1797723420">
                      <w:marLeft w:val="0"/>
                      <w:marRight w:val="0"/>
                      <w:marTop w:val="0"/>
                      <w:marBottom w:val="0"/>
                      <w:divBdr>
                        <w:top w:val="none" w:sz="0" w:space="0" w:color="auto"/>
                        <w:left w:val="none" w:sz="0" w:space="0" w:color="auto"/>
                        <w:bottom w:val="none" w:sz="0" w:space="0" w:color="auto"/>
                        <w:right w:val="none" w:sz="0" w:space="0" w:color="auto"/>
                      </w:divBdr>
                      <w:divsChild>
                        <w:div w:id="162936191">
                          <w:marLeft w:val="0"/>
                          <w:marRight w:val="0"/>
                          <w:marTop w:val="0"/>
                          <w:marBottom w:val="0"/>
                          <w:divBdr>
                            <w:top w:val="none" w:sz="0" w:space="0" w:color="auto"/>
                            <w:left w:val="none" w:sz="0" w:space="0" w:color="auto"/>
                            <w:bottom w:val="none" w:sz="0" w:space="0" w:color="auto"/>
                            <w:right w:val="none" w:sz="0" w:space="0" w:color="auto"/>
                          </w:divBdr>
                          <w:divsChild>
                            <w:div w:id="16391646">
                              <w:marLeft w:val="0"/>
                              <w:marRight w:val="0"/>
                              <w:marTop w:val="0"/>
                              <w:marBottom w:val="0"/>
                              <w:divBdr>
                                <w:top w:val="none" w:sz="0" w:space="0" w:color="auto"/>
                                <w:left w:val="none" w:sz="0" w:space="0" w:color="auto"/>
                                <w:bottom w:val="none" w:sz="0" w:space="0" w:color="auto"/>
                                <w:right w:val="none" w:sz="0" w:space="0" w:color="auto"/>
                              </w:divBdr>
                              <w:divsChild>
                                <w:div w:id="1535343498">
                                  <w:marLeft w:val="0"/>
                                  <w:marRight w:val="0"/>
                                  <w:marTop w:val="0"/>
                                  <w:marBottom w:val="0"/>
                                  <w:divBdr>
                                    <w:top w:val="none" w:sz="0" w:space="0" w:color="auto"/>
                                    <w:left w:val="none" w:sz="0" w:space="0" w:color="auto"/>
                                    <w:bottom w:val="none" w:sz="0" w:space="0" w:color="auto"/>
                                    <w:right w:val="none" w:sz="0" w:space="0" w:color="auto"/>
                                  </w:divBdr>
                                  <w:divsChild>
                                    <w:div w:id="1346328748">
                                      <w:marLeft w:val="0"/>
                                      <w:marRight w:val="0"/>
                                      <w:marTop w:val="0"/>
                                      <w:marBottom w:val="0"/>
                                      <w:divBdr>
                                        <w:top w:val="none" w:sz="0" w:space="0" w:color="auto"/>
                                        <w:left w:val="none" w:sz="0" w:space="0" w:color="auto"/>
                                        <w:bottom w:val="none" w:sz="0" w:space="0" w:color="auto"/>
                                        <w:right w:val="none" w:sz="0" w:space="0" w:color="auto"/>
                                      </w:divBdr>
                                      <w:divsChild>
                                        <w:div w:id="527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4699">
                              <w:marLeft w:val="0"/>
                              <w:marRight w:val="0"/>
                              <w:marTop w:val="0"/>
                              <w:marBottom w:val="0"/>
                              <w:divBdr>
                                <w:top w:val="none" w:sz="0" w:space="0" w:color="auto"/>
                                <w:left w:val="none" w:sz="0" w:space="0" w:color="auto"/>
                                <w:bottom w:val="none" w:sz="0" w:space="0" w:color="auto"/>
                                <w:right w:val="none" w:sz="0" w:space="0" w:color="auto"/>
                              </w:divBdr>
                              <w:divsChild>
                                <w:div w:id="1174875643">
                                  <w:marLeft w:val="0"/>
                                  <w:marRight w:val="0"/>
                                  <w:marTop w:val="0"/>
                                  <w:marBottom w:val="0"/>
                                  <w:divBdr>
                                    <w:top w:val="none" w:sz="0" w:space="0" w:color="auto"/>
                                    <w:left w:val="none" w:sz="0" w:space="0" w:color="auto"/>
                                    <w:bottom w:val="none" w:sz="0" w:space="0" w:color="auto"/>
                                    <w:right w:val="none" w:sz="0" w:space="0" w:color="auto"/>
                                  </w:divBdr>
                                  <w:divsChild>
                                    <w:div w:id="1552496142">
                                      <w:marLeft w:val="0"/>
                                      <w:marRight w:val="0"/>
                                      <w:marTop w:val="0"/>
                                      <w:marBottom w:val="0"/>
                                      <w:divBdr>
                                        <w:top w:val="none" w:sz="0" w:space="0" w:color="auto"/>
                                        <w:left w:val="none" w:sz="0" w:space="0" w:color="auto"/>
                                        <w:bottom w:val="none" w:sz="0" w:space="0" w:color="auto"/>
                                        <w:right w:val="none" w:sz="0" w:space="0" w:color="auto"/>
                                      </w:divBdr>
                                      <w:divsChild>
                                        <w:div w:id="10826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8953">
                              <w:marLeft w:val="0"/>
                              <w:marRight w:val="0"/>
                              <w:marTop w:val="0"/>
                              <w:marBottom w:val="0"/>
                              <w:divBdr>
                                <w:top w:val="none" w:sz="0" w:space="0" w:color="auto"/>
                                <w:left w:val="none" w:sz="0" w:space="0" w:color="auto"/>
                                <w:bottom w:val="none" w:sz="0" w:space="0" w:color="auto"/>
                                <w:right w:val="none" w:sz="0" w:space="0" w:color="auto"/>
                              </w:divBdr>
                              <w:divsChild>
                                <w:div w:id="1832673263">
                                  <w:marLeft w:val="0"/>
                                  <w:marRight w:val="0"/>
                                  <w:marTop w:val="0"/>
                                  <w:marBottom w:val="0"/>
                                  <w:divBdr>
                                    <w:top w:val="none" w:sz="0" w:space="0" w:color="auto"/>
                                    <w:left w:val="none" w:sz="0" w:space="0" w:color="auto"/>
                                    <w:bottom w:val="none" w:sz="0" w:space="0" w:color="auto"/>
                                    <w:right w:val="none" w:sz="0" w:space="0" w:color="auto"/>
                                  </w:divBdr>
                                  <w:divsChild>
                                    <w:div w:id="554851067">
                                      <w:marLeft w:val="0"/>
                                      <w:marRight w:val="0"/>
                                      <w:marTop w:val="0"/>
                                      <w:marBottom w:val="0"/>
                                      <w:divBdr>
                                        <w:top w:val="none" w:sz="0" w:space="0" w:color="auto"/>
                                        <w:left w:val="none" w:sz="0" w:space="0" w:color="auto"/>
                                        <w:bottom w:val="none" w:sz="0" w:space="0" w:color="auto"/>
                                        <w:right w:val="none" w:sz="0" w:space="0" w:color="auto"/>
                                      </w:divBdr>
                                      <w:divsChild>
                                        <w:div w:id="15844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50626">
                              <w:marLeft w:val="0"/>
                              <w:marRight w:val="0"/>
                              <w:marTop w:val="0"/>
                              <w:marBottom w:val="0"/>
                              <w:divBdr>
                                <w:top w:val="none" w:sz="0" w:space="0" w:color="auto"/>
                                <w:left w:val="none" w:sz="0" w:space="0" w:color="auto"/>
                                <w:bottom w:val="none" w:sz="0" w:space="0" w:color="auto"/>
                                <w:right w:val="none" w:sz="0" w:space="0" w:color="auto"/>
                              </w:divBdr>
                              <w:divsChild>
                                <w:div w:id="1555238133">
                                  <w:marLeft w:val="0"/>
                                  <w:marRight w:val="0"/>
                                  <w:marTop w:val="0"/>
                                  <w:marBottom w:val="0"/>
                                  <w:divBdr>
                                    <w:top w:val="none" w:sz="0" w:space="0" w:color="auto"/>
                                    <w:left w:val="none" w:sz="0" w:space="0" w:color="auto"/>
                                    <w:bottom w:val="none" w:sz="0" w:space="0" w:color="auto"/>
                                    <w:right w:val="none" w:sz="0" w:space="0" w:color="auto"/>
                                  </w:divBdr>
                                </w:div>
                              </w:divsChild>
                            </w:div>
                            <w:div w:id="1872955993">
                              <w:marLeft w:val="0"/>
                              <w:marRight w:val="0"/>
                              <w:marTop w:val="0"/>
                              <w:marBottom w:val="0"/>
                              <w:divBdr>
                                <w:top w:val="none" w:sz="0" w:space="0" w:color="auto"/>
                                <w:left w:val="none" w:sz="0" w:space="0" w:color="auto"/>
                                <w:bottom w:val="none" w:sz="0" w:space="0" w:color="auto"/>
                                <w:right w:val="none" w:sz="0" w:space="0" w:color="auto"/>
                              </w:divBdr>
                              <w:divsChild>
                                <w:div w:id="855003435">
                                  <w:marLeft w:val="0"/>
                                  <w:marRight w:val="0"/>
                                  <w:marTop w:val="0"/>
                                  <w:marBottom w:val="0"/>
                                  <w:divBdr>
                                    <w:top w:val="none" w:sz="0" w:space="0" w:color="auto"/>
                                    <w:left w:val="none" w:sz="0" w:space="0" w:color="auto"/>
                                    <w:bottom w:val="none" w:sz="0" w:space="0" w:color="auto"/>
                                    <w:right w:val="none" w:sz="0" w:space="0" w:color="auto"/>
                                  </w:divBdr>
                                  <w:divsChild>
                                    <w:div w:id="167796841">
                                      <w:marLeft w:val="0"/>
                                      <w:marRight w:val="0"/>
                                      <w:marTop w:val="0"/>
                                      <w:marBottom w:val="0"/>
                                      <w:divBdr>
                                        <w:top w:val="none" w:sz="0" w:space="0" w:color="auto"/>
                                        <w:left w:val="none" w:sz="0" w:space="0" w:color="auto"/>
                                        <w:bottom w:val="none" w:sz="0" w:space="0" w:color="auto"/>
                                        <w:right w:val="none" w:sz="0" w:space="0" w:color="auto"/>
                                      </w:divBdr>
                                      <w:divsChild>
                                        <w:div w:id="20371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901149">
          <w:marLeft w:val="0"/>
          <w:marRight w:val="0"/>
          <w:marTop w:val="0"/>
          <w:marBottom w:val="0"/>
          <w:divBdr>
            <w:top w:val="none" w:sz="0" w:space="0" w:color="auto"/>
            <w:left w:val="none" w:sz="0" w:space="0" w:color="auto"/>
            <w:bottom w:val="none" w:sz="0" w:space="0" w:color="auto"/>
            <w:right w:val="none" w:sz="0" w:space="0" w:color="auto"/>
          </w:divBdr>
          <w:divsChild>
            <w:div w:id="2112427219">
              <w:marLeft w:val="0"/>
              <w:marRight w:val="0"/>
              <w:marTop w:val="0"/>
              <w:marBottom w:val="0"/>
              <w:divBdr>
                <w:top w:val="none" w:sz="0" w:space="0" w:color="auto"/>
                <w:left w:val="none" w:sz="0" w:space="0" w:color="auto"/>
                <w:bottom w:val="none" w:sz="0" w:space="0" w:color="auto"/>
                <w:right w:val="none" w:sz="0" w:space="0" w:color="auto"/>
              </w:divBdr>
              <w:divsChild>
                <w:div w:id="13257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7502">
      <w:bodyDiv w:val="1"/>
      <w:marLeft w:val="0"/>
      <w:marRight w:val="0"/>
      <w:marTop w:val="0"/>
      <w:marBottom w:val="0"/>
      <w:divBdr>
        <w:top w:val="none" w:sz="0" w:space="0" w:color="auto"/>
        <w:left w:val="none" w:sz="0" w:space="0" w:color="auto"/>
        <w:bottom w:val="none" w:sz="0" w:space="0" w:color="auto"/>
        <w:right w:val="none" w:sz="0" w:space="0" w:color="auto"/>
      </w:divBdr>
    </w:div>
    <w:div w:id="1274560554">
      <w:bodyDiv w:val="1"/>
      <w:marLeft w:val="0"/>
      <w:marRight w:val="0"/>
      <w:marTop w:val="0"/>
      <w:marBottom w:val="0"/>
      <w:divBdr>
        <w:top w:val="none" w:sz="0" w:space="0" w:color="auto"/>
        <w:left w:val="none" w:sz="0" w:space="0" w:color="auto"/>
        <w:bottom w:val="none" w:sz="0" w:space="0" w:color="auto"/>
        <w:right w:val="none" w:sz="0" w:space="0" w:color="auto"/>
      </w:divBdr>
    </w:div>
    <w:div w:id="1281110042">
      <w:bodyDiv w:val="1"/>
      <w:marLeft w:val="0"/>
      <w:marRight w:val="0"/>
      <w:marTop w:val="0"/>
      <w:marBottom w:val="0"/>
      <w:divBdr>
        <w:top w:val="none" w:sz="0" w:space="0" w:color="auto"/>
        <w:left w:val="none" w:sz="0" w:space="0" w:color="auto"/>
        <w:bottom w:val="none" w:sz="0" w:space="0" w:color="auto"/>
        <w:right w:val="none" w:sz="0" w:space="0" w:color="auto"/>
      </w:divBdr>
    </w:div>
    <w:div w:id="1287006137">
      <w:bodyDiv w:val="1"/>
      <w:marLeft w:val="0"/>
      <w:marRight w:val="0"/>
      <w:marTop w:val="0"/>
      <w:marBottom w:val="0"/>
      <w:divBdr>
        <w:top w:val="none" w:sz="0" w:space="0" w:color="auto"/>
        <w:left w:val="none" w:sz="0" w:space="0" w:color="auto"/>
        <w:bottom w:val="none" w:sz="0" w:space="0" w:color="auto"/>
        <w:right w:val="none" w:sz="0" w:space="0" w:color="auto"/>
      </w:divBdr>
    </w:div>
    <w:div w:id="1308315887">
      <w:bodyDiv w:val="1"/>
      <w:marLeft w:val="0"/>
      <w:marRight w:val="0"/>
      <w:marTop w:val="0"/>
      <w:marBottom w:val="0"/>
      <w:divBdr>
        <w:top w:val="none" w:sz="0" w:space="0" w:color="auto"/>
        <w:left w:val="none" w:sz="0" w:space="0" w:color="auto"/>
        <w:bottom w:val="none" w:sz="0" w:space="0" w:color="auto"/>
        <w:right w:val="none" w:sz="0" w:space="0" w:color="auto"/>
      </w:divBdr>
    </w:div>
    <w:div w:id="1339889262">
      <w:bodyDiv w:val="1"/>
      <w:marLeft w:val="0"/>
      <w:marRight w:val="0"/>
      <w:marTop w:val="0"/>
      <w:marBottom w:val="0"/>
      <w:divBdr>
        <w:top w:val="none" w:sz="0" w:space="0" w:color="auto"/>
        <w:left w:val="none" w:sz="0" w:space="0" w:color="auto"/>
        <w:bottom w:val="none" w:sz="0" w:space="0" w:color="auto"/>
        <w:right w:val="none" w:sz="0" w:space="0" w:color="auto"/>
      </w:divBdr>
    </w:div>
    <w:div w:id="1368987821">
      <w:bodyDiv w:val="1"/>
      <w:marLeft w:val="0"/>
      <w:marRight w:val="0"/>
      <w:marTop w:val="0"/>
      <w:marBottom w:val="0"/>
      <w:divBdr>
        <w:top w:val="none" w:sz="0" w:space="0" w:color="auto"/>
        <w:left w:val="none" w:sz="0" w:space="0" w:color="auto"/>
        <w:bottom w:val="none" w:sz="0" w:space="0" w:color="auto"/>
        <w:right w:val="none" w:sz="0" w:space="0" w:color="auto"/>
      </w:divBdr>
    </w:div>
    <w:div w:id="1386486563">
      <w:bodyDiv w:val="1"/>
      <w:marLeft w:val="0"/>
      <w:marRight w:val="0"/>
      <w:marTop w:val="0"/>
      <w:marBottom w:val="0"/>
      <w:divBdr>
        <w:top w:val="none" w:sz="0" w:space="0" w:color="auto"/>
        <w:left w:val="none" w:sz="0" w:space="0" w:color="auto"/>
        <w:bottom w:val="none" w:sz="0" w:space="0" w:color="auto"/>
        <w:right w:val="none" w:sz="0" w:space="0" w:color="auto"/>
      </w:divBdr>
    </w:div>
    <w:div w:id="1395817693">
      <w:bodyDiv w:val="1"/>
      <w:marLeft w:val="0"/>
      <w:marRight w:val="0"/>
      <w:marTop w:val="0"/>
      <w:marBottom w:val="0"/>
      <w:divBdr>
        <w:top w:val="none" w:sz="0" w:space="0" w:color="auto"/>
        <w:left w:val="none" w:sz="0" w:space="0" w:color="auto"/>
        <w:bottom w:val="none" w:sz="0" w:space="0" w:color="auto"/>
        <w:right w:val="none" w:sz="0" w:space="0" w:color="auto"/>
      </w:divBdr>
    </w:div>
    <w:div w:id="1478575142">
      <w:bodyDiv w:val="1"/>
      <w:marLeft w:val="0"/>
      <w:marRight w:val="0"/>
      <w:marTop w:val="0"/>
      <w:marBottom w:val="0"/>
      <w:divBdr>
        <w:top w:val="none" w:sz="0" w:space="0" w:color="auto"/>
        <w:left w:val="none" w:sz="0" w:space="0" w:color="auto"/>
        <w:bottom w:val="none" w:sz="0" w:space="0" w:color="auto"/>
        <w:right w:val="none" w:sz="0" w:space="0" w:color="auto"/>
      </w:divBdr>
    </w:div>
    <w:div w:id="1478764013">
      <w:bodyDiv w:val="1"/>
      <w:marLeft w:val="0"/>
      <w:marRight w:val="0"/>
      <w:marTop w:val="0"/>
      <w:marBottom w:val="0"/>
      <w:divBdr>
        <w:top w:val="none" w:sz="0" w:space="0" w:color="auto"/>
        <w:left w:val="none" w:sz="0" w:space="0" w:color="auto"/>
        <w:bottom w:val="none" w:sz="0" w:space="0" w:color="auto"/>
        <w:right w:val="none" w:sz="0" w:space="0" w:color="auto"/>
      </w:divBdr>
    </w:div>
    <w:div w:id="1483425212">
      <w:bodyDiv w:val="1"/>
      <w:marLeft w:val="0"/>
      <w:marRight w:val="0"/>
      <w:marTop w:val="0"/>
      <w:marBottom w:val="0"/>
      <w:divBdr>
        <w:top w:val="none" w:sz="0" w:space="0" w:color="auto"/>
        <w:left w:val="none" w:sz="0" w:space="0" w:color="auto"/>
        <w:bottom w:val="none" w:sz="0" w:space="0" w:color="auto"/>
        <w:right w:val="none" w:sz="0" w:space="0" w:color="auto"/>
      </w:divBdr>
    </w:div>
    <w:div w:id="1490902172">
      <w:bodyDiv w:val="1"/>
      <w:marLeft w:val="0"/>
      <w:marRight w:val="0"/>
      <w:marTop w:val="0"/>
      <w:marBottom w:val="0"/>
      <w:divBdr>
        <w:top w:val="none" w:sz="0" w:space="0" w:color="auto"/>
        <w:left w:val="none" w:sz="0" w:space="0" w:color="auto"/>
        <w:bottom w:val="none" w:sz="0" w:space="0" w:color="auto"/>
        <w:right w:val="none" w:sz="0" w:space="0" w:color="auto"/>
      </w:divBdr>
    </w:div>
    <w:div w:id="1510752894">
      <w:bodyDiv w:val="1"/>
      <w:marLeft w:val="0"/>
      <w:marRight w:val="0"/>
      <w:marTop w:val="0"/>
      <w:marBottom w:val="0"/>
      <w:divBdr>
        <w:top w:val="none" w:sz="0" w:space="0" w:color="auto"/>
        <w:left w:val="none" w:sz="0" w:space="0" w:color="auto"/>
        <w:bottom w:val="none" w:sz="0" w:space="0" w:color="auto"/>
        <w:right w:val="none" w:sz="0" w:space="0" w:color="auto"/>
      </w:divBdr>
    </w:div>
    <w:div w:id="1536770758">
      <w:bodyDiv w:val="1"/>
      <w:marLeft w:val="0"/>
      <w:marRight w:val="0"/>
      <w:marTop w:val="0"/>
      <w:marBottom w:val="0"/>
      <w:divBdr>
        <w:top w:val="none" w:sz="0" w:space="0" w:color="auto"/>
        <w:left w:val="none" w:sz="0" w:space="0" w:color="auto"/>
        <w:bottom w:val="none" w:sz="0" w:space="0" w:color="auto"/>
        <w:right w:val="none" w:sz="0" w:space="0" w:color="auto"/>
      </w:divBdr>
      <w:divsChild>
        <w:div w:id="103615833">
          <w:marLeft w:val="0"/>
          <w:marRight w:val="0"/>
          <w:marTop w:val="120"/>
          <w:marBottom w:val="0"/>
          <w:divBdr>
            <w:top w:val="none" w:sz="0" w:space="0" w:color="auto"/>
            <w:left w:val="none" w:sz="0" w:space="0" w:color="auto"/>
            <w:bottom w:val="none" w:sz="0" w:space="0" w:color="auto"/>
            <w:right w:val="none" w:sz="0" w:space="0" w:color="auto"/>
          </w:divBdr>
        </w:div>
        <w:div w:id="182088130">
          <w:marLeft w:val="0"/>
          <w:marRight w:val="0"/>
          <w:marTop w:val="120"/>
          <w:marBottom w:val="0"/>
          <w:divBdr>
            <w:top w:val="none" w:sz="0" w:space="0" w:color="auto"/>
            <w:left w:val="none" w:sz="0" w:space="0" w:color="auto"/>
            <w:bottom w:val="none" w:sz="0" w:space="0" w:color="auto"/>
            <w:right w:val="none" w:sz="0" w:space="0" w:color="auto"/>
          </w:divBdr>
        </w:div>
        <w:div w:id="369572061">
          <w:marLeft w:val="0"/>
          <w:marRight w:val="0"/>
          <w:marTop w:val="120"/>
          <w:marBottom w:val="0"/>
          <w:divBdr>
            <w:top w:val="none" w:sz="0" w:space="0" w:color="auto"/>
            <w:left w:val="none" w:sz="0" w:space="0" w:color="auto"/>
            <w:bottom w:val="none" w:sz="0" w:space="0" w:color="auto"/>
            <w:right w:val="none" w:sz="0" w:space="0" w:color="auto"/>
          </w:divBdr>
        </w:div>
        <w:div w:id="457338446">
          <w:marLeft w:val="0"/>
          <w:marRight w:val="0"/>
          <w:marTop w:val="120"/>
          <w:marBottom w:val="0"/>
          <w:divBdr>
            <w:top w:val="none" w:sz="0" w:space="0" w:color="auto"/>
            <w:left w:val="none" w:sz="0" w:space="0" w:color="auto"/>
            <w:bottom w:val="none" w:sz="0" w:space="0" w:color="auto"/>
            <w:right w:val="none" w:sz="0" w:space="0" w:color="auto"/>
          </w:divBdr>
        </w:div>
        <w:div w:id="647168052">
          <w:marLeft w:val="0"/>
          <w:marRight w:val="0"/>
          <w:marTop w:val="120"/>
          <w:marBottom w:val="0"/>
          <w:divBdr>
            <w:top w:val="none" w:sz="0" w:space="0" w:color="auto"/>
            <w:left w:val="none" w:sz="0" w:space="0" w:color="auto"/>
            <w:bottom w:val="none" w:sz="0" w:space="0" w:color="auto"/>
            <w:right w:val="none" w:sz="0" w:space="0" w:color="auto"/>
          </w:divBdr>
        </w:div>
        <w:div w:id="665785146">
          <w:marLeft w:val="0"/>
          <w:marRight w:val="0"/>
          <w:marTop w:val="120"/>
          <w:marBottom w:val="0"/>
          <w:divBdr>
            <w:top w:val="none" w:sz="0" w:space="0" w:color="auto"/>
            <w:left w:val="none" w:sz="0" w:space="0" w:color="auto"/>
            <w:bottom w:val="none" w:sz="0" w:space="0" w:color="auto"/>
            <w:right w:val="none" w:sz="0" w:space="0" w:color="auto"/>
          </w:divBdr>
        </w:div>
        <w:div w:id="719941362">
          <w:marLeft w:val="0"/>
          <w:marRight w:val="0"/>
          <w:marTop w:val="120"/>
          <w:marBottom w:val="0"/>
          <w:divBdr>
            <w:top w:val="none" w:sz="0" w:space="0" w:color="auto"/>
            <w:left w:val="none" w:sz="0" w:space="0" w:color="auto"/>
            <w:bottom w:val="none" w:sz="0" w:space="0" w:color="auto"/>
            <w:right w:val="none" w:sz="0" w:space="0" w:color="auto"/>
          </w:divBdr>
        </w:div>
        <w:div w:id="752436575">
          <w:marLeft w:val="0"/>
          <w:marRight w:val="0"/>
          <w:marTop w:val="120"/>
          <w:marBottom w:val="0"/>
          <w:divBdr>
            <w:top w:val="none" w:sz="0" w:space="0" w:color="auto"/>
            <w:left w:val="none" w:sz="0" w:space="0" w:color="auto"/>
            <w:bottom w:val="none" w:sz="0" w:space="0" w:color="auto"/>
            <w:right w:val="none" w:sz="0" w:space="0" w:color="auto"/>
          </w:divBdr>
        </w:div>
        <w:div w:id="823278760">
          <w:marLeft w:val="0"/>
          <w:marRight w:val="0"/>
          <w:marTop w:val="120"/>
          <w:marBottom w:val="0"/>
          <w:divBdr>
            <w:top w:val="none" w:sz="0" w:space="0" w:color="auto"/>
            <w:left w:val="none" w:sz="0" w:space="0" w:color="auto"/>
            <w:bottom w:val="none" w:sz="0" w:space="0" w:color="auto"/>
            <w:right w:val="none" w:sz="0" w:space="0" w:color="auto"/>
          </w:divBdr>
        </w:div>
        <w:div w:id="1084301770">
          <w:marLeft w:val="0"/>
          <w:marRight w:val="0"/>
          <w:marTop w:val="120"/>
          <w:marBottom w:val="0"/>
          <w:divBdr>
            <w:top w:val="none" w:sz="0" w:space="0" w:color="auto"/>
            <w:left w:val="none" w:sz="0" w:space="0" w:color="auto"/>
            <w:bottom w:val="none" w:sz="0" w:space="0" w:color="auto"/>
            <w:right w:val="none" w:sz="0" w:space="0" w:color="auto"/>
          </w:divBdr>
        </w:div>
        <w:div w:id="1279070367">
          <w:marLeft w:val="0"/>
          <w:marRight w:val="0"/>
          <w:marTop w:val="120"/>
          <w:marBottom w:val="96"/>
          <w:divBdr>
            <w:top w:val="none" w:sz="0" w:space="0" w:color="auto"/>
            <w:left w:val="single" w:sz="24" w:space="0" w:color="CED3F1"/>
            <w:bottom w:val="none" w:sz="0" w:space="0" w:color="auto"/>
            <w:right w:val="none" w:sz="0" w:space="0" w:color="auto"/>
          </w:divBdr>
        </w:div>
        <w:div w:id="1303582811">
          <w:marLeft w:val="0"/>
          <w:marRight w:val="0"/>
          <w:marTop w:val="120"/>
          <w:marBottom w:val="0"/>
          <w:divBdr>
            <w:top w:val="none" w:sz="0" w:space="0" w:color="auto"/>
            <w:left w:val="none" w:sz="0" w:space="0" w:color="auto"/>
            <w:bottom w:val="none" w:sz="0" w:space="0" w:color="auto"/>
            <w:right w:val="none" w:sz="0" w:space="0" w:color="auto"/>
          </w:divBdr>
        </w:div>
        <w:div w:id="1305819503">
          <w:marLeft w:val="0"/>
          <w:marRight w:val="0"/>
          <w:marTop w:val="120"/>
          <w:marBottom w:val="0"/>
          <w:divBdr>
            <w:top w:val="none" w:sz="0" w:space="0" w:color="auto"/>
            <w:left w:val="none" w:sz="0" w:space="0" w:color="auto"/>
            <w:bottom w:val="none" w:sz="0" w:space="0" w:color="auto"/>
            <w:right w:val="none" w:sz="0" w:space="0" w:color="auto"/>
          </w:divBdr>
        </w:div>
        <w:div w:id="1327053185">
          <w:marLeft w:val="0"/>
          <w:marRight w:val="0"/>
          <w:marTop w:val="120"/>
          <w:marBottom w:val="0"/>
          <w:divBdr>
            <w:top w:val="none" w:sz="0" w:space="0" w:color="auto"/>
            <w:left w:val="none" w:sz="0" w:space="0" w:color="auto"/>
            <w:bottom w:val="none" w:sz="0" w:space="0" w:color="auto"/>
            <w:right w:val="none" w:sz="0" w:space="0" w:color="auto"/>
          </w:divBdr>
        </w:div>
        <w:div w:id="1439106007">
          <w:marLeft w:val="0"/>
          <w:marRight w:val="0"/>
          <w:marTop w:val="120"/>
          <w:marBottom w:val="0"/>
          <w:divBdr>
            <w:top w:val="none" w:sz="0" w:space="0" w:color="auto"/>
            <w:left w:val="none" w:sz="0" w:space="0" w:color="auto"/>
            <w:bottom w:val="none" w:sz="0" w:space="0" w:color="auto"/>
            <w:right w:val="none" w:sz="0" w:space="0" w:color="auto"/>
          </w:divBdr>
        </w:div>
        <w:div w:id="1481775042">
          <w:marLeft w:val="0"/>
          <w:marRight w:val="0"/>
          <w:marTop w:val="120"/>
          <w:marBottom w:val="0"/>
          <w:divBdr>
            <w:top w:val="none" w:sz="0" w:space="0" w:color="auto"/>
            <w:left w:val="none" w:sz="0" w:space="0" w:color="auto"/>
            <w:bottom w:val="none" w:sz="0" w:space="0" w:color="auto"/>
            <w:right w:val="none" w:sz="0" w:space="0" w:color="auto"/>
          </w:divBdr>
        </w:div>
        <w:div w:id="1484810475">
          <w:marLeft w:val="0"/>
          <w:marRight w:val="0"/>
          <w:marTop w:val="120"/>
          <w:marBottom w:val="0"/>
          <w:divBdr>
            <w:top w:val="none" w:sz="0" w:space="0" w:color="auto"/>
            <w:left w:val="none" w:sz="0" w:space="0" w:color="auto"/>
            <w:bottom w:val="none" w:sz="0" w:space="0" w:color="auto"/>
            <w:right w:val="none" w:sz="0" w:space="0" w:color="auto"/>
          </w:divBdr>
        </w:div>
        <w:div w:id="1521897013">
          <w:marLeft w:val="0"/>
          <w:marRight w:val="0"/>
          <w:marTop w:val="120"/>
          <w:marBottom w:val="0"/>
          <w:divBdr>
            <w:top w:val="none" w:sz="0" w:space="0" w:color="auto"/>
            <w:left w:val="none" w:sz="0" w:space="0" w:color="auto"/>
            <w:bottom w:val="none" w:sz="0" w:space="0" w:color="auto"/>
            <w:right w:val="none" w:sz="0" w:space="0" w:color="auto"/>
          </w:divBdr>
        </w:div>
        <w:div w:id="1589849495">
          <w:marLeft w:val="0"/>
          <w:marRight w:val="0"/>
          <w:marTop w:val="120"/>
          <w:marBottom w:val="0"/>
          <w:divBdr>
            <w:top w:val="none" w:sz="0" w:space="0" w:color="auto"/>
            <w:left w:val="none" w:sz="0" w:space="0" w:color="auto"/>
            <w:bottom w:val="none" w:sz="0" w:space="0" w:color="auto"/>
            <w:right w:val="none" w:sz="0" w:space="0" w:color="auto"/>
          </w:divBdr>
        </w:div>
        <w:div w:id="1766531112">
          <w:marLeft w:val="0"/>
          <w:marRight w:val="0"/>
          <w:marTop w:val="120"/>
          <w:marBottom w:val="0"/>
          <w:divBdr>
            <w:top w:val="none" w:sz="0" w:space="0" w:color="auto"/>
            <w:left w:val="none" w:sz="0" w:space="0" w:color="auto"/>
            <w:bottom w:val="none" w:sz="0" w:space="0" w:color="auto"/>
            <w:right w:val="none" w:sz="0" w:space="0" w:color="auto"/>
          </w:divBdr>
        </w:div>
        <w:div w:id="1844591459">
          <w:marLeft w:val="0"/>
          <w:marRight w:val="0"/>
          <w:marTop w:val="120"/>
          <w:marBottom w:val="0"/>
          <w:divBdr>
            <w:top w:val="none" w:sz="0" w:space="0" w:color="auto"/>
            <w:left w:val="none" w:sz="0" w:space="0" w:color="auto"/>
            <w:bottom w:val="none" w:sz="0" w:space="0" w:color="auto"/>
            <w:right w:val="none" w:sz="0" w:space="0" w:color="auto"/>
          </w:divBdr>
        </w:div>
        <w:div w:id="1853184544">
          <w:marLeft w:val="0"/>
          <w:marRight w:val="0"/>
          <w:marTop w:val="120"/>
          <w:marBottom w:val="0"/>
          <w:divBdr>
            <w:top w:val="none" w:sz="0" w:space="0" w:color="auto"/>
            <w:left w:val="none" w:sz="0" w:space="0" w:color="auto"/>
            <w:bottom w:val="none" w:sz="0" w:space="0" w:color="auto"/>
            <w:right w:val="none" w:sz="0" w:space="0" w:color="auto"/>
          </w:divBdr>
        </w:div>
        <w:div w:id="1860923842">
          <w:marLeft w:val="0"/>
          <w:marRight w:val="0"/>
          <w:marTop w:val="120"/>
          <w:marBottom w:val="0"/>
          <w:divBdr>
            <w:top w:val="none" w:sz="0" w:space="0" w:color="auto"/>
            <w:left w:val="none" w:sz="0" w:space="0" w:color="auto"/>
            <w:bottom w:val="none" w:sz="0" w:space="0" w:color="auto"/>
            <w:right w:val="none" w:sz="0" w:space="0" w:color="auto"/>
          </w:divBdr>
        </w:div>
        <w:div w:id="1874658903">
          <w:marLeft w:val="0"/>
          <w:marRight w:val="0"/>
          <w:marTop w:val="120"/>
          <w:marBottom w:val="0"/>
          <w:divBdr>
            <w:top w:val="none" w:sz="0" w:space="0" w:color="auto"/>
            <w:left w:val="none" w:sz="0" w:space="0" w:color="auto"/>
            <w:bottom w:val="none" w:sz="0" w:space="0" w:color="auto"/>
            <w:right w:val="none" w:sz="0" w:space="0" w:color="auto"/>
          </w:divBdr>
        </w:div>
        <w:div w:id="2097431745">
          <w:marLeft w:val="0"/>
          <w:marRight w:val="0"/>
          <w:marTop w:val="120"/>
          <w:marBottom w:val="0"/>
          <w:divBdr>
            <w:top w:val="none" w:sz="0" w:space="0" w:color="auto"/>
            <w:left w:val="none" w:sz="0" w:space="0" w:color="auto"/>
            <w:bottom w:val="none" w:sz="0" w:space="0" w:color="auto"/>
            <w:right w:val="none" w:sz="0" w:space="0" w:color="auto"/>
          </w:divBdr>
        </w:div>
        <w:div w:id="2122529873">
          <w:marLeft w:val="0"/>
          <w:marRight w:val="0"/>
          <w:marTop w:val="120"/>
          <w:marBottom w:val="0"/>
          <w:divBdr>
            <w:top w:val="none" w:sz="0" w:space="0" w:color="auto"/>
            <w:left w:val="none" w:sz="0" w:space="0" w:color="auto"/>
            <w:bottom w:val="none" w:sz="0" w:space="0" w:color="auto"/>
            <w:right w:val="none" w:sz="0" w:space="0" w:color="auto"/>
          </w:divBdr>
        </w:div>
      </w:divsChild>
    </w:div>
    <w:div w:id="1539582543">
      <w:bodyDiv w:val="1"/>
      <w:marLeft w:val="0"/>
      <w:marRight w:val="0"/>
      <w:marTop w:val="0"/>
      <w:marBottom w:val="0"/>
      <w:divBdr>
        <w:top w:val="none" w:sz="0" w:space="0" w:color="auto"/>
        <w:left w:val="none" w:sz="0" w:space="0" w:color="auto"/>
        <w:bottom w:val="none" w:sz="0" w:space="0" w:color="auto"/>
        <w:right w:val="none" w:sz="0" w:space="0" w:color="auto"/>
      </w:divBdr>
    </w:div>
    <w:div w:id="1568882123">
      <w:bodyDiv w:val="1"/>
      <w:marLeft w:val="0"/>
      <w:marRight w:val="0"/>
      <w:marTop w:val="0"/>
      <w:marBottom w:val="0"/>
      <w:divBdr>
        <w:top w:val="none" w:sz="0" w:space="0" w:color="auto"/>
        <w:left w:val="none" w:sz="0" w:space="0" w:color="auto"/>
        <w:bottom w:val="none" w:sz="0" w:space="0" w:color="auto"/>
        <w:right w:val="none" w:sz="0" w:space="0" w:color="auto"/>
      </w:divBdr>
    </w:div>
    <w:div w:id="1570119712">
      <w:bodyDiv w:val="1"/>
      <w:marLeft w:val="0"/>
      <w:marRight w:val="0"/>
      <w:marTop w:val="0"/>
      <w:marBottom w:val="0"/>
      <w:divBdr>
        <w:top w:val="none" w:sz="0" w:space="0" w:color="auto"/>
        <w:left w:val="none" w:sz="0" w:space="0" w:color="auto"/>
        <w:bottom w:val="none" w:sz="0" w:space="0" w:color="auto"/>
        <w:right w:val="none" w:sz="0" w:space="0" w:color="auto"/>
      </w:divBdr>
      <w:divsChild>
        <w:div w:id="1816337335">
          <w:marLeft w:val="0"/>
          <w:marRight w:val="0"/>
          <w:marTop w:val="0"/>
          <w:marBottom w:val="0"/>
          <w:divBdr>
            <w:top w:val="none" w:sz="0" w:space="0" w:color="auto"/>
            <w:left w:val="single" w:sz="6" w:space="15" w:color="94A1B0"/>
            <w:bottom w:val="none" w:sz="0" w:space="0" w:color="auto"/>
            <w:right w:val="single" w:sz="6" w:space="15" w:color="94A1B0"/>
          </w:divBdr>
          <w:divsChild>
            <w:div w:id="378092878">
              <w:marLeft w:val="0"/>
              <w:marRight w:val="0"/>
              <w:marTop w:val="0"/>
              <w:marBottom w:val="0"/>
              <w:divBdr>
                <w:top w:val="none" w:sz="0" w:space="0" w:color="auto"/>
                <w:left w:val="none" w:sz="0" w:space="0" w:color="auto"/>
                <w:bottom w:val="none" w:sz="0" w:space="0" w:color="auto"/>
                <w:right w:val="none" w:sz="0" w:space="0" w:color="auto"/>
              </w:divBdr>
              <w:divsChild>
                <w:div w:id="3913946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5401996">
      <w:bodyDiv w:val="1"/>
      <w:marLeft w:val="0"/>
      <w:marRight w:val="0"/>
      <w:marTop w:val="0"/>
      <w:marBottom w:val="0"/>
      <w:divBdr>
        <w:top w:val="none" w:sz="0" w:space="0" w:color="auto"/>
        <w:left w:val="none" w:sz="0" w:space="0" w:color="auto"/>
        <w:bottom w:val="none" w:sz="0" w:space="0" w:color="auto"/>
        <w:right w:val="none" w:sz="0" w:space="0" w:color="auto"/>
      </w:divBdr>
    </w:div>
    <w:div w:id="1622374085">
      <w:bodyDiv w:val="1"/>
      <w:marLeft w:val="0"/>
      <w:marRight w:val="0"/>
      <w:marTop w:val="0"/>
      <w:marBottom w:val="0"/>
      <w:divBdr>
        <w:top w:val="none" w:sz="0" w:space="0" w:color="auto"/>
        <w:left w:val="none" w:sz="0" w:space="0" w:color="auto"/>
        <w:bottom w:val="none" w:sz="0" w:space="0" w:color="auto"/>
        <w:right w:val="none" w:sz="0" w:space="0" w:color="auto"/>
      </w:divBdr>
    </w:div>
    <w:div w:id="1648899168">
      <w:bodyDiv w:val="1"/>
      <w:marLeft w:val="0"/>
      <w:marRight w:val="0"/>
      <w:marTop w:val="0"/>
      <w:marBottom w:val="0"/>
      <w:divBdr>
        <w:top w:val="none" w:sz="0" w:space="0" w:color="auto"/>
        <w:left w:val="none" w:sz="0" w:space="0" w:color="auto"/>
        <w:bottom w:val="none" w:sz="0" w:space="0" w:color="auto"/>
        <w:right w:val="none" w:sz="0" w:space="0" w:color="auto"/>
      </w:divBdr>
      <w:divsChild>
        <w:div w:id="302854856">
          <w:marLeft w:val="0"/>
          <w:marRight w:val="0"/>
          <w:marTop w:val="0"/>
          <w:marBottom w:val="0"/>
          <w:divBdr>
            <w:top w:val="none" w:sz="0" w:space="0" w:color="auto"/>
            <w:left w:val="none" w:sz="0" w:space="0" w:color="auto"/>
            <w:bottom w:val="none" w:sz="0" w:space="0" w:color="auto"/>
            <w:right w:val="none" w:sz="0" w:space="0" w:color="auto"/>
          </w:divBdr>
        </w:div>
        <w:div w:id="749667184">
          <w:marLeft w:val="0"/>
          <w:marRight w:val="0"/>
          <w:marTop w:val="0"/>
          <w:marBottom w:val="0"/>
          <w:divBdr>
            <w:top w:val="none" w:sz="0" w:space="0" w:color="auto"/>
            <w:left w:val="none" w:sz="0" w:space="0" w:color="auto"/>
            <w:bottom w:val="none" w:sz="0" w:space="0" w:color="auto"/>
            <w:right w:val="none" w:sz="0" w:space="0" w:color="auto"/>
          </w:divBdr>
        </w:div>
        <w:div w:id="1020349444">
          <w:marLeft w:val="0"/>
          <w:marRight w:val="0"/>
          <w:marTop w:val="0"/>
          <w:marBottom w:val="0"/>
          <w:divBdr>
            <w:top w:val="none" w:sz="0" w:space="0" w:color="auto"/>
            <w:left w:val="none" w:sz="0" w:space="0" w:color="auto"/>
            <w:bottom w:val="none" w:sz="0" w:space="0" w:color="auto"/>
            <w:right w:val="none" w:sz="0" w:space="0" w:color="auto"/>
          </w:divBdr>
        </w:div>
        <w:div w:id="1211108332">
          <w:marLeft w:val="0"/>
          <w:marRight w:val="0"/>
          <w:marTop w:val="0"/>
          <w:marBottom w:val="0"/>
          <w:divBdr>
            <w:top w:val="none" w:sz="0" w:space="0" w:color="auto"/>
            <w:left w:val="none" w:sz="0" w:space="0" w:color="auto"/>
            <w:bottom w:val="none" w:sz="0" w:space="0" w:color="auto"/>
            <w:right w:val="none" w:sz="0" w:space="0" w:color="auto"/>
          </w:divBdr>
        </w:div>
        <w:div w:id="1657340312">
          <w:marLeft w:val="0"/>
          <w:marRight w:val="0"/>
          <w:marTop w:val="0"/>
          <w:marBottom w:val="0"/>
          <w:divBdr>
            <w:top w:val="none" w:sz="0" w:space="0" w:color="auto"/>
            <w:left w:val="none" w:sz="0" w:space="0" w:color="auto"/>
            <w:bottom w:val="none" w:sz="0" w:space="0" w:color="auto"/>
            <w:right w:val="none" w:sz="0" w:space="0" w:color="auto"/>
          </w:divBdr>
        </w:div>
      </w:divsChild>
    </w:div>
    <w:div w:id="1655646710">
      <w:bodyDiv w:val="1"/>
      <w:marLeft w:val="0"/>
      <w:marRight w:val="0"/>
      <w:marTop w:val="0"/>
      <w:marBottom w:val="0"/>
      <w:divBdr>
        <w:top w:val="none" w:sz="0" w:space="0" w:color="auto"/>
        <w:left w:val="none" w:sz="0" w:space="0" w:color="auto"/>
        <w:bottom w:val="none" w:sz="0" w:space="0" w:color="auto"/>
        <w:right w:val="none" w:sz="0" w:space="0" w:color="auto"/>
      </w:divBdr>
    </w:div>
    <w:div w:id="1702630740">
      <w:bodyDiv w:val="1"/>
      <w:marLeft w:val="0"/>
      <w:marRight w:val="0"/>
      <w:marTop w:val="0"/>
      <w:marBottom w:val="0"/>
      <w:divBdr>
        <w:top w:val="none" w:sz="0" w:space="0" w:color="auto"/>
        <w:left w:val="none" w:sz="0" w:space="0" w:color="auto"/>
        <w:bottom w:val="none" w:sz="0" w:space="0" w:color="auto"/>
        <w:right w:val="none" w:sz="0" w:space="0" w:color="auto"/>
      </w:divBdr>
    </w:div>
    <w:div w:id="1709724688">
      <w:bodyDiv w:val="1"/>
      <w:marLeft w:val="0"/>
      <w:marRight w:val="0"/>
      <w:marTop w:val="0"/>
      <w:marBottom w:val="0"/>
      <w:divBdr>
        <w:top w:val="none" w:sz="0" w:space="0" w:color="auto"/>
        <w:left w:val="none" w:sz="0" w:space="0" w:color="auto"/>
        <w:bottom w:val="none" w:sz="0" w:space="0" w:color="auto"/>
        <w:right w:val="none" w:sz="0" w:space="0" w:color="auto"/>
      </w:divBdr>
    </w:div>
    <w:div w:id="1711152272">
      <w:bodyDiv w:val="1"/>
      <w:marLeft w:val="0"/>
      <w:marRight w:val="0"/>
      <w:marTop w:val="0"/>
      <w:marBottom w:val="0"/>
      <w:divBdr>
        <w:top w:val="none" w:sz="0" w:space="0" w:color="auto"/>
        <w:left w:val="none" w:sz="0" w:space="0" w:color="auto"/>
        <w:bottom w:val="none" w:sz="0" w:space="0" w:color="auto"/>
        <w:right w:val="none" w:sz="0" w:space="0" w:color="auto"/>
      </w:divBdr>
    </w:div>
    <w:div w:id="1724598043">
      <w:bodyDiv w:val="1"/>
      <w:marLeft w:val="0"/>
      <w:marRight w:val="0"/>
      <w:marTop w:val="0"/>
      <w:marBottom w:val="0"/>
      <w:divBdr>
        <w:top w:val="none" w:sz="0" w:space="0" w:color="auto"/>
        <w:left w:val="none" w:sz="0" w:space="0" w:color="auto"/>
        <w:bottom w:val="none" w:sz="0" w:space="0" w:color="auto"/>
        <w:right w:val="none" w:sz="0" w:space="0" w:color="auto"/>
      </w:divBdr>
    </w:div>
    <w:div w:id="1725327090">
      <w:bodyDiv w:val="1"/>
      <w:marLeft w:val="0"/>
      <w:marRight w:val="0"/>
      <w:marTop w:val="0"/>
      <w:marBottom w:val="0"/>
      <w:divBdr>
        <w:top w:val="none" w:sz="0" w:space="0" w:color="auto"/>
        <w:left w:val="none" w:sz="0" w:space="0" w:color="auto"/>
        <w:bottom w:val="none" w:sz="0" w:space="0" w:color="auto"/>
        <w:right w:val="none" w:sz="0" w:space="0" w:color="auto"/>
      </w:divBdr>
    </w:div>
    <w:div w:id="1727680331">
      <w:bodyDiv w:val="1"/>
      <w:marLeft w:val="0"/>
      <w:marRight w:val="0"/>
      <w:marTop w:val="0"/>
      <w:marBottom w:val="0"/>
      <w:divBdr>
        <w:top w:val="none" w:sz="0" w:space="0" w:color="auto"/>
        <w:left w:val="none" w:sz="0" w:space="0" w:color="auto"/>
        <w:bottom w:val="none" w:sz="0" w:space="0" w:color="auto"/>
        <w:right w:val="none" w:sz="0" w:space="0" w:color="auto"/>
      </w:divBdr>
    </w:div>
    <w:div w:id="1731028304">
      <w:bodyDiv w:val="1"/>
      <w:marLeft w:val="0"/>
      <w:marRight w:val="0"/>
      <w:marTop w:val="0"/>
      <w:marBottom w:val="0"/>
      <w:divBdr>
        <w:top w:val="none" w:sz="0" w:space="0" w:color="auto"/>
        <w:left w:val="none" w:sz="0" w:space="0" w:color="auto"/>
        <w:bottom w:val="none" w:sz="0" w:space="0" w:color="auto"/>
        <w:right w:val="none" w:sz="0" w:space="0" w:color="auto"/>
      </w:divBdr>
    </w:div>
    <w:div w:id="1734234912">
      <w:bodyDiv w:val="1"/>
      <w:marLeft w:val="0"/>
      <w:marRight w:val="0"/>
      <w:marTop w:val="0"/>
      <w:marBottom w:val="0"/>
      <w:divBdr>
        <w:top w:val="none" w:sz="0" w:space="0" w:color="auto"/>
        <w:left w:val="none" w:sz="0" w:space="0" w:color="auto"/>
        <w:bottom w:val="none" w:sz="0" w:space="0" w:color="auto"/>
        <w:right w:val="none" w:sz="0" w:space="0" w:color="auto"/>
      </w:divBdr>
    </w:div>
    <w:div w:id="1743259017">
      <w:bodyDiv w:val="1"/>
      <w:marLeft w:val="0"/>
      <w:marRight w:val="0"/>
      <w:marTop w:val="0"/>
      <w:marBottom w:val="0"/>
      <w:divBdr>
        <w:top w:val="none" w:sz="0" w:space="0" w:color="auto"/>
        <w:left w:val="none" w:sz="0" w:space="0" w:color="auto"/>
        <w:bottom w:val="none" w:sz="0" w:space="0" w:color="auto"/>
        <w:right w:val="none" w:sz="0" w:space="0" w:color="auto"/>
      </w:divBdr>
    </w:div>
    <w:div w:id="1752509863">
      <w:bodyDiv w:val="1"/>
      <w:marLeft w:val="0"/>
      <w:marRight w:val="0"/>
      <w:marTop w:val="0"/>
      <w:marBottom w:val="0"/>
      <w:divBdr>
        <w:top w:val="none" w:sz="0" w:space="0" w:color="auto"/>
        <w:left w:val="none" w:sz="0" w:space="0" w:color="auto"/>
        <w:bottom w:val="none" w:sz="0" w:space="0" w:color="auto"/>
        <w:right w:val="none" w:sz="0" w:space="0" w:color="auto"/>
      </w:divBdr>
    </w:div>
    <w:div w:id="1761877181">
      <w:bodyDiv w:val="1"/>
      <w:marLeft w:val="0"/>
      <w:marRight w:val="0"/>
      <w:marTop w:val="0"/>
      <w:marBottom w:val="0"/>
      <w:divBdr>
        <w:top w:val="none" w:sz="0" w:space="0" w:color="auto"/>
        <w:left w:val="none" w:sz="0" w:space="0" w:color="auto"/>
        <w:bottom w:val="none" w:sz="0" w:space="0" w:color="auto"/>
        <w:right w:val="none" w:sz="0" w:space="0" w:color="auto"/>
      </w:divBdr>
    </w:div>
    <w:div w:id="1771967422">
      <w:bodyDiv w:val="1"/>
      <w:marLeft w:val="0"/>
      <w:marRight w:val="0"/>
      <w:marTop w:val="0"/>
      <w:marBottom w:val="0"/>
      <w:divBdr>
        <w:top w:val="none" w:sz="0" w:space="0" w:color="auto"/>
        <w:left w:val="none" w:sz="0" w:space="0" w:color="auto"/>
        <w:bottom w:val="none" w:sz="0" w:space="0" w:color="auto"/>
        <w:right w:val="none" w:sz="0" w:space="0" w:color="auto"/>
      </w:divBdr>
    </w:div>
    <w:div w:id="1778405166">
      <w:bodyDiv w:val="1"/>
      <w:marLeft w:val="0"/>
      <w:marRight w:val="0"/>
      <w:marTop w:val="0"/>
      <w:marBottom w:val="0"/>
      <w:divBdr>
        <w:top w:val="none" w:sz="0" w:space="0" w:color="auto"/>
        <w:left w:val="none" w:sz="0" w:space="0" w:color="auto"/>
        <w:bottom w:val="none" w:sz="0" w:space="0" w:color="auto"/>
        <w:right w:val="none" w:sz="0" w:space="0" w:color="auto"/>
      </w:divBdr>
      <w:divsChild>
        <w:div w:id="144857142">
          <w:marLeft w:val="1871"/>
          <w:marRight w:val="566"/>
          <w:marTop w:val="765"/>
          <w:marBottom w:val="141"/>
          <w:divBdr>
            <w:top w:val="none" w:sz="0" w:space="0" w:color="auto"/>
            <w:left w:val="none" w:sz="0" w:space="0" w:color="auto"/>
            <w:bottom w:val="none" w:sz="0" w:space="0" w:color="auto"/>
            <w:right w:val="none" w:sz="0" w:space="0" w:color="auto"/>
          </w:divBdr>
        </w:div>
        <w:div w:id="1174344695">
          <w:marLeft w:val="1701"/>
          <w:marRight w:val="850"/>
          <w:marTop w:val="775"/>
          <w:marBottom w:val="775"/>
          <w:divBdr>
            <w:top w:val="none" w:sz="0" w:space="0" w:color="auto"/>
            <w:left w:val="none" w:sz="0" w:space="0" w:color="auto"/>
            <w:bottom w:val="none" w:sz="0" w:space="0" w:color="auto"/>
            <w:right w:val="none" w:sz="0" w:space="0" w:color="auto"/>
          </w:divBdr>
        </w:div>
        <w:div w:id="1537231025">
          <w:marLeft w:val="1133"/>
          <w:marRight w:val="1133"/>
          <w:marTop w:val="775"/>
          <w:marBottom w:val="850"/>
          <w:divBdr>
            <w:top w:val="none" w:sz="0" w:space="0" w:color="auto"/>
            <w:left w:val="none" w:sz="0" w:space="0" w:color="auto"/>
            <w:bottom w:val="none" w:sz="0" w:space="0" w:color="auto"/>
            <w:right w:val="none" w:sz="0" w:space="0" w:color="auto"/>
          </w:divBdr>
        </w:div>
      </w:divsChild>
    </w:div>
    <w:div w:id="1802728144">
      <w:bodyDiv w:val="1"/>
      <w:marLeft w:val="0"/>
      <w:marRight w:val="0"/>
      <w:marTop w:val="0"/>
      <w:marBottom w:val="0"/>
      <w:divBdr>
        <w:top w:val="none" w:sz="0" w:space="0" w:color="auto"/>
        <w:left w:val="none" w:sz="0" w:space="0" w:color="auto"/>
        <w:bottom w:val="none" w:sz="0" w:space="0" w:color="auto"/>
        <w:right w:val="none" w:sz="0" w:space="0" w:color="auto"/>
      </w:divBdr>
      <w:divsChild>
        <w:div w:id="9766252">
          <w:marLeft w:val="0"/>
          <w:marRight w:val="0"/>
          <w:marTop w:val="0"/>
          <w:marBottom w:val="0"/>
          <w:divBdr>
            <w:top w:val="none" w:sz="0" w:space="0" w:color="auto"/>
            <w:left w:val="none" w:sz="0" w:space="0" w:color="auto"/>
            <w:bottom w:val="none" w:sz="0" w:space="0" w:color="auto"/>
            <w:right w:val="none" w:sz="0" w:space="0" w:color="auto"/>
          </w:divBdr>
        </w:div>
        <w:div w:id="131758064">
          <w:marLeft w:val="0"/>
          <w:marRight w:val="0"/>
          <w:marTop w:val="0"/>
          <w:marBottom w:val="0"/>
          <w:divBdr>
            <w:top w:val="none" w:sz="0" w:space="0" w:color="auto"/>
            <w:left w:val="none" w:sz="0" w:space="0" w:color="auto"/>
            <w:bottom w:val="none" w:sz="0" w:space="0" w:color="auto"/>
            <w:right w:val="none" w:sz="0" w:space="0" w:color="auto"/>
          </w:divBdr>
        </w:div>
        <w:div w:id="161824506">
          <w:marLeft w:val="0"/>
          <w:marRight w:val="0"/>
          <w:marTop w:val="0"/>
          <w:marBottom w:val="0"/>
          <w:divBdr>
            <w:top w:val="none" w:sz="0" w:space="0" w:color="auto"/>
            <w:left w:val="none" w:sz="0" w:space="0" w:color="auto"/>
            <w:bottom w:val="none" w:sz="0" w:space="0" w:color="auto"/>
            <w:right w:val="none" w:sz="0" w:space="0" w:color="auto"/>
          </w:divBdr>
        </w:div>
        <w:div w:id="236523080">
          <w:marLeft w:val="0"/>
          <w:marRight w:val="0"/>
          <w:marTop w:val="0"/>
          <w:marBottom w:val="0"/>
          <w:divBdr>
            <w:top w:val="none" w:sz="0" w:space="0" w:color="auto"/>
            <w:left w:val="none" w:sz="0" w:space="0" w:color="auto"/>
            <w:bottom w:val="none" w:sz="0" w:space="0" w:color="auto"/>
            <w:right w:val="none" w:sz="0" w:space="0" w:color="auto"/>
          </w:divBdr>
        </w:div>
        <w:div w:id="382095328">
          <w:marLeft w:val="0"/>
          <w:marRight w:val="0"/>
          <w:marTop w:val="0"/>
          <w:marBottom w:val="0"/>
          <w:divBdr>
            <w:top w:val="none" w:sz="0" w:space="0" w:color="auto"/>
            <w:left w:val="none" w:sz="0" w:space="0" w:color="auto"/>
            <w:bottom w:val="none" w:sz="0" w:space="0" w:color="auto"/>
            <w:right w:val="none" w:sz="0" w:space="0" w:color="auto"/>
          </w:divBdr>
        </w:div>
        <w:div w:id="457533248">
          <w:marLeft w:val="0"/>
          <w:marRight w:val="0"/>
          <w:marTop w:val="0"/>
          <w:marBottom w:val="0"/>
          <w:divBdr>
            <w:top w:val="none" w:sz="0" w:space="0" w:color="auto"/>
            <w:left w:val="none" w:sz="0" w:space="0" w:color="auto"/>
            <w:bottom w:val="none" w:sz="0" w:space="0" w:color="auto"/>
            <w:right w:val="none" w:sz="0" w:space="0" w:color="auto"/>
          </w:divBdr>
        </w:div>
        <w:div w:id="531915885">
          <w:marLeft w:val="0"/>
          <w:marRight w:val="0"/>
          <w:marTop w:val="0"/>
          <w:marBottom w:val="0"/>
          <w:divBdr>
            <w:top w:val="none" w:sz="0" w:space="0" w:color="auto"/>
            <w:left w:val="none" w:sz="0" w:space="0" w:color="auto"/>
            <w:bottom w:val="none" w:sz="0" w:space="0" w:color="auto"/>
            <w:right w:val="none" w:sz="0" w:space="0" w:color="auto"/>
          </w:divBdr>
        </w:div>
        <w:div w:id="573707973">
          <w:marLeft w:val="0"/>
          <w:marRight w:val="0"/>
          <w:marTop w:val="0"/>
          <w:marBottom w:val="0"/>
          <w:divBdr>
            <w:top w:val="none" w:sz="0" w:space="0" w:color="auto"/>
            <w:left w:val="none" w:sz="0" w:space="0" w:color="auto"/>
            <w:bottom w:val="none" w:sz="0" w:space="0" w:color="auto"/>
            <w:right w:val="none" w:sz="0" w:space="0" w:color="auto"/>
          </w:divBdr>
        </w:div>
        <w:div w:id="717124012">
          <w:marLeft w:val="0"/>
          <w:marRight w:val="0"/>
          <w:marTop w:val="0"/>
          <w:marBottom w:val="0"/>
          <w:divBdr>
            <w:top w:val="none" w:sz="0" w:space="0" w:color="auto"/>
            <w:left w:val="none" w:sz="0" w:space="0" w:color="auto"/>
            <w:bottom w:val="none" w:sz="0" w:space="0" w:color="auto"/>
            <w:right w:val="none" w:sz="0" w:space="0" w:color="auto"/>
          </w:divBdr>
        </w:div>
        <w:div w:id="917328866">
          <w:marLeft w:val="0"/>
          <w:marRight w:val="0"/>
          <w:marTop w:val="0"/>
          <w:marBottom w:val="0"/>
          <w:divBdr>
            <w:top w:val="none" w:sz="0" w:space="0" w:color="auto"/>
            <w:left w:val="none" w:sz="0" w:space="0" w:color="auto"/>
            <w:bottom w:val="none" w:sz="0" w:space="0" w:color="auto"/>
            <w:right w:val="none" w:sz="0" w:space="0" w:color="auto"/>
          </w:divBdr>
          <w:divsChild>
            <w:div w:id="883059801">
              <w:marLeft w:val="-75"/>
              <w:marRight w:val="0"/>
              <w:marTop w:val="30"/>
              <w:marBottom w:val="30"/>
              <w:divBdr>
                <w:top w:val="none" w:sz="0" w:space="0" w:color="auto"/>
                <w:left w:val="none" w:sz="0" w:space="0" w:color="auto"/>
                <w:bottom w:val="none" w:sz="0" w:space="0" w:color="auto"/>
                <w:right w:val="none" w:sz="0" w:space="0" w:color="auto"/>
              </w:divBdr>
              <w:divsChild>
                <w:div w:id="138040598">
                  <w:marLeft w:val="0"/>
                  <w:marRight w:val="0"/>
                  <w:marTop w:val="0"/>
                  <w:marBottom w:val="0"/>
                  <w:divBdr>
                    <w:top w:val="none" w:sz="0" w:space="0" w:color="auto"/>
                    <w:left w:val="none" w:sz="0" w:space="0" w:color="auto"/>
                    <w:bottom w:val="none" w:sz="0" w:space="0" w:color="auto"/>
                    <w:right w:val="none" w:sz="0" w:space="0" w:color="auto"/>
                  </w:divBdr>
                  <w:divsChild>
                    <w:div w:id="882598782">
                      <w:marLeft w:val="0"/>
                      <w:marRight w:val="0"/>
                      <w:marTop w:val="0"/>
                      <w:marBottom w:val="0"/>
                      <w:divBdr>
                        <w:top w:val="none" w:sz="0" w:space="0" w:color="auto"/>
                        <w:left w:val="none" w:sz="0" w:space="0" w:color="auto"/>
                        <w:bottom w:val="none" w:sz="0" w:space="0" w:color="auto"/>
                        <w:right w:val="none" w:sz="0" w:space="0" w:color="auto"/>
                      </w:divBdr>
                    </w:div>
                  </w:divsChild>
                </w:div>
                <w:div w:id="262154416">
                  <w:marLeft w:val="0"/>
                  <w:marRight w:val="0"/>
                  <w:marTop w:val="0"/>
                  <w:marBottom w:val="0"/>
                  <w:divBdr>
                    <w:top w:val="none" w:sz="0" w:space="0" w:color="auto"/>
                    <w:left w:val="none" w:sz="0" w:space="0" w:color="auto"/>
                    <w:bottom w:val="none" w:sz="0" w:space="0" w:color="auto"/>
                    <w:right w:val="none" w:sz="0" w:space="0" w:color="auto"/>
                  </w:divBdr>
                  <w:divsChild>
                    <w:div w:id="39478830">
                      <w:marLeft w:val="0"/>
                      <w:marRight w:val="0"/>
                      <w:marTop w:val="0"/>
                      <w:marBottom w:val="0"/>
                      <w:divBdr>
                        <w:top w:val="none" w:sz="0" w:space="0" w:color="auto"/>
                        <w:left w:val="none" w:sz="0" w:space="0" w:color="auto"/>
                        <w:bottom w:val="none" w:sz="0" w:space="0" w:color="auto"/>
                        <w:right w:val="none" w:sz="0" w:space="0" w:color="auto"/>
                      </w:divBdr>
                    </w:div>
                  </w:divsChild>
                </w:div>
                <w:div w:id="279267911">
                  <w:marLeft w:val="0"/>
                  <w:marRight w:val="0"/>
                  <w:marTop w:val="0"/>
                  <w:marBottom w:val="0"/>
                  <w:divBdr>
                    <w:top w:val="none" w:sz="0" w:space="0" w:color="auto"/>
                    <w:left w:val="none" w:sz="0" w:space="0" w:color="auto"/>
                    <w:bottom w:val="none" w:sz="0" w:space="0" w:color="auto"/>
                    <w:right w:val="none" w:sz="0" w:space="0" w:color="auto"/>
                  </w:divBdr>
                  <w:divsChild>
                    <w:div w:id="1656450289">
                      <w:marLeft w:val="0"/>
                      <w:marRight w:val="0"/>
                      <w:marTop w:val="0"/>
                      <w:marBottom w:val="0"/>
                      <w:divBdr>
                        <w:top w:val="none" w:sz="0" w:space="0" w:color="auto"/>
                        <w:left w:val="none" w:sz="0" w:space="0" w:color="auto"/>
                        <w:bottom w:val="none" w:sz="0" w:space="0" w:color="auto"/>
                        <w:right w:val="none" w:sz="0" w:space="0" w:color="auto"/>
                      </w:divBdr>
                    </w:div>
                  </w:divsChild>
                </w:div>
                <w:div w:id="399720093">
                  <w:marLeft w:val="0"/>
                  <w:marRight w:val="0"/>
                  <w:marTop w:val="0"/>
                  <w:marBottom w:val="0"/>
                  <w:divBdr>
                    <w:top w:val="none" w:sz="0" w:space="0" w:color="auto"/>
                    <w:left w:val="none" w:sz="0" w:space="0" w:color="auto"/>
                    <w:bottom w:val="none" w:sz="0" w:space="0" w:color="auto"/>
                    <w:right w:val="none" w:sz="0" w:space="0" w:color="auto"/>
                  </w:divBdr>
                  <w:divsChild>
                    <w:div w:id="1437947797">
                      <w:marLeft w:val="0"/>
                      <w:marRight w:val="0"/>
                      <w:marTop w:val="0"/>
                      <w:marBottom w:val="0"/>
                      <w:divBdr>
                        <w:top w:val="none" w:sz="0" w:space="0" w:color="auto"/>
                        <w:left w:val="none" w:sz="0" w:space="0" w:color="auto"/>
                        <w:bottom w:val="none" w:sz="0" w:space="0" w:color="auto"/>
                        <w:right w:val="none" w:sz="0" w:space="0" w:color="auto"/>
                      </w:divBdr>
                    </w:div>
                    <w:div w:id="1446538340">
                      <w:marLeft w:val="0"/>
                      <w:marRight w:val="0"/>
                      <w:marTop w:val="0"/>
                      <w:marBottom w:val="0"/>
                      <w:divBdr>
                        <w:top w:val="none" w:sz="0" w:space="0" w:color="auto"/>
                        <w:left w:val="none" w:sz="0" w:space="0" w:color="auto"/>
                        <w:bottom w:val="none" w:sz="0" w:space="0" w:color="auto"/>
                        <w:right w:val="none" w:sz="0" w:space="0" w:color="auto"/>
                      </w:divBdr>
                    </w:div>
                  </w:divsChild>
                </w:div>
                <w:div w:id="452404484">
                  <w:marLeft w:val="0"/>
                  <w:marRight w:val="0"/>
                  <w:marTop w:val="0"/>
                  <w:marBottom w:val="0"/>
                  <w:divBdr>
                    <w:top w:val="none" w:sz="0" w:space="0" w:color="auto"/>
                    <w:left w:val="none" w:sz="0" w:space="0" w:color="auto"/>
                    <w:bottom w:val="none" w:sz="0" w:space="0" w:color="auto"/>
                    <w:right w:val="none" w:sz="0" w:space="0" w:color="auto"/>
                  </w:divBdr>
                  <w:divsChild>
                    <w:div w:id="312099668">
                      <w:marLeft w:val="0"/>
                      <w:marRight w:val="0"/>
                      <w:marTop w:val="0"/>
                      <w:marBottom w:val="0"/>
                      <w:divBdr>
                        <w:top w:val="none" w:sz="0" w:space="0" w:color="auto"/>
                        <w:left w:val="none" w:sz="0" w:space="0" w:color="auto"/>
                        <w:bottom w:val="none" w:sz="0" w:space="0" w:color="auto"/>
                        <w:right w:val="none" w:sz="0" w:space="0" w:color="auto"/>
                      </w:divBdr>
                    </w:div>
                  </w:divsChild>
                </w:div>
                <w:div w:id="657657209">
                  <w:marLeft w:val="0"/>
                  <w:marRight w:val="0"/>
                  <w:marTop w:val="0"/>
                  <w:marBottom w:val="0"/>
                  <w:divBdr>
                    <w:top w:val="none" w:sz="0" w:space="0" w:color="auto"/>
                    <w:left w:val="none" w:sz="0" w:space="0" w:color="auto"/>
                    <w:bottom w:val="none" w:sz="0" w:space="0" w:color="auto"/>
                    <w:right w:val="none" w:sz="0" w:space="0" w:color="auto"/>
                  </w:divBdr>
                  <w:divsChild>
                    <w:div w:id="20207883">
                      <w:marLeft w:val="0"/>
                      <w:marRight w:val="0"/>
                      <w:marTop w:val="0"/>
                      <w:marBottom w:val="0"/>
                      <w:divBdr>
                        <w:top w:val="none" w:sz="0" w:space="0" w:color="auto"/>
                        <w:left w:val="none" w:sz="0" w:space="0" w:color="auto"/>
                        <w:bottom w:val="none" w:sz="0" w:space="0" w:color="auto"/>
                        <w:right w:val="none" w:sz="0" w:space="0" w:color="auto"/>
                      </w:divBdr>
                    </w:div>
                  </w:divsChild>
                </w:div>
                <w:div w:id="840697807">
                  <w:marLeft w:val="0"/>
                  <w:marRight w:val="0"/>
                  <w:marTop w:val="0"/>
                  <w:marBottom w:val="0"/>
                  <w:divBdr>
                    <w:top w:val="none" w:sz="0" w:space="0" w:color="auto"/>
                    <w:left w:val="none" w:sz="0" w:space="0" w:color="auto"/>
                    <w:bottom w:val="none" w:sz="0" w:space="0" w:color="auto"/>
                    <w:right w:val="none" w:sz="0" w:space="0" w:color="auto"/>
                  </w:divBdr>
                  <w:divsChild>
                    <w:div w:id="1614824974">
                      <w:marLeft w:val="0"/>
                      <w:marRight w:val="0"/>
                      <w:marTop w:val="0"/>
                      <w:marBottom w:val="0"/>
                      <w:divBdr>
                        <w:top w:val="none" w:sz="0" w:space="0" w:color="auto"/>
                        <w:left w:val="none" w:sz="0" w:space="0" w:color="auto"/>
                        <w:bottom w:val="none" w:sz="0" w:space="0" w:color="auto"/>
                        <w:right w:val="none" w:sz="0" w:space="0" w:color="auto"/>
                      </w:divBdr>
                    </w:div>
                  </w:divsChild>
                </w:div>
                <w:div w:id="1021125557">
                  <w:marLeft w:val="0"/>
                  <w:marRight w:val="0"/>
                  <w:marTop w:val="0"/>
                  <w:marBottom w:val="0"/>
                  <w:divBdr>
                    <w:top w:val="none" w:sz="0" w:space="0" w:color="auto"/>
                    <w:left w:val="none" w:sz="0" w:space="0" w:color="auto"/>
                    <w:bottom w:val="none" w:sz="0" w:space="0" w:color="auto"/>
                    <w:right w:val="none" w:sz="0" w:space="0" w:color="auto"/>
                  </w:divBdr>
                  <w:divsChild>
                    <w:div w:id="157767678">
                      <w:marLeft w:val="0"/>
                      <w:marRight w:val="0"/>
                      <w:marTop w:val="0"/>
                      <w:marBottom w:val="0"/>
                      <w:divBdr>
                        <w:top w:val="none" w:sz="0" w:space="0" w:color="auto"/>
                        <w:left w:val="none" w:sz="0" w:space="0" w:color="auto"/>
                        <w:bottom w:val="none" w:sz="0" w:space="0" w:color="auto"/>
                        <w:right w:val="none" w:sz="0" w:space="0" w:color="auto"/>
                      </w:divBdr>
                    </w:div>
                  </w:divsChild>
                </w:div>
                <w:div w:id="1212226145">
                  <w:marLeft w:val="0"/>
                  <w:marRight w:val="0"/>
                  <w:marTop w:val="0"/>
                  <w:marBottom w:val="0"/>
                  <w:divBdr>
                    <w:top w:val="none" w:sz="0" w:space="0" w:color="auto"/>
                    <w:left w:val="none" w:sz="0" w:space="0" w:color="auto"/>
                    <w:bottom w:val="none" w:sz="0" w:space="0" w:color="auto"/>
                    <w:right w:val="none" w:sz="0" w:space="0" w:color="auto"/>
                  </w:divBdr>
                  <w:divsChild>
                    <w:div w:id="49115843">
                      <w:marLeft w:val="0"/>
                      <w:marRight w:val="0"/>
                      <w:marTop w:val="0"/>
                      <w:marBottom w:val="0"/>
                      <w:divBdr>
                        <w:top w:val="none" w:sz="0" w:space="0" w:color="auto"/>
                        <w:left w:val="none" w:sz="0" w:space="0" w:color="auto"/>
                        <w:bottom w:val="none" w:sz="0" w:space="0" w:color="auto"/>
                        <w:right w:val="none" w:sz="0" w:space="0" w:color="auto"/>
                      </w:divBdr>
                    </w:div>
                    <w:div w:id="53284426">
                      <w:marLeft w:val="0"/>
                      <w:marRight w:val="0"/>
                      <w:marTop w:val="0"/>
                      <w:marBottom w:val="0"/>
                      <w:divBdr>
                        <w:top w:val="none" w:sz="0" w:space="0" w:color="auto"/>
                        <w:left w:val="none" w:sz="0" w:space="0" w:color="auto"/>
                        <w:bottom w:val="none" w:sz="0" w:space="0" w:color="auto"/>
                        <w:right w:val="none" w:sz="0" w:space="0" w:color="auto"/>
                      </w:divBdr>
                    </w:div>
                    <w:div w:id="931622009">
                      <w:marLeft w:val="0"/>
                      <w:marRight w:val="0"/>
                      <w:marTop w:val="0"/>
                      <w:marBottom w:val="0"/>
                      <w:divBdr>
                        <w:top w:val="none" w:sz="0" w:space="0" w:color="auto"/>
                        <w:left w:val="none" w:sz="0" w:space="0" w:color="auto"/>
                        <w:bottom w:val="none" w:sz="0" w:space="0" w:color="auto"/>
                        <w:right w:val="none" w:sz="0" w:space="0" w:color="auto"/>
                      </w:divBdr>
                    </w:div>
                    <w:div w:id="1047536199">
                      <w:marLeft w:val="0"/>
                      <w:marRight w:val="0"/>
                      <w:marTop w:val="0"/>
                      <w:marBottom w:val="0"/>
                      <w:divBdr>
                        <w:top w:val="none" w:sz="0" w:space="0" w:color="auto"/>
                        <w:left w:val="none" w:sz="0" w:space="0" w:color="auto"/>
                        <w:bottom w:val="none" w:sz="0" w:space="0" w:color="auto"/>
                        <w:right w:val="none" w:sz="0" w:space="0" w:color="auto"/>
                      </w:divBdr>
                    </w:div>
                  </w:divsChild>
                </w:div>
                <w:div w:id="1284724958">
                  <w:marLeft w:val="0"/>
                  <w:marRight w:val="0"/>
                  <w:marTop w:val="0"/>
                  <w:marBottom w:val="0"/>
                  <w:divBdr>
                    <w:top w:val="none" w:sz="0" w:space="0" w:color="auto"/>
                    <w:left w:val="none" w:sz="0" w:space="0" w:color="auto"/>
                    <w:bottom w:val="none" w:sz="0" w:space="0" w:color="auto"/>
                    <w:right w:val="none" w:sz="0" w:space="0" w:color="auto"/>
                  </w:divBdr>
                  <w:divsChild>
                    <w:div w:id="1040472149">
                      <w:marLeft w:val="0"/>
                      <w:marRight w:val="0"/>
                      <w:marTop w:val="0"/>
                      <w:marBottom w:val="0"/>
                      <w:divBdr>
                        <w:top w:val="none" w:sz="0" w:space="0" w:color="auto"/>
                        <w:left w:val="none" w:sz="0" w:space="0" w:color="auto"/>
                        <w:bottom w:val="none" w:sz="0" w:space="0" w:color="auto"/>
                        <w:right w:val="none" w:sz="0" w:space="0" w:color="auto"/>
                      </w:divBdr>
                    </w:div>
                  </w:divsChild>
                </w:div>
                <w:div w:id="1346010146">
                  <w:marLeft w:val="0"/>
                  <w:marRight w:val="0"/>
                  <w:marTop w:val="0"/>
                  <w:marBottom w:val="0"/>
                  <w:divBdr>
                    <w:top w:val="none" w:sz="0" w:space="0" w:color="auto"/>
                    <w:left w:val="none" w:sz="0" w:space="0" w:color="auto"/>
                    <w:bottom w:val="none" w:sz="0" w:space="0" w:color="auto"/>
                    <w:right w:val="none" w:sz="0" w:space="0" w:color="auto"/>
                  </w:divBdr>
                  <w:divsChild>
                    <w:div w:id="1733503311">
                      <w:marLeft w:val="0"/>
                      <w:marRight w:val="0"/>
                      <w:marTop w:val="0"/>
                      <w:marBottom w:val="0"/>
                      <w:divBdr>
                        <w:top w:val="none" w:sz="0" w:space="0" w:color="auto"/>
                        <w:left w:val="none" w:sz="0" w:space="0" w:color="auto"/>
                        <w:bottom w:val="none" w:sz="0" w:space="0" w:color="auto"/>
                        <w:right w:val="none" w:sz="0" w:space="0" w:color="auto"/>
                      </w:divBdr>
                    </w:div>
                  </w:divsChild>
                </w:div>
                <w:div w:id="1465468306">
                  <w:marLeft w:val="0"/>
                  <w:marRight w:val="0"/>
                  <w:marTop w:val="0"/>
                  <w:marBottom w:val="0"/>
                  <w:divBdr>
                    <w:top w:val="none" w:sz="0" w:space="0" w:color="auto"/>
                    <w:left w:val="none" w:sz="0" w:space="0" w:color="auto"/>
                    <w:bottom w:val="none" w:sz="0" w:space="0" w:color="auto"/>
                    <w:right w:val="none" w:sz="0" w:space="0" w:color="auto"/>
                  </w:divBdr>
                  <w:divsChild>
                    <w:div w:id="558132017">
                      <w:marLeft w:val="0"/>
                      <w:marRight w:val="0"/>
                      <w:marTop w:val="0"/>
                      <w:marBottom w:val="0"/>
                      <w:divBdr>
                        <w:top w:val="none" w:sz="0" w:space="0" w:color="auto"/>
                        <w:left w:val="none" w:sz="0" w:space="0" w:color="auto"/>
                        <w:bottom w:val="none" w:sz="0" w:space="0" w:color="auto"/>
                        <w:right w:val="none" w:sz="0" w:space="0" w:color="auto"/>
                      </w:divBdr>
                    </w:div>
                  </w:divsChild>
                </w:div>
                <w:div w:id="1595623736">
                  <w:marLeft w:val="0"/>
                  <w:marRight w:val="0"/>
                  <w:marTop w:val="0"/>
                  <w:marBottom w:val="0"/>
                  <w:divBdr>
                    <w:top w:val="none" w:sz="0" w:space="0" w:color="auto"/>
                    <w:left w:val="none" w:sz="0" w:space="0" w:color="auto"/>
                    <w:bottom w:val="none" w:sz="0" w:space="0" w:color="auto"/>
                    <w:right w:val="none" w:sz="0" w:space="0" w:color="auto"/>
                  </w:divBdr>
                  <w:divsChild>
                    <w:div w:id="1233853738">
                      <w:marLeft w:val="0"/>
                      <w:marRight w:val="0"/>
                      <w:marTop w:val="0"/>
                      <w:marBottom w:val="0"/>
                      <w:divBdr>
                        <w:top w:val="none" w:sz="0" w:space="0" w:color="auto"/>
                        <w:left w:val="none" w:sz="0" w:space="0" w:color="auto"/>
                        <w:bottom w:val="none" w:sz="0" w:space="0" w:color="auto"/>
                        <w:right w:val="none" w:sz="0" w:space="0" w:color="auto"/>
                      </w:divBdr>
                    </w:div>
                  </w:divsChild>
                </w:div>
                <w:div w:id="1619869184">
                  <w:marLeft w:val="0"/>
                  <w:marRight w:val="0"/>
                  <w:marTop w:val="0"/>
                  <w:marBottom w:val="0"/>
                  <w:divBdr>
                    <w:top w:val="none" w:sz="0" w:space="0" w:color="auto"/>
                    <w:left w:val="none" w:sz="0" w:space="0" w:color="auto"/>
                    <w:bottom w:val="none" w:sz="0" w:space="0" w:color="auto"/>
                    <w:right w:val="none" w:sz="0" w:space="0" w:color="auto"/>
                  </w:divBdr>
                  <w:divsChild>
                    <w:div w:id="962468658">
                      <w:marLeft w:val="0"/>
                      <w:marRight w:val="0"/>
                      <w:marTop w:val="0"/>
                      <w:marBottom w:val="0"/>
                      <w:divBdr>
                        <w:top w:val="none" w:sz="0" w:space="0" w:color="auto"/>
                        <w:left w:val="none" w:sz="0" w:space="0" w:color="auto"/>
                        <w:bottom w:val="none" w:sz="0" w:space="0" w:color="auto"/>
                        <w:right w:val="none" w:sz="0" w:space="0" w:color="auto"/>
                      </w:divBdr>
                    </w:div>
                  </w:divsChild>
                </w:div>
                <w:div w:id="1772704077">
                  <w:marLeft w:val="0"/>
                  <w:marRight w:val="0"/>
                  <w:marTop w:val="0"/>
                  <w:marBottom w:val="0"/>
                  <w:divBdr>
                    <w:top w:val="none" w:sz="0" w:space="0" w:color="auto"/>
                    <w:left w:val="none" w:sz="0" w:space="0" w:color="auto"/>
                    <w:bottom w:val="none" w:sz="0" w:space="0" w:color="auto"/>
                    <w:right w:val="none" w:sz="0" w:space="0" w:color="auto"/>
                  </w:divBdr>
                  <w:divsChild>
                    <w:div w:id="90246917">
                      <w:marLeft w:val="0"/>
                      <w:marRight w:val="0"/>
                      <w:marTop w:val="0"/>
                      <w:marBottom w:val="0"/>
                      <w:divBdr>
                        <w:top w:val="none" w:sz="0" w:space="0" w:color="auto"/>
                        <w:left w:val="none" w:sz="0" w:space="0" w:color="auto"/>
                        <w:bottom w:val="none" w:sz="0" w:space="0" w:color="auto"/>
                        <w:right w:val="none" w:sz="0" w:space="0" w:color="auto"/>
                      </w:divBdr>
                    </w:div>
                    <w:div w:id="361328353">
                      <w:marLeft w:val="0"/>
                      <w:marRight w:val="0"/>
                      <w:marTop w:val="0"/>
                      <w:marBottom w:val="0"/>
                      <w:divBdr>
                        <w:top w:val="none" w:sz="0" w:space="0" w:color="auto"/>
                        <w:left w:val="none" w:sz="0" w:space="0" w:color="auto"/>
                        <w:bottom w:val="none" w:sz="0" w:space="0" w:color="auto"/>
                        <w:right w:val="none" w:sz="0" w:space="0" w:color="auto"/>
                      </w:divBdr>
                    </w:div>
                    <w:div w:id="704644230">
                      <w:marLeft w:val="0"/>
                      <w:marRight w:val="0"/>
                      <w:marTop w:val="0"/>
                      <w:marBottom w:val="0"/>
                      <w:divBdr>
                        <w:top w:val="none" w:sz="0" w:space="0" w:color="auto"/>
                        <w:left w:val="none" w:sz="0" w:space="0" w:color="auto"/>
                        <w:bottom w:val="none" w:sz="0" w:space="0" w:color="auto"/>
                        <w:right w:val="none" w:sz="0" w:space="0" w:color="auto"/>
                      </w:divBdr>
                    </w:div>
                    <w:div w:id="945235431">
                      <w:marLeft w:val="0"/>
                      <w:marRight w:val="0"/>
                      <w:marTop w:val="0"/>
                      <w:marBottom w:val="0"/>
                      <w:divBdr>
                        <w:top w:val="none" w:sz="0" w:space="0" w:color="auto"/>
                        <w:left w:val="none" w:sz="0" w:space="0" w:color="auto"/>
                        <w:bottom w:val="none" w:sz="0" w:space="0" w:color="auto"/>
                        <w:right w:val="none" w:sz="0" w:space="0" w:color="auto"/>
                      </w:divBdr>
                    </w:div>
                  </w:divsChild>
                </w:div>
                <w:div w:id="1841577799">
                  <w:marLeft w:val="0"/>
                  <w:marRight w:val="0"/>
                  <w:marTop w:val="0"/>
                  <w:marBottom w:val="0"/>
                  <w:divBdr>
                    <w:top w:val="none" w:sz="0" w:space="0" w:color="auto"/>
                    <w:left w:val="none" w:sz="0" w:space="0" w:color="auto"/>
                    <w:bottom w:val="none" w:sz="0" w:space="0" w:color="auto"/>
                    <w:right w:val="none" w:sz="0" w:space="0" w:color="auto"/>
                  </w:divBdr>
                  <w:divsChild>
                    <w:div w:id="769275931">
                      <w:marLeft w:val="0"/>
                      <w:marRight w:val="0"/>
                      <w:marTop w:val="0"/>
                      <w:marBottom w:val="0"/>
                      <w:divBdr>
                        <w:top w:val="none" w:sz="0" w:space="0" w:color="auto"/>
                        <w:left w:val="none" w:sz="0" w:space="0" w:color="auto"/>
                        <w:bottom w:val="none" w:sz="0" w:space="0" w:color="auto"/>
                        <w:right w:val="none" w:sz="0" w:space="0" w:color="auto"/>
                      </w:divBdr>
                    </w:div>
                    <w:div w:id="1806922107">
                      <w:marLeft w:val="0"/>
                      <w:marRight w:val="0"/>
                      <w:marTop w:val="0"/>
                      <w:marBottom w:val="0"/>
                      <w:divBdr>
                        <w:top w:val="none" w:sz="0" w:space="0" w:color="auto"/>
                        <w:left w:val="none" w:sz="0" w:space="0" w:color="auto"/>
                        <w:bottom w:val="none" w:sz="0" w:space="0" w:color="auto"/>
                        <w:right w:val="none" w:sz="0" w:space="0" w:color="auto"/>
                      </w:divBdr>
                    </w:div>
                    <w:div w:id="1917783250">
                      <w:marLeft w:val="0"/>
                      <w:marRight w:val="0"/>
                      <w:marTop w:val="0"/>
                      <w:marBottom w:val="0"/>
                      <w:divBdr>
                        <w:top w:val="none" w:sz="0" w:space="0" w:color="auto"/>
                        <w:left w:val="none" w:sz="0" w:space="0" w:color="auto"/>
                        <w:bottom w:val="none" w:sz="0" w:space="0" w:color="auto"/>
                        <w:right w:val="none" w:sz="0" w:space="0" w:color="auto"/>
                      </w:divBdr>
                    </w:div>
                  </w:divsChild>
                </w:div>
                <w:div w:id="1870684072">
                  <w:marLeft w:val="0"/>
                  <w:marRight w:val="0"/>
                  <w:marTop w:val="0"/>
                  <w:marBottom w:val="0"/>
                  <w:divBdr>
                    <w:top w:val="none" w:sz="0" w:space="0" w:color="auto"/>
                    <w:left w:val="none" w:sz="0" w:space="0" w:color="auto"/>
                    <w:bottom w:val="none" w:sz="0" w:space="0" w:color="auto"/>
                    <w:right w:val="none" w:sz="0" w:space="0" w:color="auto"/>
                  </w:divBdr>
                  <w:divsChild>
                    <w:div w:id="192768370">
                      <w:marLeft w:val="0"/>
                      <w:marRight w:val="0"/>
                      <w:marTop w:val="0"/>
                      <w:marBottom w:val="0"/>
                      <w:divBdr>
                        <w:top w:val="none" w:sz="0" w:space="0" w:color="auto"/>
                        <w:left w:val="none" w:sz="0" w:space="0" w:color="auto"/>
                        <w:bottom w:val="none" w:sz="0" w:space="0" w:color="auto"/>
                        <w:right w:val="none" w:sz="0" w:space="0" w:color="auto"/>
                      </w:divBdr>
                    </w:div>
                  </w:divsChild>
                </w:div>
                <w:div w:id="1977762545">
                  <w:marLeft w:val="0"/>
                  <w:marRight w:val="0"/>
                  <w:marTop w:val="0"/>
                  <w:marBottom w:val="0"/>
                  <w:divBdr>
                    <w:top w:val="none" w:sz="0" w:space="0" w:color="auto"/>
                    <w:left w:val="none" w:sz="0" w:space="0" w:color="auto"/>
                    <w:bottom w:val="none" w:sz="0" w:space="0" w:color="auto"/>
                    <w:right w:val="none" w:sz="0" w:space="0" w:color="auto"/>
                  </w:divBdr>
                  <w:divsChild>
                    <w:div w:id="1628396093">
                      <w:marLeft w:val="0"/>
                      <w:marRight w:val="0"/>
                      <w:marTop w:val="0"/>
                      <w:marBottom w:val="0"/>
                      <w:divBdr>
                        <w:top w:val="none" w:sz="0" w:space="0" w:color="auto"/>
                        <w:left w:val="none" w:sz="0" w:space="0" w:color="auto"/>
                        <w:bottom w:val="none" w:sz="0" w:space="0" w:color="auto"/>
                        <w:right w:val="none" w:sz="0" w:space="0" w:color="auto"/>
                      </w:divBdr>
                    </w:div>
                  </w:divsChild>
                </w:div>
                <w:div w:id="1990595086">
                  <w:marLeft w:val="0"/>
                  <w:marRight w:val="0"/>
                  <w:marTop w:val="0"/>
                  <w:marBottom w:val="0"/>
                  <w:divBdr>
                    <w:top w:val="none" w:sz="0" w:space="0" w:color="auto"/>
                    <w:left w:val="none" w:sz="0" w:space="0" w:color="auto"/>
                    <w:bottom w:val="none" w:sz="0" w:space="0" w:color="auto"/>
                    <w:right w:val="none" w:sz="0" w:space="0" w:color="auto"/>
                  </w:divBdr>
                  <w:divsChild>
                    <w:div w:id="1345475876">
                      <w:marLeft w:val="0"/>
                      <w:marRight w:val="0"/>
                      <w:marTop w:val="0"/>
                      <w:marBottom w:val="0"/>
                      <w:divBdr>
                        <w:top w:val="none" w:sz="0" w:space="0" w:color="auto"/>
                        <w:left w:val="none" w:sz="0" w:space="0" w:color="auto"/>
                        <w:bottom w:val="none" w:sz="0" w:space="0" w:color="auto"/>
                        <w:right w:val="none" w:sz="0" w:space="0" w:color="auto"/>
                      </w:divBdr>
                    </w:div>
                    <w:div w:id="14838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2676">
          <w:marLeft w:val="0"/>
          <w:marRight w:val="0"/>
          <w:marTop w:val="0"/>
          <w:marBottom w:val="0"/>
          <w:divBdr>
            <w:top w:val="none" w:sz="0" w:space="0" w:color="auto"/>
            <w:left w:val="none" w:sz="0" w:space="0" w:color="auto"/>
            <w:bottom w:val="none" w:sz="0" w:space="0" w:color="auto"/>
            <w:right w:val="none" w:sz="0" w:space="0" w:color="auto"/>
          </w:divBdr>
        </w:div>
        <w:div w:id="1603565496">
          <w:marLeft w:val="0"/>
          <w:marRight w:val="0"/>
          <w:marTop w:val="0"/>
          <w:marBottom w:val="0"/>
          <w:divBdr>
            <w:top w:val="none" w:sz="0" w:space="0" w:color="auto"/>
            <w:left w:val="none" w:sz="0" w:space="0" w:color="auto"/>
            <w:bottom w:val="none" w:sz="0" w:space="0" w:color="auto"/>
            <w:right w:val="none" w:sz="0" w:space="0" w:color="auto"/>
          </w:divBdr>
        </w:div>
        <w:div w:id="1666321910">
          <w:marLeft w:val="0"/>
          <w:marRight w:val="0"/>
          <w:marTop w:val="0"/>
          <w:marBottom w:val="0"/>
          <w:divBdr>
            <w:top w:val="none" w:sz="0" w:space="0" w:color="auto"/>
            <w:left w:val="none" w:sz="0" w:space="0" w:color="auto"/>
            <w:bottom w:val="none" w:sz="0" w:space="0" w:color="auto"/>
            <w:right w:val="none" w:sz="0" w:space="0" w:color="auto"/>
          </w:divBdr>
        </w:div>
      </w:divsChild>
    </w:div>
    <w:div w:id="1812752497">
      <w:bodyDiv w:val="1"/>
      <w:marLeft w:val="0"/>
      <w:marRight w:val="0"/>
      <w:marTop w:val="0"/>
      <w:marBottom w:val="0"/>
      <w:divBdr>
        <w:top w:val="none" w:sz="0" w:space="0" w:color="auto"/>
        <w:left w:val="none" w:sz="0" w:space="0" w:color="auto"/>
        <w:bottom w:val="none" w:sz="0" w:space="0" w:color="auto"/>
        <w:right w:val="none" w:sz="0" w:space="0" w:color="auto"/>
      </w:divBdr>
      <w:divsChild>
        <w:div w:id="423262906">
          <w:marLeft w:val="0"/>
          <w:marRight w:val="0"/>
          <w:marTop w:val="0"/>
          <w:marBottom w:val="0"/>
          <w:divBdr>
            <w:top w:val="none" w:sz="0" w:space="0" w:color="auto"/>
            <w:left w:val="none" w:sz="0" w:space="0" w:color="auto"/>
            <w:bottom w:val="none" w:sz="0" w:space="0" w:color="auto"/>
            <w:right w:val="none" w:sz="0" w:space="0" w:color="auto"/>
          </w:divBdr>
          <w:divsChild>
            <w:div w:id="585965415">
              <w:marLeft w:val="0"/>
              <w:marRight w:val="0"/>
              <w:marTop w:val="0"/>
              <w:marBottom w:val="0"/>
              <w:divBdr>
                <w:top w:val="none" w:sz="0" w:space="0" w:color="auto"/>
                <w:left w:val="none" w:sz="0" w:space="0" w:color="auto"/>
                <w:bottom w:val="none" w:sz="0" w:space="0" w:color="auto"/>
                <w:right w:val="none" w:sz="0" w:space="0" w:color="auto"/>
              </w:divBdr>
            </w:div>
            <w:div w:id="2126537252">
              <w:marLeft w:val="0"/>
              <w:marRight w:val="0"/>
              <w:marTop w:val="0"/>
              <w:marBottom w:val="0"/>
              <w:divBdr>
                <w:top w:val="none" w:sz="0" w:space="0" w:color="auto"/>
                <w:left w:val="none" w:sz="0" w:space="0" w:color="auto"/>
                <w:bottom w:val="none" w:sz="0" w:space="0" w:color="auto"/>
                <w:right w:val="none" w:sz="0" w:space="0" w:color="auto"/>
              </w:divBdr>
            </w:div>
          </w:divsChild>
        </w:div>
        <w:div w:id="1506743668">
          <w:marLeft w:val="0"/>
          <w:marRight w:val="0"/>
          <w:marTop w:val="0"/>
          <w:marBottom w:val="0"/>
          <w:divBdr>
            <w:top w:val="none" w:sz="0" w:space="0" w:color="auto"/>
            <w:left w:val="none" w:sz="0" w:space="0" w:color="auto"/>
            <w:bottom w:val="none" w:sz="0" w:space="0" w:color="auto"/>
            <w:right w:val="none" w:sz="0" w:space="0" w:color="auto"/>
          </w:divBdr>
        </w:div>
      </w:divsChild>
    </w:div>
    <w:div w:id="1832869440">
      <w:bodyDiv w:val="1"/>
      <w:marLeft w:val="0"/>
      <w:marRight w:val="0"/>
      <w:marTop w:val="0"/>
      <w:marBottom w:val="0"/>
      <w:divBdr>
        <w:top w:val="none" w:sz="0" w:space="0" w:color="auto"/>
        <w:left w:val="none" w:sz="0" w:space="0" w:color="auto"/>
        <w:bottom w:val="none" w:sz="0" w:space="0" w:color="auto"/>
        <w:right w:val="none" w:sz="0" w:space="0" w:color="auto"/>
      </w:divBdr>
    </w:div>
    <w:div w:id="1835144487">
      <w:bodyDiv w:val="1"/>
      <w:marLeft w:val="0"/>
      <w:marRight w:val="0"/>
      <w:marTop w:val="0"/>
      <w:marBottom w:val="0"/>
      <w:divBdr>
        <w:top w:val="none" w:sz="0" w:space="0" w:color="auto"/>
        <w:left w:val="none" w:sz="0" w:space="0" w:color="auto"/>
        <w:bottom w:val="none" w:sz="0" w:space="0" w:color="auto"/>
        <w:right w:val="none" w:sz="0" w:space="0" w:color="auto"/>
      </w:divBdr>
    </w:div>
    <w:div w:id="1837189449">
      <w:bodyDiv w:val="1"/>
      <w:marLeft w:val="0"/>
      <w:marRight w:val="0"/>
      <w:marTop w:val="0"/>
      <w:marBottom w:val="0"/>
      <w:divBdr>
        <w:top w:val="none" w:sz="0" w:space="0" w:color="auto"/>
        <w:left w:val="none" w:sz="0" w:space="0" w:color="auto"/>
        <w:bottom w:val="none" w:sz="0" w:space="0" w:color="auto"/>
        <w:right w:val="none" w:sz="0" w:space="0" w:color="auto"/>
      </w:divBdr>
    </w:div>
    <w:div w:id="1843885555">
      <w:bodyDiv w:val="1"/>
      <w:marLeft w:val="0"/>
      <w:marRight w:val="0"/>
      <w:marTop w:val="0"/>
      <w:marBottom w:val="0"/>
      <w:divBdr>
        <w:top w:val="none" w:sz="0" w:space="0" w:color="auto"/>
        <w:left w:val="none" w:sz="0" w:space="0" w:color="auto"/>
        <w:bottom w:val="none" w:sz="0" w:space="0" w:color="auto"/>
        <w:right w:val="none" w:sz="0" w:space="0" w:color="auto"/>
      </w:divBdr>
    </w:div>
    <w:div w:id="1855918996">
      <w:bodyDiv w:val="1"/>
      <w:marLeft w:val="0"/>
      <w:marRight w:val="0"/>
      <w:marTop w:val="0"/>
      <w:marBottom w:val="0"/>
      <w:divBdr>
        <w:top w:val="none" w:sz="0" w:space="0" w:color="auto"/>
        <w:left w:val="none" w:sz="0" w:space="0" w:color="auto"/>
        <w:bottom w:val="none" w:sz="0" w:space="0" w:color="auto"/>
        <w:right w:val="none" w:sz="0" w:space="0" w:color="auto"/>
      </w:divBdr>
      <w:divsChild>
        <w:div w:id="88894077">
          <w:marLeft w:val="0"/>
          <w:marRight w:val="0"/>
          <w:marTop w:val="0"/>
          <w:marBottom w:val="0"/>
          <w:divBdr>
            <w:top w:val="none" w:sz="0" w:space="0" w:color="auto"/>
            <w:left w:val="none" w:sz="0" w:space="0" w:color="auto"/>
            <w:bottom w:val="none" w:sz="0" w:space="0" w:color="auto"/>
            <w:right w:val="none" w:sz="0" w:space="0" w:color="auto"/>
          </w:divBdr>
          <w:divsChild>
            <w:div w:id="106239651">
              <w:marLeft w:val="0"/>
              <w:marRight w:val="0"/>
              <w:marTop w:val="0"/>
              <w:marBottom w:val="0"/>
              <w:divBdr>
                <w:top w:val="none" w:sz="0" w:space="0" w:color="auto"/>
                <w:left w:val="none" w:sz="0" w:space="0" w:color="auto"/>
                <w:bottom w:val="none" w:sz="0" w:space="0" w:color="auto"/>
                <w:right w:val="none" w:sz="0" w:space="0" w:color="auto"/>
              </w:divBdr>
            </w:div>
            <w:div w:id="316695105">
              <w:marLeft w:val="0"/>
              <w:marRight w:val="0"/>
              <w:marTop w:val="0"/>
              <w:marBottom w:val="0"/>
              <w:divBdr>
                <w:top w:val="none" w:sz="0" w:space="0" w:color="auto"/>
                <w:left w:val="none" w:sz="0" w:space="0" w:color="auto"/>
                <w:bottom w:val="none" w:sz="0" w:space="0" w:color="auto"/>
                <w:right w:val="none" w:sz="0" w:space="0" w:color="auto"/>
              </w:divBdr>
            </w:div>
            <w:div w:id="1590113614">
              <w:marLeft w:val="0"/>
              <w:marRight w:val="0"/>
              <w:marTop w:val="0"/>
              <w:marBottom w:val="0"/>
              <w:divBdr>
                <w:top w:val="none" w:sz="0" w:space="0" w:color="auto"/>
                <w:left w:val="none" w:sz="0" w:space="0" w:color="auto"/>
                <w:bottom w:val="none" w:sz="0" w:space="0" w:color="auto"/>
                <w:right w:val="none" w:sz="0" w:space="0" w:color="auto"/>
              </w:divBdr>
            </w:div>
          </w:divsChild>
        </w:div>
        <w:div w:id="541552110">
          <w:marLeft w:val="0"/>
          <w:marRight w:val="0"/>
          <w:marTop w:val="0"/>
          <w:marBottom w:val="0"/>
          <w:divBdr>
            <w:top w:val="none" w:sz="0" w:space="0" w:color="auto"/>
            <w:left w:val="none" w:sz="0" w:space="0" w:color="auto"/>
            <w:bottom w:val="none" w:sz="0" w:space="0" w:color="auto"/>
            <w:right w:val="none" w:sz="0" w:space="0" w:color="auto"/>
          </w:divBdr>
        </w:div>
        <w:div w:id="1223248980">
          <w:marLeft w:val="0"/>
          <w:marRight w:val="0"/>
          <w:marTop w:val="0"/>
          <w:marBottom w:val="0"/>
          <w:divBdr>
            <w:top w:val="none" w:sz="0" w:space="0" w:color="auto"/>
            <w:left w:val="none" w:sz="0" w:space="0" w:color="auto"/>
            <w:bottom w:val="none" w:sz="0" w:space="0" w:color="auto"/>
            <w:right w:val="none" w:sz="0" w:space="0" w:color="auto"/>
          </w:divBdr>
        </w:div>
        <w:div w:id="1575510469">
          <w:marLeft w:val="0"/>
          <w:marRight w:val="0"/>
          <w:marTop w:val="0"/>
          <w:marBottom w:val="0"/>
          <w:divBdr>
            <w:top w:val="none" w:sz="0" w:space="0" w:color="auto"/>
            <w:left w:val="none" w:sz="0" w:space="0" w:color="auto"/>
            <w:bottom w:val="none" w:sz="0" w:space="0" w:color="auto"/>
            <w:right w:val="none" w:sz="0" w:space="0" w:color="auto"/>
          </w:divBdr>
        </w:div>
        <w:div w:id="1686206318">
          <w:marLeft w:val="0"/>
          <w:marRight w:val="0"/>
          <w:marTop w:val="0"/>
          <w:marBottom w:val="0"/>
          <w:divBdr>
            <w:top w:val="none" w:sz="0" w:space="0" w:color="auto"/>
            <w:left w:val="none" w:sz="0" w:space="0" w:color="auto"/>
            <w:bottom w:val="none" w:sz="0" w:space="0" w:color="auto"/>
            <w:right w:val="none" w:sz="0" w:space="0" w:color="auto"/>
          </w:divBdr>
        </w:div>
        <w:div w:id="1693065626">
          <w:marLeft w:val="0"/>
          <w:marRight w:val="0"/>
          <w:marTop w:val="0"/>
          <w:marBottom w:val="0"/>
          <w:divBdr>
            <w:top w:val="none" w:sz="0" w:space="0" w:color="auto"/>
            <w:left w:val="none" w:sz="0" w:space="0" w:color="auto"/>
            <w:bottom w:val="none" w:sz="0" w:space="0" w:color="auto"/>
            <w:right w:val="none" w:sz="0" w:space="0" w:color="auto"/>
          </w:divBdr>
        </w:div>
        <w:div w:id="1923686177">
          <w:marLeft w:val="0"/>
          <w:marRight w:val="0"/>
          <w:marTop w:val="0"/>
          <w:marBottom w:val="0"/>
          <w:divBdr>
            <w:top w:val="none" w:sz="0" w:space="0" w:color="auto"/>
            <w:left w:val="none" w:sz="0" w:space="0" w:color="auto"/>
            <w:bottom w:val="none" w:sz="0" w:space="0" w:color="auto"/>
            <w:right w:val="none" w:sz="0" w:space="0" w:color="auto"/>
          </w:divBdr>
        </w:div>
        <w:div w:id="1936280040">
          <w:marLeft w:val="0"/>
          <w:marRight w:val="0"/>
          <w:marTop w:val="0"/>
          <w:marBottom w:val="0"/>
          <w:divBdr>
            <w:top w:val="none" w:sz="0" w:space="0" w:color="auto"/>
            <w:left w:val="none" w:sz="0" w:space="0" w:color="auto"/>
            <w:bottom w:val="none" w:sz="0" w:space="0" w:color="auto"/>
            <w:right w:val="none" w:sz="0" w:space="0" w:color="auto"/>
          </w:divBdr>
        </w:div>
      </w:divsChild>
    </w:div>
    <w:div w:id="1878926231">
      <w:bodyDiv w:val="1"/>
      <w:marLeft w:val="0"/>
      <w:marRight w:val="0"/>
      <w:marTop w:val="0"/>
      <w:marBottom w:val="0"/>
      <w:divBdr>
        <w:top w:val="none" w:sz="0" w:space="0" w:color="auto"/>
        <w:left w:val="none" w:sz="0" w:space="0" w:color="auto"/>
        <w:bottom w:val="none" w:sz="0" w:space="0" w:color="auto"/>
        <w:right w:val="none" w:sz="0" w:space="0" w:color="auto"/>
      </w:divBdr>
    </w:div>
    <w:div w:id="1893155943">
      <w:bodyDiv w:val="1"/>
      <w:marLeft w:val="0"/>
      <w:marRight w:val="0"/>
      <w:marTop w:val="0"/>
      <w:marBottom w:val="0"/>
      <w:divBdr>
        <w:top w:val="none" w:sz="0" w:space="0" w:color="auto"/>
        <w:left w:val="none" w:sz="0" w:space="0" w:color="auto"/>
        <w:bottom w:val="none" w:sz="0" w:space="0" w:color="auto"/>
        <w:right w:val="none" w:sz="0" w:space="0" w:color="auto"/>
      </w:divBdr>
    </w:div>
    <w:div w:id="1928465270">
      <w:bodyDiv w:val="1"/>
      <w:marLeft w:val="0"/>
      <w:marRight w:val="0"/>
      <w:marTop w:val="0"/>
      <w:marBottom w:val="0"/>
      <w:divBdr>
        <w:top w:val="none" w:sz="0" w:space="0" w:color="auto"/>
        <w:left w:val="none" w:sz="0" w:space="0" w:color="auto"/>
        <w:bottom w:val="none" w:sz="0" w:space="0" w:color="auto"/>
        <w:right w:val="none" w:sz="0" w:space="0" w:color="auto"/>
      </w:divBdr>
    </w:div>
    <w:div w:id="1931113894">
      <w:bodyDiv w:val="1"/>
      <w:marLeft w:val="0"/>
      <w:marRight w:val="0"/>
      <w:marTop w:val="0"/>
      <w:marBottom w:val="0"/>
      <w:divBdr>
        <w:top w:val="none" w:sz="0" w:space="0" w:color="auto"/>
        <w:left w:val="none" w:sz="0" w:space="0" w:color="auto"/>
        <w:bottom w:val="none" w:sz="0" w:space="0" w:color="auto"/>
        <w:right w:val="none" w:sz="0" w:space="0" w:color="auto"/>
      </w:divBdr>
    </w:div>
    <w:div w:id="1933971753">
      <w:bodyDiv w:val="1"/>
      <w:marLeft w:val="0"/>
      <w:marRight w:val="0"/>
      <w:marTop w:val="0"/>
      <w:marBottom w:val="0"/>
      <w:divBdr>
        <w:top w:val="none" w:sz="0" w:space="0" w:color="auto"/>
        <w:left w:val="none" w:sz="0" w:space="0" w:color="auto"/>
        <w:bottom w:val="none" w:sz="0" w:space="0" w:color="auto"/>
        <w:right w:val="none" w:sz="0" w:space="0" w:color="auto"/>
      </w:divBdr>
    </w:div>
    <w:div w:id="1937664545">
      <w:bodyDiv w:val="1"/>
      <w:marLeft w:val="0"/>
      <w:marRight w:val="0"/>
      <w:marTop w:val="0"/>
      <w:marBottom w:val="0"/>
      <w:divBdr>
        <w:top w:val="none" w:sz="0" w:space="0" w:color="auto"/>
        <w:left w:val="none" w:sz="0" w:space="0" w:color="auto"/>
        <w:bottom w:val="none" w:sz="0" w:space="0" w:color="auto"/>
        <w:right w:val="none" w:sz="0" w:space="0" w:color="auto"/>
      </w:divBdr>
    </w:div>
    <w:div w:id="1938710173">
      <w:bodyDiv w:val="1"/>
      <w:marLeft w:val="0"/>
      <w:marRight w:val="0"/>
      <w:marTop w:val="0"/>
      <w:marBottom w:val="0"/>
      <w:divBdr>
        <w:top w:val="none" w:sz="0" w:space="0" w:color="auto"/>
        <w:left w:val="none" w:sz="0" w:space="0" w:color="auto"/>
        <w:bottom w:val="none" w:sz="0" w:space="0" w:color="auto"/>
        <w:right w:val="none" w:sz="0" w:space="0" w:color="auto"/>
      </w:divBdr>
    </w:div>
    <w:div w:id="1962035577">
      <w:bodyDiv w:val="1"/>
      <w:marLeft w:val="0"/>
      <w:marRight w:val="0"/>
      <w:marTop w:val="0"/>
      <w:marBottom w:val="0"/>
      <w:divBdr>
        <w:top w:val="none" w:sz="0" w:space="0" w:color="auto"/>
        <w:left w:val="none" w:sz="0" w:space="0" w:color="auto"/>
        <w:bottom w:val="none" w:sz="0" w:space="0" w:color="auto"/>
        <w:right w:val="none" w:sz="0" w:space="0" w:color="auto"/>
      </w:divBdr>
      <w:divsChild>
        <w:div w:id="108551051">
          <w:marLeft w:val="0"/>
          <w:marRight w:val="0"/>
          <w:marTop w:val="0"/>
          <w:marBottom w:val="0"/>
          <w:divBdr>
            <w:top w:val="none" w:sz="0" w:space="0" w:color="auto"/>
            <w:left w:val="none" w:sz="0" w:space="0" w:color="auto"/>
            <w:bottom w:val="none" w:sz="0" w:space="0" w:color="auto"/>
            <w:right w:val="none" w:sz="0" w:space="0" w:color="auto"/>
          </w:divBdr>
        </w:div>
        <w:div w:id="172113962">
          <w:marLeft w:val="0"/>
          <w:marRight w:val="0"/>
          <w:marTop w:val="0"/>
          <w:marBottom w:val="0"/>
          <w:divBdr>
            <w:top w:val="none" w:sz="0" w:space="0" w:color="auto"/>
            <w:left w:val="none" w:sz="0" w:space="0" w:color="auto"/>
            <w:bottom w:val="none" w:sz="0" w:space="0" w:color="auto"/>
            <w:right w:val="none" w:sz="0" w:space="0" w:color="auto"/>
          </w:divBdr>
        </w:div>
        <w:div w:id="217012329">
          <w:marLeft w:val="0"/>
          <w:marRight w:val="0"/>
          <w:marTop w:val="0"/>
          <w:marBottom w:val="0"/>
          <w:divBdr>
            <w:top w:val="none" w:sz="0" w:space="0" w:color="auto"/>
            <w:left w:val="none" w:sz="0" w:space="0" w:color="auto"/>
            <w:bottom w:val="none" w:sz="0" w:space="0" w:color="auto"/>
            <w:right w:val="none" w:sz="0" w:space="0" w:color="auto"/>
          </w:divBdr>
        </w:div>
        <w:div w:id="311063689">
          <w:marLeft w:val="0"/>
          <w:marRight w:val="0"/>
          <w:marTop w:val="0"/>
          <w:marBottom w:val="0"/>
          <w:divBdr>
            <w:top w:val="none" w:sz="0" w:space="0" w:color="auto"/>
            <w:left w:val="none" w:sz="0" w:space="0" w:color="auto"/>
            <w:bottom w:val="none" w:sz="0" w:space="0" w:color="auto"/>
            <w:right w:val="none" w:sz="0" w:space="0" w:color="auto"/>
          </w:divBdr>
        </w:div>
        <w:div w:id="312175563">
          <w:marLeft w:val="0"/>
          <w:marRight w:val="0"/>
          <w:marTop w:val="0"/>
          <w:marBottom w:val="0"/>
          <w:divBdr>
            <w:top w:val="none" w:sz="0" w:space="0" w:color="auto"/>
            <w:left w:val="none" w:sz="0" w:space="0" w:color="auto"/>
            <w:bottom w:val="none" w:sz="0" w:space="0" w:color="auto"/>
            <w:right w:val="none" w:sz="0" w:space="0" w:color="auto"/>
          </w:divBdr>
        </w:div>
        <w:div w:id="364525936">
          <w:marLeft w:val="0"/>
          <w:marRight w:val="0"/>
          <w:marTop w:val="0"/>
          <w:marBottom w:val="0"/>
          <w:divBdr>
            <w:top w:val="none" w:sz="0" w:space="0" w:color="auto"/>
            <w:left w:val="none" w:sz="0" w:space="0" w:color="auto"/>
            <w:bottom w:val="none" w:sz="0" w:space="0" w:color="auto"/>
            <w:right w:val="none" w:sz="0" w:space="0" w:color="auto"/>
          </w:divBdr>
        </w:div>
        <w:div w:id="378020964">
          <w:marLeft w:val="0"/>
          <w:marRight w:val="0"/>
          <w:marTop w:val="0"/>
          <w:marBottom w:val="0"/>
          <w:divBdr>
            <w:top w:val="none" w:sz="0" w:space="0" w:color="auto"/>
            <w:left w:val="none" w:sz="0" w:space="0" w:color="auto"/>
            <w:bottom w:val="none" w:sz="0" w:space="0" w:color="auto"/>
            <w:right w:val="none" w:sz="0" w:space="0" w:color="auto"/>
          </w:divBdr>
        </w:div>
        <w:div w:id="383875532">
          <w:marLeft w:val="0"/>
          <w:marRight w:val="0"/>
          <w:marTop w:val="0"/>
          <w:marBottom w:val="0"/>
          <w:divBdr>
            <w:top w:val="none" w:sz="0" w:space="0" w:color="auto"/>
            <w:left w:val="none" w:sz="0" w:space="0" w:color="auto"/>
            <w:bottom w:val="none" w:sz="0" w:space="0" w:color="auto"/>
            <w:right w:val="none" w:sz="0" w:space="0" w:color="auto"/>
          </w:divBdr>
        </w:div>
        <w:div w:id="504590320">
          <w:marLeft w:val="0"/>
          <w:marRight w:val="0"/>
          <w:marTop w:val="0"/>
          <w:marBottom w:val="0"/>
          <w:divBdr>
            <w:top w:val="none" w:sz="0" w:space="0" w:color="auto"/>
            <w:left w:val="none" w:sz="0" w:space="0" w:color="auto"/>
            <w:bottom w:val="none" w:sz="0" w:space="0" w:color="auto"/>
            <w:right w:val="none" w:sz="0" w:space="0" w:color="auto"/>
          </w:divBdr>
        </w:div>
        <w:div w:id="536701590">
          <w:marLeft w:val="0"/>
          <w:marRight w:val="0"/>
          <w:marTop w:val="0"/>
          <w:marBottom w:val="0"/>
          <w:divBdr>
            <w:top w:val="none" w:sz="0" w:space="0" w:color="auto"/>
            <w:left w:val="none" w:sz="0" w:space="0" w:color="auto"/>
            <w:bottom w:val="none" w:sz="0" w:space="0" w:color="auto"/>
            <w:right w:val="none" w:sz="0" w:space="0" w:color="auto"/>
          </w:divBdr>
        </w:div>
        <w:div w:id="550583054">
          <w:marLeft w:val="0"/>
          <w:marRight w:val="0"/>
          <w:marTop w:val="0"/>
          <w:marBottom w:val="0"/>
          <w:divBdr>
            <w:top w:val="none" w:sz="0" w:space="0" w:color="auto"/>
            <w:left w:val="none" w:sz="0" w:space="0" w:color="auto"/>
            <w:bottom w:val="none" w:sz="0" w:space="0" w:color="auto"/>
            <w:right w:val="none" w:sz="0" w:space="0" w:color="auto"/>
          </w:divBdr>
        </w:div>
        <w:div w:id="661006132">
          <w:marLeft w:val="0"/>
          <w:marRight w:val="0"/>
          <w:marTop w:val="0"/>
          <w:marBottom w:val="0"/>
          <w:divBdr>
            <w:top w:val="none" w:sz="0" w:space="0" w:color="auto"/>
            <w:left w:val="none" w:sz="0" w:space="0" w:color="auto"/>
            <w:bottom w:val="none" w:sz="0" w:space="0" w:color="auto"/>
            <w:right w:val="none" w:sz="0" w:space="0" w:color="auto"/>
          </w:divBdr>
        </w:div>
        <w:div w:id="695153952">
          <w:marLeft w:val="0"/>
          <w:marRight w:val="0"/>
          <w:marTop w:val="0"/>
          <w:marBottom w:val="0"/>
          <w:divBdr>
            <w:top w:val="none" w:sz="0" w:space="0" w:color="auto"/>
            <w:left w:val="none" w:sz="0" w:space="0" w:color="auto"/>
            <w:bottom w:val="none" w:sz="0" w:space="0" w:color="auto"/>
            <w:right w:val="none" w:sz="0" w:space="0" w:color="auto"/>
          </w:divBdr>
        </w:div>
        <w:div w:id="723480530">
          <w:marLeft w:val="0"/>
          <w:marRight w:val="0"/>
          <w:marTop w:val="0"/>
          <w:marBottom w:val="0"/>
          <w:divBdr>
            <w:top w:val="none" w:sz="0" w:space="0" w:color="auto"/>
            <w:left w:val="none" w:sz="0" w:space="0" w:color="auto"/>
            <w:bottom w:val="none" w:sz="0" w:space="0" w:color="auto"/>
            <w:right w:val="none" w:sz="0" w:space="0" w:color="auto"/>
          </w:divBdr>
        </w:div>
        <w:div w:id="850490213">
          <w:marLeft w:val="0"/>
          <w:marRight w:val="0"/>
          <w:marTop w:val="0"/>
          <w:marBottom w:val="0"/>
          <w:divBdr>
            <w:top w:val="none" w:sz="0" w:space="0" w:color="auto"/>
            <w:left w:val="none" w:sz="0" w:space="0" w:color="auto"/>
            <w:bottom w:val="none" w:sz="0" w:space="0" w:color="auto"/>
            <w:right w:val="none" w:sz="0" w:space="0" w:color="auto"/>
          </w:divBdr>
        </w:div>
        <w:div w:id="882793012">
          <w:marLeft w:val="0"/>
          <w:marRight w:val="0"/>
          <w:marTop w:val="0"/>
          <w:marBottom w:val="0"/>
          <w:divBdr>
            <w:top w:val="none" w:sz="0" w:space="0" w:color="auto"/>
            <w:left w:val="none" w:sz="0" w:space="0" w:color="auto"/>
            <w:bottom w:val="none" w:sz="0" w:space="0" w:color="auto"/>
            <w:right w:val="none" w:sz="0" w:space="0" w:color="auto"/>
          </w:divBdr>
        </w:div>
        <w:div w:id="1015230733">
          <w:marLeft w:val="0"/>
          <w:marRight w:val="0"/>
          <w:marTop w:val="0"/>
          <w:marBottom w:val="0"/>
          <w:divBdr>
            <w:top w:val="none" w:sz="0" w:space="0" w:color="auto"/>
            <w:left w:val="none" w:sz="0" w:space="0" w:color="auto"/>
            <w:bottom w:val="none" w:sz="0" w:space="0" w:color="auto"/>
            <w:right w:val="none" w:sz="0" w:space="0" w:color="auto"/>
          </w:divBdr>
        </w:div>
        <w:div w:id="1141390437">
          <w:marLeft w:val="0"/>
          <w:marRight w:val="0"/>
          <w:marTop w:val="0"/>
          <w:marBottom w:val="0"/>
          <w:divBdr>
            <w:top w:val="none" w:sz="0" w:space="0" w:color="auto"/>
            <w:left w:val="none" w:sz="0" w:space="0" w:color="auto"/>
            <w:bottom w:val="none" w:sz="0" w:space="0" w:color="auto"/>
            <w:right w:val="none" w:sz="0" w:space="0" w:color="auto"/>
          </w:divBdr>
        </w:div>
        <w:div w:id="1185485100">
          <w:marLeft w:val="0"/>
          <w:marRight w:val="0"/>
          <w:marTop w:val="0"/>
          <w:marBottom w:val="0"/>
          <w:divBdr>
            <w:top w:val="none" w:sz="0" w:space="0" w:color="auto"/>
            <w:left w:val="none" w:sz="0" w:space="0" w:color="auto"/>
            <w:bottom w:val="none" w:sz="0" w:space="0" w:color="auto"/>
            <w:right w:val="none" w:sz="0" w:space="0" w:color="auto"/>
          </w:divBdr>
        </w:div>
        <w:div w:id="1188713568">
          <w:marLeft w:val="0"/>
          <w:marRight w:val="0"/>
          <w:marTop w:val="0"/>
          <w:marBottom w:val="0"/>
          <w:divBdr>
            <w:top w:val="none" w:sz="0" w:space="0" w:color="auto"/>
            <w:left w:val="none" w:sz="0" w:space="0" w:color="auto"/>
            <w:bottom w:val="none" w:sz="0" w:space="0" w:color="auto"/>
            <w:right w:val="none" w:sz="0" w:space="0" w:color="auto"/>
          </w:divBdr>
        </w:div>
        <w:div w:id="1194879936">
          <w:marLeft w:val="0"/>
          <w:marRight w:val="0"/>
          <w:marTop w:val="0"/>
          <w:marBottom w:val="0"/>
          <w:divBdr>
            <w:top w:val="none" w:sz="0" w:space="0" w:color="auto"/>
            <w:left w:val="none" w:sz="0" w:space="0" w:color="auto"/>
            <w:bottom w:val="none" w:sz="0" w:space="0" w:color="auto"/>
            <w:right w:val="none" w:sz="0" w:space="0" w:color="auto"/>
          </w:divBdr>
        </w:div>
        <w:div w:id="1266377050">
          <w:marLeft w:val="0"/>
          <w:marRight w:val="0"/>
          <w:marTop w:val="0"/>
          <w:marBottom w:val="0"/>
          <w:divBdr>
            <w:top w:val="none" w:sz="0" w:space="0" w:color="auto"/>
            <w:left w:val="none" w:sz="0" w:space="0" w:color="auto"/>
            <w:bottom w:val="none" w:sz="0" w:space="0" w:color="auto"/>
            <w:right w:val="none" w:sz="0" w:space="0" w:color="auto"/>
          </w:divBdr>
        </w:div>
        <w:div w:id="1380326929">
          <w:marLeft w:val="0"/>
          <w:marRight w:val="0"/>
          <w:marTop w:val="0"/>
          <w:marBottom w:val="0"/>
          <w:divBdr>
            <w:top w:val="none" w:sz="0" w:space="0" w:color="auto"/>
            <w:left w:val="none" w:sz="0" w:space="0" w:color="auto"/>
            <w:bottom w:val="none" w:sz="0" w:space="0" w:color="auto"/>
            <w:right w:val="none" w:sz="0" w:space="0" w:color="auto"/>
          </w:divBdr>
        </w:div>
        <w:div w:id="1381435557">
          <w:marLeft w:val="0"/>
          <w:marRight w:val="0"/>
          <w:marTop w:val="0"/>
          <w:marBottom w:val="0"/>
          <w:divBdr>
            <w:top w:val="none" w:sz="0" w:space="0" w:color="auto"/>
            <w:left w:val="none" w:sz="0" w:space="0" w:color="auto"/>
            <w:bottom w:val="none" w:sz="0" w:space="0" w:color="auto"/>
            <w:right w:val="none" w:sz="0" w:space="0" w:color="auto"/>
          </w:divBdr>
        </w:div>
        <w:div w:id="1440300990">
          <w:marLeft w:val="0"/>
          <w:marRight w:val="0"/>
          <w:marTop w:val="0"/>
          <w:marBottom w:val="0"/>
          <w:divBdr>
            <w:top w:val="none" w:sz="0" w:space="0" w:color="auto"/>
            <w:left w:val="none" w:sz="0" w:space="0" w:color="auto"/>
            <w:bottom w:val="none" w:sz="0" w:space="0" w:color="auto"/>
            <w:right w:val="none" w:sz="0" w:space="0" w:color="auto"/>
          </w:divBdr>
        </w:div>
        <w:div w:id="1478179431">
          <w:marLeft w:val="0"/>
          <w:marRight w:val="0"/>
          <w:marTop w:val="0"/>
          <w:marBottom w:val="0"/>
          <w:divBdr>
            <w:top w:val="none" w:sz="0" w:space="0" w:color="auto"/>
            <w:left w:val="none" w:sz="0" w:space="0" w:color="auto"/>
            <w:bottom w:val="none" w:sz="0" w:space="0" w:color="auto"/>
            <w:right w:val="none" w:sz="0" w:space="0" w:color="auto"/>
          </w:divBdr>
        </w:div>
        <w:div w:id="1612278610">
          <w:marLeft w:val="0"/>
          <w:marRight w:val="0"/>
          <w:marTop w:val="0"/>
          <w:marBottom w:val="0"/>
          <w:divBdr>
            <w:top w:val="none" w:sz="0" w:space="0" w:color="auto"/>
            <w:left w:val="none" w:sz="0" w:space="0" w:color="auto"/>
            <w:bottom w:val="none" w:sz="0" w:space="0" w:color="auto"/>
            <w:right w:val="none" w:sz="0" w:space="0" w:color="auto"/>
          </w:divBdr>
        </w:div>
        <w:div w:id="1663699794">
          <w:marLeft w:val="0"/>
          <w:marRight w:val="0"/>
          <w:marTop w:val="0"/>
          <w:marBottom w:val="0"/>
          <w:divBdr>
            <w:top w:val="none" w:sz="0" w:space="0" w:color="auto"/>
            <w:left w:val="none" w:sz="0" w:space="0" w:color="auto"/>
            <w:bottom w:val="none" w:sz="0" w:space="0" w:color="auto"/>
            <w:right w:val="none" w:sz="0" w:space="0" w:color="auto"/>
          </w:divBdr>
        </w:div>
        <w:div w:id="1676110045">
          <w:marLeft w:val="0"/>
          <w:marRight w:val="0"/>
          <w:marTop w:val="0"/>
          <w:marBottom w:val="0"/>
          <w:divBdr>
            <w:top w:val="none" w:sz="0" w:space="0" w:color="auto"/>
            <w:left w:val="none" w:sz="0" w:space="0" w:color="auto"/>
            <w:bottom w:val="none" w:sz="0" w:space="0" w:color="auto"/>
            <w:right w:val="none" w:sz="0" w:space="0" w:color="auto"/>
          </w:divBdr>
        </w:div>
        <w:div w:id="1683161308">
          <w:marLeft w:val="0"/>
          <w:marRight w:val="0"/>
          <w:marTop w:val="0"/>
          <w:marBottom w:val="0"/>
          <w:divBdr>
            <w:top w:val="none" w:sz="0" w:space="0" w:color="auto"/>
            <w:left w:val="none" w:sz="0" w:space="0" w:color="auto"/>
            <w:bottom w:val="none" w:sz="0" w:space="0" w:color="auto"/>
            <w:right w:val="none" w:sz="0" w:space="0" w:color="auto"/>
          </w:divBdr>
        </w:div>
        <w:div w:id="1776900165">
          <w:marLeft w:val="0"/>
          <w:marRight w:val="0"/>
          <w:marTop w:val="0"/>
          <w:marBottom w:val="0"/>
          <w:divBdr>
            <w:top w:val="none" w:sz="0" w:space="0" w:color="auto"/>
            <w:left w:val="none" w:sz="0" w:space="0" w:color="auto"/>
            <w:bottom w:val="none" w:sz="0" w:space="0" w:color="auto"/>
            <w:right w:val="none" w:sz="0" w:space="0" w:color="auto"/>
          </w:divBdr>
        </w:div>
        <w:div w:id="1840537597">
          <w:marLeft w:val="0"/>
          <w:marRight w:val="0"/>
          <w:marTop w:val="0"/>
          <w:marBottom w:val="0"/>
          <w:divBdr>
            <w:top w:val="none" w:sz="0" w:space="0" w:color="auto"/>
            <w:left w:val="none" w:sz="0" w:space="0" w:color="auto"/>
            <w:bottom w:val="none" w:sz="0" w:space="0" w:color="auto"/>
            <w:right w:val="none" w:sz="0" w:space="0" w:color="auto"/>
          </w:divBdr>
        </w:div>
        <w:div w:id="1971399411">
          <w:marLeft w:val="0"/>
          <w:marRight w:val="0"/>
          <w:marTop w:val="0"/>
          <w:marBottom w:val="0"/>
          <w:divBdr>
            <w:top w:val="none" w:sz="0" w:space="0" w:color="auto"/>
            <w:left w:val="none" w:sz="0" w:space="0" w:color="auto"/>
            <w:bottom w:val="none" w:sz="0" w:space="0" w:color="auto"/>
            <w:right w:val="none" w:sz="0" w:space="0" w:color="auto"/>
          </w:divBdr>
        </w:div>
        <w:div w:id="1993290479">
          <w:marLeft w:val="0"/>
          <w:marRight w:val="0"/>
          <w:marTop w:val="0"/>
          <w:marBottom w:val="0"/>
          <w:divBdr>
            <w:top w:val="none" w:sz="0" w:space="0" w:color="auto"/>
            <w:left w:val="none" w:sz="0" w:space="0" w:color="auto"/>
            <w:bottom w:val="none" w:sz="0" w:space="0" w:color="auto"/>
            <w:right w:val="none" w:sz="0" w:space="0" w:color="auto"/>
          </w:divBdr>
        </w:div>
        <w:div w:id="2010985047">
          <w:marLeft w:val="0"/>
          <w:marRight w:val="0"/>
          <w:marTop w:val="0"/>
          <w:marBottom w:val="0"/>
          <w:divBdr>
            <w:top w:val="none" w:sz="0" w:space="0" w:color="auto"/>
            <w:left w:val="none" w:sz="0" w:space="0" w:color="auto"/>
            <w:bottom w:val="none" w:sz="0" w:space="0" w:color="auto"/>
            <w:right w:val="none" w:sz="0" w:space="0" w:color="auto"/>
          </w:divBdr>
        </w:div>
        <w:div w:id="2098742753">
          <w:marLeft w:val="0"/>
          <w:marRight w:val="0"/>
          <w:marTop w:val="0"/>
          <w:marBottom w:val="0"/>
          <w:divBdr>
            <w:top w:val="none" w:sz="0" w:space="0" w:color="auto"/>
            <w:left w:val="none" w:sz="0" w:space="0" w:color="auto"/>
            <w:bottom w:val="none" w:sz="0" w:space="0" w:color="auto"/>
            <w:right w:val="none" w:sz="0" w:space="0" w:color="auto"/>
          </w:divBdr>
        </w:div>
      </w:divsChild>
    </w:div>
    <w:div w:id="1964966073">
      <w:bodyDiv w:val="1"/>
      <w:marLeft w:val="0"/>
      <w:marRight w:val="0"/>
      <w:marTop w:val="0"/>
      <w:marBottom w:val="0"/>
      <w:divBdr>
        <w:top w:val="none" w:sz="0" w:space="0" w:color="auto"/>
        <w:left w:val="none" w:sz="0" w:space="0" w:color="auto"/>
        <w:bottom w:val="none" w:sz="0" w:space="0" w:color="auto"/>
        <w:right w:val="none" w:sz="0" w:space="0" w:color="auto"/>
      </w:divBdr>
      <w:divsChild>
        <w:div w:id="1053845050">
          <w:marLeft w:val="1133"/>
          <w:marRight w:val="1133"/>
          <w:marTop w:val="566"/>
          <w:marBottom w:val="850"/>
          <w:divBdr>
            <w:top w:val="none" w:sz="0" w:space="0" w:color="auto"/>
            <w:left w:val="none" w:sz="0" w:space="0" w:color="auto"/>
            <w:bottom w:val="none" w:sz="0" w:space="0" w:color="auto"/>
            <w:right w:val="none" w:sz="0" w:space="0" w:color="auto"/>
          </w:divBdr>
        </w:div>
        <w:div w:id="1766342005">
          <w:marLeft w:val="1871"/>
          <w:marRight w:val="566"/>
          <w:marTop w:val="0"/>
          <w:marBottom w:val="141"/>
          <w:divBdr>
            <w:top w:val="none" w:sz="0" w:space="0" w:color="auto"/>
            <w:left w:val="none" w:sz="0" w:space="0" w:color="auto"/>
            <w:bottom w:val="none" w:sz="0" w:space="0" w:color="auto"/>
            <w:right w:val="none" w:sz="0" w:space="0" w:color="auto"/>
          </w:divBdr>
        </w:div>
        <w:div w:id="1934825366">
          <w:marLeft w:val="1701"/>
          <w:marRight w:val="850"/>
          <w:marTop w:val="425"/>
          <w:marBottom w:val="775"/>
          <w:divBdr>
            <w:top w:val="none" w:sz="0" w:space="0" w:color="auto"/>
            <w:left w:val="none" w:sz="0" w:space="0" w:color="auto"/>
            <w:bottom w:val="none" w:sz="0" w:space="0" w:color="auto"/>
            <w:right w:val="none" w:sz="0" w:space="0" w:color="auto"/>
          </w:divBdr>
        </w:div>
      </w:divsChild>
    </w:div>
    <w:div w:id="2000841777">
      <w:bodyDiv w:val="1"/>
      <w:marLeft w:val="0"/>
      <w:marRight w:val="0"/>
      <w:marTop w:val="0"/>
      <w:marBottom w:val="0"/>
      <w:divBdr>
        <w:top w:val="none" w:sz="0" w:space="0" w:color="auto"/>
        <w:left w:val="none" w:sz="0" w:space="0" w:color="auto"/>
        <w:bottom w:val="none" w:sz="0" w:space="0" w:color="auto"/>
        <w:right w:val="none" w:sz="0" w:space="0" w:color="auto"/>
      </w:divBdr>
    </w:div>
    <w:div w:id="2012754967">
      <w:bodyDiv w:val="1"/>
      <w:marLeft w:val="0"/>
      <w:marRight w:val="0"/>
      <w:marTop w:val="0"/>
      <w:marBottom w:val="0"/>
      <w:divBdr>
        <w:top w:val="none" w:sz="0" w:space="0" w:color="auto"/>
        <w:left w:val="none" w:sz="0" w:space="0" w:color="auto"/>
        <w:bottom w:val="none" w:sz="0" w:space="0" w:color="auto"/>
        <w:right w:val="none" w:sz="0" w:space="0" w:color="auto"/>
      </w:divBdr>
    </w:div>
    <w:div w:id="2033871854">
      <w:bodyDiv w:val="1"/>
      <w:marLeft w:val="0"/>
      <w:marRight w:val="0"/>
      <w:marTop w:val="0"/>
      <w:marBottom w:val="0"/>
      <w:divBdr>
        <w:top w:val="none" w:sz="0" w:space="0" w:color="auto"/>
        <w:left w:val="none" w:sz="0" w:space="0" w:color="auto"/>
        <w:bottom w:val="none" w:sz="0" w:space="0" w:color="auto"/>
        <w:right w:val="none" w:sz="0" w:space="0" w:color="auto"/>
      </w:divBdr>
    </w:div>
    <w:div w:id="2057773268">
      <w:bodyDiv w:val="1"/>
      <w:marLeft w:val="0"/>
      <w:marRight w:val="0"/>
      <w:marTop w:val="0"/>
      <w:marBottom w:val="0"/>
      <w:divBdr>
        <w:top w:val="none" w:sz="0" w:space="0" w:color="auto"/>
        <w:left w:val="none" w:sz="0" w:space="0" w:color="auto"/>
        <w:bottom w:val="none" w:sz="0" w:space="0" w:color="auto"/>
        <w:right w:val="none" w:sz="0" w:space="0" w:color="auto"/>
      </w:divBdr>
    </w:div>
    <w:div w:id="2062745616">
      <w:bodyDiv w:val="1"/>
      <w:marLeft w:val="0"/>
      <w:marRight w:val="0"/>
      <w:marTop w:val="0"/>
      <w:marBottom w:val="0"/>
      <w:divBdr>
        <w:top w:val="none" w:sz="0" w:space="0" w:color="auto"/>
        <w:left w:val="none" w:sz="0" w:space="0" w:color="auto"/>
        <w:bottom w:val="none" w:sz="0" w:space="0" w:color="auto"/>
        <w:right w:val="none" w:sz="0" w:space="0" w:color="auto"/>
      </w:divBdr>
    </w:div>
    <w:div w:id="2073962741">
      <w:bodyDiv w:val="1"/>
      <w:marLeft w:val="0"/>
      <w:marRight w:val="0"/>
      <w:marTop w:val="0"/>
      <w:marBottom w:val="0"/>
      <w:divBdr>
        <w:top w:val="none" w:sz="0" w:space="0" w:color="auto"/>
        <w:left w:val="none" w:sz="0" w:space="0" w:color="auto"/>
        <w:bottom w:val="none" w:sz="0" w:space="0" w:color="auto"/>
        <w:right w:val="none" w:sz="0" w:space="0" w:color="auto"/>
      </w:divBdr>
    </w:div>
    <w:div w:id="2074304095">
      <w:bodyDiv w:val="1"/>
      <w:marLeft w:val="0"/>
      <w:marRight w:val="0"/>
      <w:marTop w:val="0"/>
      <w:marBottom w:val="0"/>
      <w:divBdr>
        <w:top w:val="none" w:sz="0" w:space="0" w:color="auto"/>
        <w:left w:val="none" w:sz="0" w:space="0" w:color="auto"/>
        <w:bottom w:val="none" w:sz="0" w:space="0" w:color="auto"/>
        <w:right w:val="none" w:sz="0" w:space="0" w:color="auto"/>
      </w:divBdr>
    </w:div>
    <w:div w:id="2085452953">
      <w:bodyDiv w:val="1"/>
      <w:marLeft w:val="0"/>
      <w:marRight w:val="0"/>
      <w:marTop w:val="0"/>
      <w:marBottom w:val="0"/>
      <w:divBdr>
        <w:top w:val="none" w:sz="0" w:space="0" w:color="auto"/>
        <w:left w:val="none" w:sz="0" w:space="0" w:color="auto"/>
        <w:bottom w:val="none" w:sz="0" w:space="0" w:color="auto"/>
        <w:right w:val="none" w:sz="0" w:space="0" w:color="auto"/>
      </w:divBdr>
    </w:div>
    <w:div w:id="2089305462">
      <w:bodyDiv w:val="1"/>
      <w:marLeft w:val="0"/>
      <w:marRight w:val="0"/>
      <w:marTop w:val="0"/>
      <w:marBottom w:val="0"/>
      <w:divBdr>
        <w:top w:val="none" w:sz="0" w:space="0" w:color="auto"/>
        <w:left w:val="none" w:sz="0" w:space="0" w:color="auto"/>
        <w:bottom w:val="none" w:sz="0" w:space="0" w:color="auto"/>
        <w:right w:val="none" w:sz="0" w:space="0" w:color="auto"/>
      </w:divBdr>
    </w:div>
    <w:div w:id="2091657888">
      <w:bodyDiv w:val="1"/>
      <w:marLeft w:val="0"/>
      <w:marRight w:val="0"/>
      <w:marTop w:val="0"/>
      <w:marBottom w:val="0"/>
      <w:divBdr>
        <w:top w:val="none" w:sz="0" w:space="0" w:color="auto"/>
        <w:left w:val="none" w:sz="0" w:space="0" w:color="auto"/>
        <w:bottom w:val="none" w:sz="0" w:space="0" w:color="auto"/>
        <w:right w:val="none" w:sz="0" w:space="0" w:color="auto"/>
      </w:divBdr>
    </w:div>
    <w:div w:id="2104640526">
      <w:bodyDiv w:val="1"/>
      <w:marLeft w:val="0"/>
      <w:marRight w:val="0"/>
      <w:marTop w:val="0"/>
      <w:marBottom w:val="0"/>
      <w:divBdr>
        <w:top w:val="none" w:sz="0" w:space="0" w:color="auto"/>
        <w:left w:val="none" w:sz="0" w:space="0" w:color="auto"/>
        <w:bottom w:val="none" w:sz="0" w:space="0" w:color="auto"/>
        <w:right w:val="none" w:sz="0" w:space="0" w:color="auto"/>
      </w:divBdr>
    </w:div>
    <w:div w:id="2106614179">
      <w:bodyDiv w:val="1"/>
      <w:marLeft w:val="0"/>
      <w:marRight w:val="0"/>
      <w:marTop w:val="0"/>
      <w:marBottom w:val="0"/>
      <w:divBdr>
        <w:top w:val="none" w:sz="0" w:space="0" w:color="auto"/>
        <w:left w:val="none" w:sz="0" w:space="0" w:color="auto"/>
        <w:bottom w:val="none" w:sz="0" w:space="0" w:color="auto"/>
        <w:right w:val="none" w:sz="0" w:space="0" w:color="auto"/>
      </w:divBdr>
      <w:divsChild>
        <w:div w:id="86654763">
          <w:marLeft w:val="0"/>
          <w:marRight w:val="0"/>
          <w:marTop w:val="0"/>
          <w:marBottom w:val="0"/>
          <w:divBdr>
            <w:top w:val="none" w:sz="0" w:space="0" w:color="auto"/>
            <w:left w:val="none" w:sz="0" w:space="0" w:color="auto"/>
            <w:bottom w:val="none" w:sz="0" w:space="0" w:color="auto"/>
            <w:right w:val="none" w:sz="0" w:space="0" w:color="auto"/>
          </w:divBdr>
          <w:divsChild>
            <w:div w:id="1130057480">
              <w:marLeft w:val="0"/>
              <w:marRight w:val="0"/>
              <w:marTop w:val="0"/>
              <w:marBottom w:val="0"/>
              <w:divBdr>
                <w:top w:val="none" w:sz="0" w:space="0" w:color="auto"/>
                <w:left w:val="none" w:sz="0" w:space="0" w:color="auto"/>
                <w:bottom w:val="none" w:sz="0" w:space="0" w:color="auto"/>
                <w:right w:val="none" w:sz="0" w:space="0" w:color="auto"/>
              </w:divBdr>
              <w:divsChild>
                <w:div w:id="206308180">
                  <w:marLeft w:val="0"/>
                  <w:marRight w:val="0"/>
                  <w:marTop w:val="0"/>
                  <w:marBottom w:val="0"/>
                  <w:divBdr>
                    <w:top w:val="none" w:sz="0" w:space="0" w:color="auto"/>
                    <w:left w:val="none" w:sz="0" w:space="0" w:color="auto"/>
                    <w:bottom w:val="none" w:sz="0" w:space="0" w:color="auto"/>
                    <w:right w:val="none" w:sz="0" w:space="0" w:color="auto"/>
                  </w:divBdr>
                </w:div>
                <w:div w:id="262879096">
                  <w:marLeft w:val="0"/>
                  <w:marRight w:val="0"/>
                  <w:marTop w:val="0"/>
                  <w:marBottom w:val="0"/>
                  <w:divBdr>
                    <w:top w:val="none" w:sz="0" w:space="0" w:color="auto"/>
                    <w:left w:val="none" w:sz="0" w:space="0" w:color="auto"/>
                    <w:bottom w:val="none" w:sz="0" w:space="0" w:color="auto"/>
                    <w:right w:val="none" w:sz="0" w:space="0" w:color="auto"/>
                  </w:divBdr>
                </w:div>
                <w:div w:id="406028087">
                  <w:marLeft w:val="0"/>
                  <w:marRight w:val="0"/>
                  <w:marTop w:val="0"/>
                  <w:marBottom w:val="0"/>
                  <w:divBdr>
                    <w:top w:val="none" w:sz="0" w:space="0" w:color="auto"/>
                    <w:left w:val="none" w:sz="0" w:space="0" w:color="auto"/>
                    <w:bottom w:val="none" w:sz="0" w:space="0" w:color="auto"/>
                    <w:right w:val="none" w:sz="0" w:space="0" w:color="auto"/>
                  </w:divBdr>
                </w:div>
                <w:div w:id="473563471">
                  <w:marLeft w:val="0"/>
                  <w:marRight w:val="0"/>
                  <w:marTop w:val="0"/>
                  <w:marBottom w:val="0"/>
                  <w:divBdr>
                    <w:top w:val="none" w:sz="0" w:space="0" w:color="auto"/>
                    <w:left w:val="none" w:sz="0" w:space="0" w:color="auto"/>
                    <w:bottom w:val="none" w:sz="0" w:space="0" w:color="auto"/>
                    <w:right w:val="none" w:sz="0" w:space="0" w:color="auto"/>
                  </w:divBdr>
                </w:div>
                <w:div w:id="641154957">
                  <w:marLeft w:val="0"/>
                  <w:marRight w:val="0"/>
                  <w:marTop w:val="0"/>
                  <w:marBottom w:val="0"/>
                  <w:divBdr>
                    <w:top w:val="none" w:sz="0" w:space="0" w:color="auto"/>
                    <w:left w:val="none" w:sz="0" w:space="0" w:color="auto"/>
                    <w:bottom w:val="none" w:sz="0" w:space="0" w:color="auto"/>
                    <w:right w:val="none" w:sz="0" w:space="0" w:color="auto"/>
                  </w:divBdr>
                </w:div>
                <w:div w:id="774597242">
                  <w:marLeft w:val="0"/>
                  <w:marRight w:val="0"/>
                  <w:marTop w:val="0"/>
                  <w:marBottom w:val="0"/>
                  <w:divBdr>
                    <w:top w:val="none" w:sz="0" w:space="0" w:color="auto"/>
                    <w:left w:val="none" w:sz="0" w:space="0" w:color="auto"/>
                    <w:bottom w:val="none" w:sz="0" w:space="0" w:color="auto"/>
                    <w:right w:val="none" w:sz="0" w:space="0" w:color="auto"/>
                  </w:divBdr>
                </w:div>
                <w:div w:id="1022973013">
                  <w:marLeft w:val="0"/>
                  <w:marRight w:val="0"/>
                  <w:marTop w:val="0"/>
                  <w:marBottom w:val="0"/>
                  <w:divBdr>
                    <w:top w:val="none" w:sz="0" w:space="0" w:color="auto"/>
                    <w:left w:val="none" w:sz="0" w:space="0" w:color="auto"/>
                    <w:bottom w:val="none" w:sz="0" w:space="0" w:color="auto"/>
                    <w:right w:val="none" w:sz="0" w:space="0" w:color="auto"/>
                  </w:divBdr>
                </w:div>
                <w:div w:id="1087072320">
                  <w:marLeft w:val="0"/>
                  <w:marRight w:val="0"/>
                  <w:marTop w:val="0"/>
                  <w:marBottom w:val="0"/>
                  <w:divBdr>
                    <w:top w:val="none" w:sz="0" w:space="0" w:color="auto"/>
                    <w:left w:val="none" w:sz="0" w:space="0" w:color="auto"/>
                    <w:bottom w:val="none" w:sz="0" w:space="0" w:color="auto"/>
                    <w:right w:val="none" w:sz="0" w:space="0" w:color="auto"/>
                  </w:divBdr>
                </w:div>
                <w:div w:id="1175729148">
                  <w:marLeft w:val="0"/>
                  <w:marRight w:val="0"/>
                  <w:marTop w:val="0"/>
                  <w:marBottom w:val="0"/>
                  <w:divBdr>
                    <w:top w:val="none" w:sz="0" w:space="0" w:color="auto"/>
                    <w:left w:val="none" w:sz="0" w:space="0" w:color="auto"/>
                    <w:bottom w:val="none" w:sz="0" w:space="0" w:color="auto"/>
                    <w:right w:val="none" w:sz="0" w:space="0" w:color="auto"/>
                  </w:divBdr>
                </w:div>
                <w:div w:id="1307859357">
                  <w:marLeft w:val="0"/>
                  <w:marRight w:val="0"/>
                  <w:marTop w:val="0"/>
                  <w:marBottom w:val="0"/>
                  <w:divBdr>
                    <w:top w:val="none" w:sz="0" w:space="0" w:color="auto"/>
                    <w:left w:val="none" w:sz="0" w:space="0" w:color="auto"/>
                    <w:bottom w:val="none" w:sz="0" w:space="0" w:color="auto"/>
                    <w:right w:val="none" w:sz="0" w:space="0" w:color="auto"/>
                  </w:divBdr>
                </w:div>
                <w:div w:id="1681618493">
                  <w:marLeft w:val="0"/>
                  <w:marRight w:val="0"/>
                  <w:marTop w:val="0"/>
                  <w:marBottom w:val="0"/>
                  <w:divBdr>
                    <w:top w:val="none" w:sz="0" w:space="0" w:color="auto"/>
                    <w:left w:val="none" w:sz="0" w:space="0" w:color="auto"/>
                    <w:bottom w:val="none" w:sz="0" w:space="0" w:color="auto"/>
                    <w:right w:val="none" w:sz="0" w:space="0" w:color="auto"/>
                  </w:divBdr>
                </w:div>
                <w:div w:id="1709062630">
                  <w:marLeft w:val="0"/>
                  <w:marRight w:val="0"/>
                  <w:marTop w:val="0"/>
                  <w:marBottom w:val="0"/>
                  <w:divBdr>
                    <w:top w:val="none" w:sz="0" w:space="0" w:color="auto"/>
                    <w:left w:val="none" w:sz="0" w:space="0" w:color="auto"/>
                    <w:bottom w:val="none" w:sz="0" w:space="0" w:color="auto"/>
                    <w:right w:val="none" w:sz="0" w:space="0" w:color="auto"/>
                  </w:divBdr>
                </w:div>
                <w:div w:id="1830245026">
                  <w:marLeft w:val="0"/>
                  <w:marRight w:val="0"/>
                  <w:marTop w:val="0"/>
                  <w:marBottom w:val="0"/>
                  <w:divBdr>
                    <w:top w:val="none" w:sz="0" w:space="0" w:color="auto"/>
                    <w:left w:val="none" w:sz="0" w:space="0" w:color="auto"/>
                    <w:bottom w:val="none" w:sz="0" w:space="0" w:color="auto"/>
                    <w:right w:val="none" w:sz="0" w:space="0" w:color="auto"/>
                  </w:divBdr>
                </w:div>
                <w:div w:id="1967589708">
                  <w:marLeft w:val="0"/>
                  <w:marRight w:val="0"/>
                  <w:marTop w:val="0"/>
                  <w:marBottom w:val="0"/>
                  <w:divBdr>
                    <w:top w:val="none" w:sz="0" w:space="0" w:color="auto"/>
                    <w:left w:val="none" w:sz="0" w:space="0" w:color="auto"/>
                    <w:bottom w:val="none" w:sz="0" w:space="0" w:color="auto"/>
                    <w:right w:val="none" w:sz="0" w:space="0" w:color="auto"/>
                  </w:divBdr>
                </w:div>
                <w:div w:id="20056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6351">
      <w:bodyDiv w:val="1"/>
      <w:marLeft w:val="0"/>
      <w:marRight w:val="0"/>
      <w:marTop w:val="0"/>
      <w:marBottom w:val="0"/>
      <w:divBdr>
        <w:top w:val="none" w:sz="0" w:space="0" w:color="auto"/>
        <w:left w:val="none" w:sz="0" w:space="0" w:color="auto"/>
        <w:bottom w:val="none" w:sz="0" w:space="0" w:color="auto"/>
        <w:right w:val="none" w:sz="0" w:space="0" w:color="auto"/>
      </w:divBdr>
      <w:divsChild>
        <w:div w:id="1668823854">
          <w:marLeft w:val="0"/>
          <w:marRight w:val="0"/>
          <w:marTop w:val="0"/>
          <w:marBottom w:val="225"/>
          <w:divBdr>
            <w:top w:val="none" w:sz="0" w:space="0" w:color="auto"/>
            <w:left w:val="none" w:sz="0" w:space="0" w:color="auto"/>
            <w:bottom w:val="none" w:sz="0" w:space="0" w:color="auto"/>
            <w:right w:val="none" w:sz="0" w:space="0" w:color="auto"/>
          </w:divBdr>
        </w:div>
      </w:divsChild>
    </w:div>
    <w:div w:id="2113427516">
      <w:bodyDiv w:val="1"/>
      <w:marLeft w:val="0"/>
      <w:marRight w:val="0"/>
      <w:marTop w:val="0"/>
      <w:marBottom w:val="0"/>
      <w:divBdr>
        <w:top w:val="none" w:sz="0" w:space="0" w:color="auto"/>
        <w:left w:val="none" w:sz="0" w:space="0" w:color="auto"/>
        <w:bottom w:val="none" w:sz="0" w:space="0" w:color="auto"/>
        <w:right w:val="none" w:sz="0" w:space="0" w:color="auto"/>
      </w:divBdr>
    </w:div>
    <w:div w:id="21381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18"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17"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2" Type="http://schemas.openxmlformats.org/officeDocument/2006/relationships/styles" Target="styles.xml"/><Relationship Id="rId16"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6A59B804C6E8BE48290C0D7E22BCD8C058662B57F3D02AE44902B48FZBW1O" TargetMode="External"/><Relationship Id="rId5" Type="http://schemas.openxmlformats.org/officeDocument/2006/relationships/footnotes" Target="footnotes.xml"/><Relationship Id="rId15"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10"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7368</Words>
  <Characters>41999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SPecialiST RePack</Company>
  <LinksUpToDate>false</LinksUpToDate>
  <CharactersWithSpaces>49269</CharactersWithSpaces>
  <SharedDoc>false</SharedDoc>
  <HLinks>
    <vt:vector size="60" baseType="variant">
      <vt:variant>
        <vt:i4>3539056</vt:i4>
      </vt:variant>
      <vt:variant>
        <vt:i4>27</vt:i4>
      </vt:variant>
      <vt:variant>
        <vt:i4>0</vt:i4>
      </vt:variant>
      <vt:variant>
        <vt:i4>5</vt:i4>
      </vt:variant>
      <vt:variant>
        <vt:lpwstr/>
      </vt:variant>
      <vt:variant>
        <vt:lpwstr>P63</vt:lpwstr>
      </vt:variant>
      <vt:variant>
        <vt:i4>4523046</vt:i4>
      </vt:variant>
      <vt:variant>
        <vt:i4>24</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7668755</vt:i4>
      </vt:variant>
      <vt:variant>
        <vt:i4>21</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Par67</vt:lpwstr>
      </vt:variant>
      <vt:variant>
        <vt:i4>7734291</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ConsultantPlus</dc:creator>
  <cp:keywords/>
  <cp:lastModifiedBy>Admin</cp:lastModifiedBy>
  <cp:revision>2</cp:revision>
  <cp:lastPrinted>2019-12-27T10:53:00Z</cp:lastPrinted>
  <dcterms:created xsi:type="dcterms:W3CDTF">2020-11-24T08:22:00Z</dcterms:created>
  <dcterms:modified xsi:type="dcterms:W3CDTF">2020-11-24T08:22:00Z</dcterms:modified>
</cp:coreProperties>
</file>