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57C9" w:rsidRDefault="000657C9">
      <w:pPr>
        <w:jc w:val="center"/>
      </w:pPr>
    </w:p>
    <w:p w:rsidR="000657C9" w:rsidRDefault="00654F2C">
      <w:pPr>
        <w:jc w:val="center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6.5pt;height:102pt" filled="t">
            <v:fill color2="black"/>
            <v:imagedata r:id="rId6" o:title="" gain="126030f" blacklevel="-7848f"/>
          </v:shape>
        </w:pict>
      </w:r>
    </w:p>
    <w:p w:rsidR="000657C9" w:rsidRDefault="000657C9">
      <w:pPr>
        <w:jc w:val="center"/>
      </w:pPr>
    </w:p>
    <w:p w:rsidR="000657C9" w:rsidRDefault="000657C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0657C9" w:rsidRDefault="000657C9">
      <w:pPr>
        <w:jc w:val="center"/>
        <w:rPr>
          <w:sz w:val="48"/>
          <w:szCs w:val="48"/>
        </w:rPr>
      </w:pPr>
      <w:r>
        <w:rPr>
          <w:b/>
          <w:sz w:val="48"/>
          <w:szCs w:val="48"/>
        </w:rPr>
        <w:t>КАСИНОВСКОГО СЕЛЬСОВЕТА</w:t>
      </w:r>
    </w:p>
    <w:p w:rsidR="000657C9" w:rsidRDefault="000657C9">
      <w:pPr>
        <w:jc w:val="center"/>
        <w:rPr>
          <w:sz w:val="48"/>
          <w:szCs w:val="48"/>
        </w:rPr>
      </w:pPr>
      <w:r>
        <w:rPr>
          <w:sz w:val="48"/>
          <w:szCs w:val="48"/>
        </w:rPr>
        <w:t>ЩИГРОВСКОГО РАЙОНА КУРСКОЙ ОБЛАСТИ</w:t>
      </w:r>
    </w:p>
    <w:p w:rsidR="000657C9" w:rsidRDefault="000657C9">
      <w:pPr>
        <w:rPr>
          <w:sz w:val="48"/>
          <w:szCs w:val="48"/>
        </w:rPr>
      </w:pPr>
    </w:p>
    <w:p w:rsidR="000657C9" w:rsidRDefault="000657C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Р Е Ш Е Н И Е                                                              </w:t>
      </w:r>
    </w:p>
    <w:p w:rsidR="000657C9" w:rsidRDefault="000657C9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</w:t>
      </w:r>
    </w:p>
    <w:p w:rsidR="00596C0D" w:rsidRPr="00596C0D" w:rsidRDefault="000657C9" w:rsidP="00566B83">
      <w:pPr>
        <w:rPr>
          <w:rFonts w:eastAsia="Times New Roman"/>
          <w:kern w:val="0"/>
          <w:sz w:val="28"/>
          <w:szCs w:val="28"/>
          <w:lang w:eastAsia="ar-SA" w:bidi="ar-SA"/>
        </w:rPr>
      </w:pPr>
      <w:r>
        <w:rPr>
          <w:b/>
          <w:sz w:val="48"/>
          <w:szCs w:val="48"/>
        </w:rPr>
        <w:t xml:space="preserve"> </w:t>
      </w:r>
      <w:proofErr w:type="gramStart"/>
      <w:r w:rsidR="00F76AFF">
        <w:t xml:space="preserve">От  </w:t>
      </w:r>
      <w:r w:rsidR="008D73B1">
        <w:t>25</w:t>
      </w:r>
      <w:r w:rsidR="002433D5">
        <w:t>.05</w:t>
      </w:r>
      <w:proofErr w:type="gramEnd"/>
      <w:r w:rsidR="002433D5">
        <w:t xml:space="preserve"> .</w:t>
      </w:r>
      <w:r w:rsidR="003E2A42">
        <w:t>2020</w:t>
      </w:r>
      <w:r>
        <w:t xml:space="preserve"> г. </w:t>
      </w:r>
      <w:r w:rsidR="002433D5">
        <w:t xml:space="preserve">    </w:t>
      </w:r>
      <w:r w:rsidR="00B10973">
        <w:t xml:space="preserve"> </w:t>
      </w:r>
      <w:r w:rsidR="009C0AB3">
        <w:t xml:space="preserve">            </w:t>
      </w:r>
      <w:r w:rsidR="00B10973">
        <w:t xml:space="preserve">№ </w:t>
      </w:r>
      <w:r w:rsidR="009C0AB3">
        <w:t xml:space="preserve"> </w:t>
      </w:r>
      <w:r w:rsidR="00566B83" w:rsidRPr="00566B83">
        <w:t xml:space="preserve"> </w:t>
      </w:r>
      <w:r w:rsidR="008D73B1">
        <w:t>9-23</w:t>
      </w:r>
      <w:r w:rsidR="00D8225F">
        <w:t>-6</w:t>
      </w:r>
      <w:r w:rsidR="00566B83" w:rsidRPr="00566B83">
        <w:t xml:space="preserve">                   </w:t>
      </w:r>
      <w:r w:rsidR="00566B83" w:rsidRPr="00566B83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                                                              </w:t>
      </w:r>
      <w:r w:rsidR="00596C0D"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Об утверждении отчета </w:t>
      </w:r>
    </w:p>
    <w:p w:rsidR="00596C0D" w:rsidRPr="00596C0D" w:rsidRDefault="00596C0D" w:rsidP="00596C0D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об исполнении бюджета</w:t>
      </w:r>
    </w:p>
    <w:p w:rsidR="00596C0D" w:rsidRPr="00596C0D" w:rsidRDefault="00596C0D" w:rsidP="00596C0D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муниципального образования </w:t>
      </w:r>
    </w:p>
    <w:p w:rsidR="00596C0D" w:rsidRPr="00596C0D" w:rsidRDefault="00596C0D" w:rsidP="00596C0D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«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района</w:t>
      </w:r>
    </w:p>
    <w:p w:rsidR="00596C0D" w:rsidRPr="00596C0D" w:rsidRDefault="003E2A42" w:rsidP="00596C0D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0"/>
          <w:szCs w:val="20"/>
          <w:lang w:eastAsia="ar-SA" w:bidi="ar-SA"/>
        </w:rPr>
      </w:pPr>
      <w:r>
        <w:rPr>
          <w:rFonts w:eastAsia="Times New Roman"/>
          <w:kern w:val="0"/>
          <w:sz w:val="28"/>
          <w:szCs w:val="28"/>
          <w:lang w:eastAsia="ar-SA" w:bidi="ar-SA"/>
        </w:rPr>
        <w:t xml:space="preserve"> Курской области за 2019</w:t>
      </w:r>
      <w:r w:rsidR="00596C0D"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год</w:t>
      </w:r>
    </w:p>
    <w:p w:rsidR="00596C0D" w:rsidRPr="00596C0D" w:rsidRDefault="00596C0D" w:rsidP="00596C0D">
      <w:pPr>
        <w:widowControl/>
        <w:overflowPunct w:val="0"/>
        <w:autoSpaceDE w:val="0"/>
        <w:jc w:val="both"/>
        <w:rPr>
          <w:rFonts w:eastAsia="Times New Roman"/>
          <w:kern w:val="0"/>
          <w:sz w:val="20"/>
          <w:szCs w:val="20"/>
          <w:lang w:eastAsia="ar-SA" w:bidi="ar-SA"/>
        </w:rPr>
      </w:pPr>
      <w:r w:rsidRPr="00596C0D">
        <w:rPr>
          <w:rFonts w:eastAsia="Times New Roman"/>
          <w:b/>
          <w:kern w:val="0"/>
          <w:sz w:val="20"/>
          <w:szCs w:val="20"/>
          <w:lang w:eastAsia="ar-SA" w:bidi="ar-SA"/>
        </w:rPr>
        <w:t xml:space="preserve"> </w:t>
      </w:r>
    </w:p>
    <w:p w:rsidR="00596C0D" w:rsidRPr="00596C0D" w:rsidRDefault="00596C0D" w:rsidP="00596C0D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0"/>
          <w:szCs w:val="20"/>
          <w:lang w:eastAsia="ar-SA" w:bidi="ar-SA"/>
        </w:rPr>
        <w:t xml:space="preserve">          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В соответствии со статьями 264.1, 264.5 Бюджетного кодекса Российской Федерации Собрание депутатов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сельсовета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РЕШИЛО:</w:t>
      </w:r>
    </w:p>
    <w:p w:rsidR="00596C0D" w:rsidRPr="00596C0D" w:rsidRDefault="00596C0D" w:rsidP="00596C0D">
      <w:pPr>
        <w:widowControl/>
        <w:overflowPunct w:val="0"/>
        <w:autoSpaceDE w:val="0"/>
        <w:jc w:val="both"/>
        <w:rPr>
          <w:rFonts w:eastAsia="Times New Roman"/>
          <w:b/>
          <w:kern w:val="0"/>
          <w:sz w:val="28"/>
          <w:szCs w:val="28"/>
          <w:lang w:eastAsia="ar-SA" w:bidi="ar-SA"/>
        </w:rPr>
      </w:pPr>
    </w:p>
    <w:p w:rsidR="00596C0D" w:rsidRPr="00596C0D" w:rsidRDefault="00596C0D" w:rsidP="00596C0D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b/>
          <w:kern w:val="0"/>
          <w:sz w:val="28"/>
          <w:szCs w:val="28"/>
          <w:lang w:eastAsia="ar-SA" w:bidi="ar-SA"/>
        </w:rPr>
        <w:t xml:space="preserve">        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1. Утвердить отчет об исполнении бюджета </w:t>
      </w:r>
      <w:proofErr w:type="gram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муниципального  образования</w:t>
      </w:r>
      <w:proofErr w:type="gram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«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="009C0AB3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="00CA5EDC">
        <w:rPr>
          <w:rFonts w:eastAsia="Times New Roman"/>
          <w:kern w:val="0"/>
          <w:sz w:val="28"/>
          <w:szCs w:val="28"/>
          <w:lang w:eastAsia="ar-SA" w:bidi="ar-SA"/>
        </w:rPr>
        <w:t xml:space="preserve"> района  Курск</w:t>
      </w:r>
      <w:r w:rsidR="000A1B7B">
        <w:rPr>
          <w:rFonts w:eastAsia="Times New Roman"/>
          <w:kern w:val="0"/>
          <w:sz w:val="28"/>
          <w:szCs w:val="28"/>
          <w:lang w:eastAsia="ar-SA" w:bidi="ar-SA"/>
        </w:rPr>
        <w:t>ой о</w:t>
      </w:r>
      <w:r w:rsidR="00E3403F">
        <w:rPr>
          <w:rFonts w:eastAsia="Times New Roman"/>
          <w:kern w:val="0"/>
          <w:sz w:val="28"/>
          <w:szCs w:val="28"/>
          <w:lang w:eastAsia="ar-SA" w:bidi="ar-SA"/>
        </w:rPr>
        <w:t>бласти за 2019</w:t>
      </w:r>
      <w:r w:rsidR="007B038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CA5EDC">
        <w:rPr>
          <w:rFonts w:eastAsia="Times New Roman"/>
          <w:kern w:val="0"/>
          <w:sz w:val="28"/>
          <w:szCs w:val="28"/>
          <w:lang w:eastAsia="ar-SA" w:bidi="ar-SA"/>
        </w:rPr>
        <w:t>г</w:t>
      </w:r>
      <w:r w:rsidR="00DC066C">
        <w:rPr>
          <w:rFonts w:eastAsia="Times New Roman"/>
          <w:kern w:val="0"/>
          <w:sz w:val="28"/>
          <w:szCs w:val="28"/>
          <w:lang w:eastAsia="ar-SA" w:bidi="ar-SA"/>
        </w:rPr>
        <w:t>од по доходам</w:t>
      </w:r>
      <w:r w:rsidR="001A74E4">
        <w:rPr>
          <w:rFonts w:eastAsia="Times New Roman"/>
          <w:kern w:val="0"/>
          <w:sz w:val="28"/>
          <w:szCs w:val="28"/>
          <w:lang w:eastAsia="ar-SA" w:bidi="ar-SA"/>
        </w:rPr>
        <w:t xml:space="preserve"> в сумме 4319,93496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тыс. ру</w:t>
      </w:r>
      <w:r w:rsidR="00A83172">
        <w:rPr>
          <w:rFonts w:eastAsia="Times New Roman"/>
          <w:kern w:val="0"/>
          <w:sz w:val="28"/>
          <w:szCs w:val="28"/>
          <w:lang w:eastAsia="ar-SA" w:bidi="ar-SA"/>
        </w:rPr>
        <w:t>б.</w:t>
      </w:r>
      <w:r w:rsidR="00DC066C">
        <w:rPr>
          <w:rFonts w:eastAsia="Times New Roman"/>
          <w:kern w:val="0"/>
          <w:sz w:val="28"/>
          <w:szCs w:val="28"/>
          <w:lang w:eastAsia="ar-SA" w:bidi="ar-SA"/>
        </w:rPr>
        <w:t>, по расходам в сумме 3759,22788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r w:rsidR="002433D5">
        <w:rPr>
          <w:rFonts w:eastAsia="Times New Roman"/>
          <w:kern w:val="0"/>
          <w:sz w:val="28"/>
          <w:szCs w:val="28"/>
          <w:lang w:eastAsia="ar-SA" w:bidi="ar-SA"/>
        </w:rPr>
        <w:t>т</w:t>
      </w:r>
      <w:r w:rsidR="00DC066C">
        <w:rPr>
          <w:rFonts w:eastAsia="Times New Roman"/>
          <w:kern w:val="0"/>
          <w:sz w:val="28"/>
          <w:szCs w:val="28"/>
          <w:lang w:eastAsia="ar-SA" w:bidi="ar-SA"/>
        </w:rPr>
        <w:t>ыс. руб., с превышением доходов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</w:t>
      </w:r>
      <w:r w:rsidR="00DC066C">
        <w:rPr>
          <w:rFonts w:eastAsia="Times New Roman"/>
          <w:kern w:val="0"/>
          <w:sz w:val="28"/>
          <w:szCs w:val="28"/>
          <w:lang w:eastAsia="ar-SA" w:bidi="ar-SA"/>
        </w:rPr>
        <w:t>над расходами  в сумме  560,70708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тыс. руб. и со следующими показателями:</w:t>
      </w:r>
    </w:p>
    <w:p w:rsidR="00596C0D" w:rsidRPr="00596C0D" w:rsidRDefault="00596C0D" w:rsidP="00596C0D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596C0D" w:rsidRPr="00596C0D" w:rsidRDefault="00596C0D" w:rsidP="00596C0D">
      <w:pPr>
        <w:widowControl/>
        <w:numPr>
          <w:ilvl w:val="0"/>
          <w:numId w:val="2"/>
        </w:numPr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по источникам внутреннего финансирования дефицита бюджета муниципального образования «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Щигровског</w:t>
      </w:r>
      <w:r w:rsidR="003E2A42">
        <w:rPr>
          <w:rFonts w:eastAsia="Times New Roman"/>
          <w:kern w:val="0"/>
          <w:sz w:val="28"/>
          <w:szCs w:val="28"/>
          <w:lang w:eastAsia="ar-SA" w:bidi="ar-SA"/>
        </w:rPr>
        <w:t>о</w:t>
      </w:r>
      <w:proofErr w:type="spellEnd"/>
      <w:r w:rsidR="003E2A42">
        <w:rPr>
          <w:rFonts w:eastAsia="Times New Roman"/>
          <w:kern w:val="0"/>
          <w:sz w:val="28"/>
          <w:szCs w:val="28"/>
          <w:lang w:eastAsia="ar-SA" w:bidi="ar-SA"/>
        </w:rPr>
        <w:t xml:space="preserve"> района Курской области за 2019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год (по кодам групп, подгрупп, статей, видов </w:t>
      </w:r>
      <w:proofErr w:type="gram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источников  финансирования</w:t>
      </w:r>
      <w:proofErr w:type="gram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дефицитов бюджетов  классификации операций сектора  государственного управления, относящихся к источникам финансирования дефицитов бюджетов) согласно приложению №1 к настоящему решению;</w:t>
      </w:r>
    </w:p>
    <w:p w:rsidR="00596C0D" w:rsidRPr="00596C0D" w:rsidRDefault="00596C0D" w:rsidP="00596C0D">
      <w:pPr>
        <w:widowControl/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596C0D" w:rsidRPr="00596C0D" w:rsidRDefault="00596C0D" w:rsidP="00596C0D">
      <w:pPr>
        <w:widowControl/>
        <w:numPr>
          <w:ilvl w:val="0"/>
          <w:numId w:val="2"/>
        </w:numPr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lastRenderedPageBreak/>
        <w:t>по источникам внутреннего финансирования дефицита бюджета муниципального образования «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Щигровског</w:t>
      </w:r>
      <w:r w:rsidR="003E2A42">
        <w:rPr>
          <w:rFonts w:eastAsia="Times New Roman"/>
          <w:kern w:val="0"/>
          <w:sz w:val="28"/>
          <w:szCs w:val="28"/>
          <w:lang w:eastAsia="ar-SA" w:bidi="ar-SA"/>
        </w:rPr>
        <w:t>о</w:t>
      </w:r>
      <w:proofErr w:type="spellEnd"/>
      <w:r w:rsidR="003E2A42">
        <w:rPr>
          <w:rFonts w:eastAsia="Times New Roman"/>
          <w:kern w:val="0"/>
          <w:sz w:val="28"/>
          <w:szCs w:val="28"/>
          <w:lang w:eastAsia="ar-SA" w:bidi="ar-SA"/>
        </w:rPr>
        <w:t xml:space="preserve"> района Курской области за 2019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год (по </w:t>
      </w:r>
      <w:proofErr w:type="gram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кодам  классификации</w:t>
      </w:r>
      <w:proofErr w:type="gram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источников  финансирования дефицитов бюджетов) согласно приложению №2 к настоящему решению;</w:t>
      </w:r>
    </w:p>
    <w:p w:rsidR="00596C0D" w:rsidRPr="00596C0D" w:rsidRDefault="00596C0D" w:rsidP="00596C0D">
      <w:pPr>
        <w:widowControl/>
        <w:tabs>
          <w:tab w:val="left" w:pos="0"/>
        </w:tabs>
        <w:overflowPunct w:val="0"/>
        <w:autoSpaceDE w:val="0"/>
        <w:ind w:firstLine="345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596C0D" w:rsidRPr="00596C0D" w:rsidRDefault="00596C0D" w:rsidP="00596C0D">
      <w:pPr>
        <w:widowControl/>
        <w:numPr>
          <w:ilvl w:val="0"/>
          <w:numId w:val="2"/>
        </w:numPr>
        <w:tabs>
          <w:tab w:val="left" w:pos="0"/>
        </w:tabs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>по поступлению доходов в бюджет муниципального образования «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Щигровског</w:t>
      </w:r>
      <w:r w:rsidR="003E2A42">
        <w:rPr>
          <w:rFonts w:eastAsia="Times New Roman"/>
          <w:kern w:val="0"/>
          <w:sz w:val="28"/>
          <w:szCs w:val="28"/>
          <w:lang w:eastAsia="ar-SA" w:bidi="ar-SA"/>
        </w:rPr>
        <w:t>о</w:t>
      </w:r>
      <w:proofErr w:type="spellEnd"/>
      <w:r w:rsidR="003E2A42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  <w:proofErr w:type="gramStart"/>
      <w:r w:rsidR="003E2A42">
        <w:rPr>
          <w:rFonts w:eastAsia="Times New Roman"/>
          <w:kern w:val="0"/>
          <w:sz w:val="28"/>
          <w:szCs w:val="28"/>
          <w:lang w:eastAsia="ar-SA" w:bidi="ar-SA"/>
        </w:rPr>
        <w:t>района  Курской</w:t>
      </w:r>
      <w:proofErr w:type="gramEnd"/>
      <w:r w:rsidR="003E2A42">
        <w:rPr>
          <w:rFonts w:eastAsia="Times New Roman"/>
          <w:kern w:val="0"/>
          <w:sz w:val="28"/>
          <w:szCs w:val="28"/>
          <w:lang w:eastAsia="ar-SA" w:bidi="ar-SA"/>
        </w:rPr>
        <w:t xml:space="preserve"> области в 2019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году (по кодам видов доходов, подвидов доходов, классификации операций сектора государственного управления, относящихся к доходам бюджета) согласно приложению №3 к настоящему Решению;   </w:t>
      </w:r>
    </w:p>
    <w:p w:rsidR="00596C0D" w:rsidRPr="00596C0D" w:rsidRDefault="00596C0D" w:rsidP="00596C0D">
      <w:pPr>
        <w:widowControl/>
        <w:tabs>
          <w:tab w:val="left" w:pos="0"/>
        </w:tabs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596C0D" w:rsidRPr="00596C0D" w:rsidRDefault="00596C0D" w:rsidP="00596C0D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 4)   по поступлению доходов в бюджет муниципального образования «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Касиновский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сельсовет»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="003E2A42">
        <w:rPr>
          <w:rFonts w:eastAsia="Times New Roman"/>
          <w:kern w:val="0"/>
          <w:sz w:val="28"/>
          <w:szCs w:val="28"/>
          <w:lang w:eastAsia="ar-SA" w:bidi="ar-SA"/>
        </w:rPr>
        <w:t xml:space="preserve"> района   Курской области в 2019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году (по кодам классификации </w:t>
      </w:r>
      <w:proofErr w:type="gram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доходов  бюджетов</w:t>
      </w:r>
      <w:proofErr w:type="gram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>) согласно приложению №4 к настоящему Решению;</w:t>
      </w:r>
    </w:p>
    <w:p w:rsidR="00596C0D" w:rsidRPr="00596C0D" w:rsidRDefault="00596C0D" w:rsidP="00596C0D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596C0D" w:rsidRPr="00596C0D" w:rsidRDefault="00596C0D" w:rsidP="00596C0D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 5) по распределению расходов местного бюджета по разделам, подразделам классификации расходов бюджетов Российской Федерации согласно приложению №5 к настоящему Решению;</w:t>
      </w:r>
    </w:p>
    <w:p w:rsidR="00596C0D" w:rsidRPr="00596C0D" w:rsidRDefault="00596C0D" w:rsidP="00596C0D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A83172" w:rsidRPr="00596C0D" w:rsidRDefault="00596C0D" w:rsidP="00A83172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 6) </w:t>
      </w:r>
      <w:r w:rsidR="00A83172" w:rsidRPr="00A83172">
        <w:rPr>
          <w:bCs/>
          <w:sz w:val="28"/>
          <w:szCs w:val="28"/>
        </w:rPr>
        <w:t xml:space="preserve">Распределение бюджетных ассигнований по разделам, подразделам, целевым статьям </w:t>
      </w:r>
      <w:r w:rsidR="00A83172" w:rsidRPr="00A83172">
        <w:rPr>
          <w:sz w:val="28"/>
          <w:szCs w:val="28"/>
        </w:rPr>
        <w:t xml:space="preserve">(муниципальных программам </w:t>
      </w:r>
      <w:proofErr w:type="spellStart"/>
      <w:r w:rsidR="00A83172" w:rsidRPr="00A83172">
        <w:rPr>
          <w:sz w:val="28"/>
          <w:szCs w:val="28"/>
        </w:rPr>
        <w:t>Касиновского</w:t>
      </w:r>
      <w:proofErr w:type="spellEnd"/>
      <w:r w:rsidR="00A83172" w:rsidRPr="00A83172">
        <w:rPr>
          <w:sz w:val="28"/>
          <w:szCs w:val="28"/>
        </w:rPr>
        <w:t xml:space="preserve"> сельсовета </w:t>
      </w:r>
      <w:proofErr w:type="spellStart"/>
      <w:r w:rsidR="00A83172" w:rsidRPr="00A83172">
        <w:rPr>
          <w:sz w:val="28"/>
          <w:szCs w:val="28"/>
        </w:rPr>
        <w:t>Щигровского</w:t>
      </w:r>
      <w:proofErr w:type="spellEnd"/>
      <w:r w:rsidR="00A83172" w:rsidRPr="00A83172">
        <w:rPr>
          <w:sz w:val="28"/>
          <w:szCs w:val="28"/>
        </w:rPr>
        <w:t xml:space="preserve"> района Курской области и непрограммным направлениям деятельности), группам</w:t>
      </w:r>
      <w:r w:rsidR="00A83172" w:rsidRPr="00A83172">
        <w:rPr>
          <w:bCs/>
          <w:sz w:val="28"/>
          <w:szCs w:val="28"/>
        </w:rPr>
        <w:t xml:space="preserve"> видов расходов классификации расходов бюджета </w:t>
      </w:r>
      <w:r w:rsidR="00A83172" w:rsidRPr="00A83172">
        <w:rPr>
          <w:sz w:val="28"/>
          <w:szCs w:val="28"/>
        </w:rPr>
        <w:t>муниципального образования «</w:t>
      </w:r>
      <w:proofErr w:type="spellStart"/>
      <w:r w:rsidR="00A83172" w:rsidRPr="00A83172">
        <w:rPr>
          <w:sz w:val="28"/>
          <w:szCs w:val="28"/>
        </w:rPr>
        <w:t>Касиновский</w:t>
      </w:r>
      <w:proofErr w:type="spellEnd"/>
      <w:r w:rsidR="00A83172" w:rsidRPr="00A83172">
        <w:rPr>
          <w:sz w:val="28"/>
          <w:szCs w:val="28"/>
        </w:rPr>
        <w:t xml:space="preserve"> сельсовет» </w:t>
      </w:r>
      <w:proofErr w:type="spellStart"/>
      <w:r w:rsidR="00A83172" w:rsidRPr="00A83172">
        <w:rPr>
          <w:sz w:val="28"/>
          <w:szCs w:val="28"/>
        </w:rPr>
        <w:t>Щигро</w:t>
      </w:r>
      <w:r w:rsidR="00A83172">
        <w:rPr>
          <w:sz w:val="28"/>
          <w:szCs w:val="28"/>
        </w:rPr>
        <w:t>вского</w:t>
      </w:r>
      <w:proofErr w:type="spellEnd"/>
      <w:r w:rsidR="00A83172">
        <w:rPr>
          <w:sz w:val="28"/>
          <w:szCs w:val="28"/>
        </w:rPr>
        <w:t xml:space="preserve"> района </w:t>
      </w:r>
      <w:r w:rsidR="007B038D">
        <w:rPr>
          <w:sz w:val="28"/>
          <w:szCs w:val="28"/>
        </w:rPr>
        <w:t>Курской области за 201</w:t>
      </w:r>
      <w:r w:rsidR="003E2A42">
        <w:rPr>
          <w:sz w:val="28"/>
          <w:szCs w:val="28"/>
        </w:rPr>
        <w:t>9</w:t>
      </w:r>
      <w:r w:rsidR="00A83172" w:rsidRPr="00A83172">
        <w:rPr>
          <w:b/>
          <w:sz w:val="28"/>
          <w:szCs w:val="28"/>
        </w:rPr>
        <w:t xml:space="preserve"> </w:t>
      </w:r>
      <w:r w:rsidR="00A83172" w:rsidRPr="00A83172">
        <w:rPr>
          <w:sz w:val="28"/>
          <w:szCs w:val="28"/>
        </w:rPr>
        <w:t>год</w:t>
      </w:r>
      <w:r w:rsidR="00A83172">
        <w:rPr>
          <w:sz w:val="28"/>
          <w:szCs w:val="28"/>
        </w:rPr>
        <w:t xml:space="preserve"> </w:t>
      </w:r>
      <w:r w:rsidR="00A83172" w:rsidRPr="00596C0D">
        <w:rPr>
          <w:rFonts w:eastAsia="Times New Roman"/>
          <w:kern w:val="0"/>
          <w:sz w:val="28"/>
          <w:szCs w:val="28"/>
          <w:lang w:eastAsia="ar-SA" w:bidi="ar-SA"/>
        </w:rPr>
        <w:t>согласно приложению №6 к настоящему Решению;</w:t>
      </w:r>
    </w:p>
    <w:p w:rsidR="00596C0D" w:rsidRPr="00596C0D" w:rsidRDefault="00596C0D" w:rsidP="00596C0D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596C0D" w:rsidRPr="00596C0D" w:rsidRDefault="00596C0D" w:rsidP="00596C0D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7) по распределению расходов местного бюджета по ведомственной структуре </w:t>
      </w:r>
      <w:proofErr w:type="gramStart"/>
      <w:r w:rsidR="00CA5EDC">
        <w:rPr>
          <w:rFonts w:eastAsia="Times New Roman"/>
          <w:kern w:val="0"/>
          <w:sz w:val="28"/>
          <w:szCs w:val="28"/>
          <w:lang w:eastAsia="ar-SA" w:bidi="ar-SA"/>
        </w:rPr>
        <w:t>расходов  согласно</w:t>
      </w:r>
      <w:proofErr w:type="gramEnd"/>
      <w:r w:rsidR="00CA5EDC">
        <w:rPr>
          <w:rFonts w:eastAsia="Times New Roman"/>
          <w:kern w:val="0"/>
          <w:sz w:val="28"/>
          <w:szCs w:val="28"/>
          <w:lang w:eastAsia="ar-SA" w:bidi="ar-SA"/>
        </w:rPr>
        <w:t xml:space="preserve"> приложению №7</w:t>
      </w: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к настоящему Решению.</w:t>
      </w:r>
    </w:p>
    <w:p w:rsidR="00596C0D" w:rsidRPr="00596C0D" w:rsidRDefault="00596C0D" w:rsidP="00596C0D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596C0D" w:rsidRPr="00596C0D" w:rsidRDefault="00596C0D" w:rsidP="00596C0D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br/>
        <w:t xml:space="preserve">        2. Решение вступает в силу со дня его официального обнародования. </w:t>
      </w:r>
    </w:p>
    <w:p w:rsidR="00596C0D" w:rsidRPr="00596C0D" w:rsidRDefault="00596C0D" w:rsidP="00596C0D">
      <w:pPr>
        <w:widowControl/>
        <w:overflowPunct w:val="0"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654F2C" w:rsidRDefault="00654F2C" w:rsidP="007B038D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</w:p>
    <w:p w:rsidR="007B038D" w:rsidRPr="007B038D" w:rsidRDefault="007B038D" w:rsidP="007B038D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gramStart"/>
      <w:r w:rsidRPr="007B038D">
        <w:rPr>
          <w:rFonts w:eastAsia="Times New Roman"/>
          <w:kern w:val="0"/>
          <w:sz w:val="28"/>
          <w:szCs w:val="28"/>
          <w:lang w:eastAsia="ar-SA" w:bidi="ar-SA"/>
        </w:rPr>
        <w:t>Председатель  Собрания</w:t>
      </w:r>
      <w:proofErr w:type="gramEnd"/>
      <w:r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депутатов</w:t>
      </w:r>
    </w:p>
    <w:p w:rsidR="007B038D" w:rsidRPr="007B038D" w:rsidRDefault="007B038D" w:rsidP="007B038D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spellStart"/>
      <w:proofErr w:type="gramStart"/>
      <w:r w:rsidRPr="007B038D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 сельсовета</w:t>
      </w:r>
      <w:proofErr w:type="gramEnd"/>
      <w:r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                              И.Е. Авдеева</w:t>
      </w:r>
    </w:p>
    <w:p w:rsidR="007B038D" w:rsidRPr="007B038D" w:rsidRDefault="007B038D" w:rsidP="007B038D">
      <w:pPr>
        <w:widowControl/>
        <w:autoSpaceDE w:val="0"/>
        <w:jc w:val="both"/>
        <w:rPr>
          <w:rFonts w:eastAsia="Times New Roman"/>
          <w:kern w:val="0"/>
          <w:sz w:val="28"/>
          <w:szCs w:val="28"/>
          <w:lang w:eastAsia="ar-SA" w:bidi="ar-SA"/>
        </w:rPr>
      </w:pPr>
      <w:proofErr w:type="spellStart"/>
      <w:r w:rsidRPr="007B038D">
        <w:rPr>
          <w:rFonts w:eastAsia="Times New Roman"/>
          <w:kern w:val="0"/>
          <w:sz w:val="28"/>
          <w:szCs w:val="28"/>
          <w:lang w:eastAsia="ar-SA" w:bidi="ar-SA"/>
        </w:rPr>
        <w:t>Щигровского</w:t>
      </w:r>
      <w:proofErr w:type="spellEnd"/>
      <w:r w:rsidRPr="007B038D">
        <w:rPr>
          <w:rFonts w:eastAsia="Times New Roman"/>
          <w:kern w:val="0"/>
          <w:sz w:val="28"/>
          <w:szCs w:val="28"/>
          <w:lang w:eastAsia="ar-SA" w:bidi="ar-SA"/>
        </w:rPr>
        <w:t xml:space="preserve"> района</w:t>
      </w:r>
    </w:p>
    <w:p w:rsidR="00596C0D" w:rsidRPr="00596C0D" w:rsidRDefault="00596C0D" w:rsidP="00596C0D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596C0D" w:rsidRPr="00596C0D" w:rsidRDefault="00596C0D" w:rsidP="00596C0D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596C0D" w:rsidRPr="00596C0D" w:rsidRDefault="00596C0D" w:rsidP="00596C0D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Глава </w:t>
      </w:r>
      <w:proofErr w:type="spellStart"/>
      <w:r w:rsidRPr="00596C0D">
        <w:rPr>
          <w:rFonts w:eastAsia="Times New Roman"/>
          <w:kern w:val="0"/>
          <w:sz w:val="28"/>
          <w:szCs w:val="28"/>
          <w:lang w:eastAsia="ar-SA" w:bidi="ar-SA"/>
        </w:rPr>
        <w:t>Касиновского</w:t>
      </w:r>
      <w:proofErr w:type="spellEnd"/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сельсовета                                    Головин В.А.</w:t>
      </w:r>
    </w:p>
    <w:p w:rsidR="00596C0D" w:rsidRPr="00596C0D" w:rsidRDefault="00596C0D" w:rsidP="00596C0D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                                                              </w:t>
      </w:r>
    </w:p>
    <w:p w:rsidR="00596C0D" w:rsidRPr="00596C0D" w:rsidRDefault="00596C0D" w:rsidP="00596C0D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  <w:r w:rsidRPr="00596C0D">
        <w:rPr>
          <w:rFonts w:eastAsia="Times New Roman"/>
          <w:kern w:val="0"/>
          <w:sz w:val="28"/>
          <w:szCs w:val="28"/>
          <w:lang w:eastAsia="ar-SA" w:bidi="ar-SA"/>
        </w:rPr>
        <w:t xml:space="preserve"> </w:t>
      </w:r>
    </w:p>
    <w:p w:rsidR="00596C0D" w:rsidRDefault="00596C0D" w:rsidP="00596C0D">
      <w:pPr>
        <w:widowControl/>
        <w:overflowPunct w:val="0"/>
        <w:autoSpaceDE w:val="0"/>
        <w:rPr>
          <w:rFonts w:eastAsia="Times New Roman"/>
          <w:kern w:val="0"/>
          <w:sz w:val="28"/>
          <w:szCs w:val="28"/>
          <w:lang w:eastAsia="ar-SA" w:bidi="ar-SA"/>
        </w:rPr>
      </w:pPr>
    </w:p>
    <w:p w:rsidR="00654F2C" w:rsidRDefault="00654F2C" w:rsidP="00D10A7D">
      <w:pPr>
        <w:widowControl/>
        <w:overflowPunct w:val="0"/>
        <w:autoSpaceDE w:val="0"/>
        <w:jc w:val="right"/>
        <w:rPr>
          <w:rFonts w:eastAsia="Times New Roman"/>
          <w:kern w:val="0"/>
          <w:sz w:val="28"/>
          <w:szCs w:val="28"/>
          <w:lang w:eastAsia="ar-SA" w:bidi="ar-SA"/>
        </w:rPr>
      </w:pPr>
    </w:p>
    <w:p w:rsidR="00D10A7D" w:rsidRPr="00BC784D" w:rsidRDefault="00D10A7D" w:rsidP="00D10A7D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lastRenderedPageBreak/>
        <w:t>Приложение №1</w:t>
      </w:r>
    </w:p>
    <w:p w:rsidR="00D10A7D" w:rsidRPr="00BC784D" w:rsidRDefault="00D10A7D" w:rsidP="00D10A7D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 xml:space="preserve">к Решению Собрания депутатов </w:t>
      </w:r>
      <w:proofErr w:type="spellStart"/>
      <w:r w:rsidRPr="00BC784D">
        <w:rPr>
          <w:rFonts w:eastAsia="Times New Roman"/>
          <w:kern w:val="0"/>
          <w:lang w:eastAsia="ar-SA" w:bidi="ar-SA"/>
        </w:rPr>
        <w:t>Касиновского</w:t>
      </w:r>
      <w:proofErr w:type="spellEnd"/>
    </w:p>
    <w:p w:rsidR="00D10A7D" w:rsidRPr="00BC784D" w:rsidRDefault="00D10A7D" w:rsidP="00D10A7D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 xml:space="preserve">сельсовета </w:t>
      </w:r>
      <w:proofErr w:type="spellStart"/>
      <w:r w:rsidRPr="00BC784D">
        <w:rPr>
          <w:rFonts w:eastAsia="Times New Roman"/>
          <w:kern w:val="0"/>
          <w:lang w:eastAsia="ar-SA" w:bidi="ar-SA"/>
        </w:rPr>
        <w:t>Щигровского</w:t>
      </w:r>
      <w:proofErr w:type="spellEnd"/>
      <w:r w:rsidRPr="00BC784D">
        <w:rPr>
          <w:rFonts w:eastAsia="Times New Roman"/>
          <w:kern w:val="0"/>
          <w:lang w:eastAsia="ar-SA" w:bidi="ar-SA"/>
        </w:rPr>
        <w:t xml:space="preserve"> района Курской области</w:t>
      </w:r>
    </w:p>
    <w:p w:rsidR="00D10A7D" w:rsidRPr="00BC784D" w:rsidRDefault="008D73B1" w:rsidP="00D10A7D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от 25</w:t>
      </w:r>
      <w:r w:rsidR="003E2A42">
        <w:rPr>
          <w:rFonts w:eastAsia="Times New Roman"/>
          <w:kern w:val="0"/>
          <w:lang w:eastAsia="ar-SA" w:bidi="ar-SA"/>
        </w:rPr>
        <w:t>.05.2020</w:t>
      </w:r>
      <w:r>
        <w:rPr>
          <w:rFonts w:eastAsia="Times New Roman"/>
          <w:kern w:val="0"/>
          <w:lang w:eastAsia="ar-SA" w:bidi="ar-SA"/>
        </w:rPr>
        <w:t xml:space="preserve"> г. № 9-23</w:t>
      </w:r>
      <w:r w:rsidR="00D10A7D">
        <w:rPr>
          <w:rFonts w:eastAsia="Times New Roman"/>
          <w:kern w:val="0"/>
          <w:lang w:eastAsia="ar-SA" w:bidi="ar-SA"/>
        </w:rPr>
        <w:t>-6</w:t>
      </w:r>
    </w:p>
    <w:p w:rsidR="00D10A7D" w:rsidRPr="00BC784D" w:rsidRDefault="00D10A7D" w:rsidP="00D10A7D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D10A7D" w:rsidRDefault="00D10A7D" w:rsidP="00D10A7D">
      <w:pPr>
        <w:widowControl/>
        <w:suppressAutoHyphens w:val="0"/>
        <w:autoSpaceDE w:val="0"/>
        <w:autoSpaceDN w:val="0"/>
        <w:jc w:val="right"/>
        <w:rPr>
          <w:rFonts w:eastAsia="Times New Roman"/>
          <w:b/>
          <w:kern w:val="0"/>
          <w:lang w:eastAsia="ru-RU" w:bidi="ar-SA"/>
        </w:rPr>
      </w:pPr>
    </w:p>
    <w:p w:rsidR="00D10A7D" w:rsidRDefault="00D10A7D" w:rsidP="00266081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lang w:eastAsia="ru-RU" w:bidi="ar-SA"/>
        </w:rPr>
      </w:pPr>
    </w:p>
    <w:p w:rsidR="00266081" w:rsidRPr="00CA5EDC" w:rsidRDefault="00266081" w:rsidP="00266081">
      <w:pPr>
        <w:widowControl/>
        <w:suppressAutoHyphens w:val="0"/>
        <w:autoSpaceDE w:val="0"/>
        <w:autoSpaceDN w:val="0"/>
        <w:jc w:val="center"/>
        <w:rPr>
          <w:rFonts w:eastAsia="Times New Roman"/>
          <w:b/>
          <w:kern w:val="0"/>
          <w:lang w:eastAsia="ru-RU" w:bidi="ar-SA"/>
        </w:rPr>
      </w:pPr>
      <w:proofErr w:type="gramStart"/>
      <w:r w:rsidRPr="00CA5EDC">
        <w:rPr>
          <w:rFonts w:eastAsia="Times New Roman"/>
          <w:b/>
          <w:kern w:val="0"/>
          <w:lang w:eastAsia="ru-RU" w:bidi="ar-SA"/>
        </w:rPr>
        <w:t xml:space="preserve">Источники </w:t>
      </w:r>
      <w:r>
        <w:rPr>
          <w:rFonts w:eastAsia="Times New Roman"/>
          <w:b/>
          <w:kern w:val="0"/>
          <w:lang w:eastAsia="ru-RU" w:bidi="ar-SA"/>
        </w:rPr>
        <w:t xml:space="preserve"> внутреннего</w:t>
      </w:r>
      <w:proofErr w:type="gramEnd"/>
      <w:r>
        <w:rPr>
          <w:rFonts w:eastAsia="Times New Roman"/>
          <w:b/>
          <w:kern w:val="0"/>
          <w:lang w:eastAsia="ru-RU" w:bidi="ar-SA"/>
        </w:rPr>
        <w:t xml:space="preserve"> </w:t>
      </w:r>
      <w:r w:rsidRPr="00CA5EDC">
        <w:rPr>
          <w:rFonts w:eastAsia="Times New Roman"/>
          <w:b/>
          <w:kern w:val="0"/>
          <w:lang w:eastAsia="ru-RU" w:bidi="ar-SA"/>
        </w:rPr>
        <w:t>финансирования дефицита бюджета муниципального образования «</w:t>
      </w:r>
      <w:proofErr w:type="spellStart"/>
      <w:r w:rsidRPr="00CA5EDC">
        <w:rPr>
          <w:rFonts w:eastAsia="Times New Roman"/>
          <w:b/>
          <w:kern w:val="0"/>
          <w:lang w:eastAsia="ru-RU" w:bidi="ar-SA"/>
        </w:rPr>
        <w:t>Касиновский</w:t>
      </w:r>
      <w:proofErr w:type="spellEnd"/>
      <w:r w:rsidRPr="00CA5EDC">
        <w:rPr>
          <w:rFonts w:eastAsia="Times New Roman"/>
          <w:b/>
          <w:kern w:val="0"/>
          <w:lang w:eastAsia="ru-RU" w:bidi="ar-SA"/>
        </w:rPr>
        <w:t xml:space="preserve"> сельсовет» </w:t>
      </w:r>
      <w:proofErr w:type="spellStart"/>
      <w:r w:rsidRPr="00CA5EDC">
        <w:rPr>
          <w:rFonts w:eastAsia="Times New Roman"/>
          <w:b/>
          <w:kern w:val="0"/>
          <w:lang w:eastAsia="ru-RU" w:bidi="ar-SA"/>
        </w:rPr>
        <w:t>Щигр</w:t>
      </w:r>
      <w:r>
        <w:rPr>
          <w:rFonts w:eastAsia="Times New Roman"/>
          <w:b/>
          <w:kern w:val="0"/>
          <w:lang w:eastAsia="ru-RU" w:bidi="ar-SA"/>
        </w:rPr>
        <w:t>овског</w:t>
      </w:r>
      <w:r w:rsidR="003E2A42">
        <w:rPr>
          <w:rFonts w:eastAsia="Times New Roman"/>
          <w:b/>
          <w:kern w:val="0"/>
          <w:lang w:eastAsia="ru-RU" w:bidi="ar-SA"/>
        </w:rPr>
        <w:t>о</w:t>
      </w:r>
      <w:proofErr w:type="spellEnd"/>
      <w:r w:rsidR="003E2A42">
        <w:rPr>
          <w:rFonts w:eastAsia="Times New Roman"/>
          <w:b/>
          <w:kern w:val="0"/>
          <w:lang w:eastAsia="ru-RU" w:bidi="ar-SA"/>
        </w:rPr>
        <w:t xml:space="preserve"> района Курской области за 2019</w:t>
      </w:r>
      <w:r w:rsidRPr="00CA5EDC">
        <w:rPr>
          <w:rFonts w:eastAsia="Times New Roman"/>
          <w:b/>
          <w:kern w:val="0"/>
          <w:lang w:eastAsia="ru-RU" w:bidi="ar-SA"/>
        </w:rPr>
        <w:t xml:space="preserve"> год</w:t>
      </w:r>
      <w:r>
        <w:rPr>
          <w:rFonts w:eastAsia="Times New Roman"/>
          <w:b/>
          <w:kern w:val="0"/>
          <w:lang w:eastAsia="ru-RU" w:bidi="ar-SA"/>
        </w:rPr>
        <w:t xml:space="preserve"> (по кодам групп, подгрупп, статей, видов источников финансирования дефицитов бюджетов классификации операций сектора  государственного управления</w:t>
      </w:r>
      <w:r w:rsidR="00412EC3">
        <w:rPr>
          <w:rFonts w:eastAsia="Times New Roman"/>
          <w:b/>
          <w:kern w:val="0"/>
          <w:lang w:eastAsia="ru-RU" w:bidi="ar-SA"/>
        </w:rPr>
        <w:t>,</w:t>
      </w:r>
      <w:r>
        <w:rPr>
          <w:rFonts w:eastAsia="Times New Roman"/>
          <w:b/>
          <w:kern w:val="0"/>
          <w:lang w:eastAsia="ru-RU" w:bidi="ar-SA"/>
        </w:rPr>
        <w:t xml:space="preserve"> относящихся к источникам финансирования дефицитов бюджетов) </w:t>
      </w:r>
    </w:p>
    <w:p w:rsidR="00266081" w:rsidRPr="00CA5EDC" w:rsidRDefault="00266081" w:rsidP="00266081">
      <w:pPr>
        <w:widowControl/>
        <w:suppressAutoHyphens w:val="0"/>
        <w:autoSpaceDE w:val="0"/>
        <w:autoSpaceDN w:val="0"/>
        <w:jc w:val="both"/>
        <w:rPr>
          <w:rFonts w:eastAsia="Times New Roman"/>
          <w:b/>
          <w:kern w:val="0"/>
          <w:lang w:eastAsia="ru-RU" w:bidi="ar-SA"/>
        </w:rPr>
      </w:pPr>
    </w:p>
    <w:p w:rsidR="00266081" w:rsidRPr="00CA5EDC" w:rsidRDefault="00266081" w:rsidP="00266081">
      <w:pPr>
        <w:widowControl/>
        <w:suppressAutoHyphens w:val="0"/>
        <w:autoSpaceDE w:val="0"/>
        <w:autoSpaceDN w:val="0"/>
        <w:jc w:val="right"/>
        <w:rPr>
          <w:rFonts w:eastAsia="Times New Roman"/>
          <w:b/>
          <w:kern w:val="0"/>
          <w:lang w:eastAsia="ru-RU" w:bidi="ar-SA"/>
        </w:rPr>
      </w:pPr>
      <w:r w:rsidRPr="00CA5EDC">
        <w:rPr>
          <w:rFonts w:eastAsia="Times New Roman"/>
          <w:b/>
          <w:kern w:val="0"/>
          <w:lang w:eastAsia="ru-RU" w:bidi="ar-SA"/>
        </w:rPr>
        <w:tab/>
        <w:t>(тыс.</w:t>
      </w:r>
      <w:r>
        <w:rPr>
          <w:rFonts w:eastAsia="Times New Roman"/>
          <w:b/>
          <w:kern w:val="0"/>
          <w:lang w:eastAsia="ru-RU" w:bidi="ar-SA"/>
        </w:rPr>
        <w:t xml:space="preserve"> </w:t>
      </w:r>
      <w:r w:rsidRPr="00CA5EDC">
        <w:rPr>
          <w:rFonts w:eastAsia="Times New Roman"/>
          <w:b/>
          <w:kern w:val="0"/>
          <w:lang w:eastAsia="ru-RU" w:bidi="ar-SA"/>
        </w:rPr>
        <w:t>руб.)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2835"/>
        <w:gridCol w:w="3828"/>
        <w:gridCol w:w="1701"/>
        <w:gridCol w:w="1579"/>
      </w:tblGrid>
      <w:tr w:rsidR="00F6279C" w:rsidRPr="00CA5EDC" w:rsidTr="00504020">
        <w:trPr>
          <w:trHeight w:val="1279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79C" w:rsidRPr="00CA5EDC" w:rsidRDefault="00F6279C" w:rsidP="00BF3F1A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Код группы, подгруппы, статьи и вида источников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79C" w:rsidRPr="00CA5EDC" w:rsidRDefault="00F6279C" w:rsidP="00BF3F1A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279C" w:rsidRPr="00F6279C" w:rsidRDefault="00F6279C" w:rsidP="00F6279C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 xml:space="preserve"> </w:t>
            </w:r>
            <w:r w:rsidRPr="00F6279C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 xml:space="preserve">Утверждённые бюджетные назначения 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9C" w:rsidRPr="00F6279C" w:rsidRDefault="00F6279C" w:rsidP="00F6279C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  <w:p w:rsidR="00F6279C" w:rsidRPr="00F6279C" w:rsidRDefault="00F6279C" w:rsidP="00F6279C">
            <w:pPr>
              <w:rPr>
                <w:rFonts w:eastAsia="Times New Roman"/>
                <w:b/>
                <w:lang w:eastAsia="ru-RU" w:bidi="ar-SA"/>
              </w:rPr>
            </w:pPr>
          </w:p>
          <w:p w:rsidR="00F6279C" w:rsidRPr="00F6279C" w:rsidRDefault="00F6279C" w:rsidP="00F6279C">
            <w:pPr>
              <w:rPr>
                <w:rFonts w:eastAsia="Times New Roman"/>
                <w:b/>
                <w:lang w:eastAsia="ru-RU" w:bidi="ar-SA"/>
              </w:rPr>
            </w:pPr>
            <w:r w:rsidRPr="00F6279C">
              <w:rPr>
                <w:rFonts w:eastAsia="Times New Roman"/>
                <w:b/>
                <w:lang w:eastAsia="ru-RU" w:bidi="ar-SA"/>
              </w:rPr>
              <w:t>исполнено</w:t>
            </w:r>
          </w:p>
        </w:tc>
      </w:tr>
      <w:tr w:rsidR="00F6279C" w:rsidRPr="00CA5EDC" w:rsidTr="00504020">
        <w:trPr>
          <w:trHeight w:val="600"/>
        </w:trPr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79C" w:rsidRPr="00CA5EDC" w:rsidRDefault="00F6279C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0 1 00 00 00 00 0000 000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79C" w:rsidRPr="00CA5EDC" w:rsidRDefault="00F6279C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279C" w:rsidRPr="00CA5EDC" w:rsidRDefault="00F6279C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110,08854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9C" w:rsidRPr="00F6279C" w:rsidRDefault="00F6279C" w:rsidP="00F6279C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-560,70708</w:t>
            </w:r>
          </w:p>
        </w:tc>
      </w:tr>
      <w:tr w:rsidR="00F6279C" w:rsidRPr="00CA5EDC" w:rsidTr="0050402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79C" w:rsidRPr="00CA5EDC" w:rsidRDefault="00F6279C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0 1 05 00 00 00 0000 000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79C" w:rsidRPr="00CA5EDC" w:rsidRDefault="00F6279C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279C" w:rsidRPr="00CA5EDC" w:rsidRDefault="00F6279C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110,08854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9C" w:rsidRPr="00F6279C" w:rsidRDefault="00F6279C" w:rsidP="00F6279C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-560,70708</w:t>
            </w:r>
          </w:p>
        </w:tc>
      </w:tr>
      <w:tr w:rsidR="00F6279C" w:rsidRPr="00CA5EDC" w:rsidTr="0050402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79C" w:rsidRPr="00CA5EDC" w:rsidRDefault="00F6279C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0 1 05 00 00 00 0000 500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79C" w:rsidRPr="00CA5EDC" w:rsidRDefault="00F6279C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Увеличение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279C" w:rsidRPr="00CA5EDC" w:rsidRDefault="00F6279C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-3790,21610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9C" w:rsidRPr="00CA5EDC" w:rsidRDefault="00504020" w:rsidP="00F6279C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-6547,29109</w:t>
            </w:r>
          </w:p>
        </w:tc>
      </w:tr>
      <w:tr w:rsidR="00504020" w:rsidRPr="00CA5EDC" w:rsidTr="0050402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0 1 05 02 00 00 0000 500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Увеличение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20" w:rsidRPr="00CA5EDC" w:rsidRDefault="00504020" w:rsidP="00214701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-3790,21610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020" w:rsidRPr="00CA5EDC" w:rsidRDefault="00504020" w:rsidP="00AC774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-6547,29109</w:t>
            </w:r>
          </w:p>
        </w:tc>
      </w:tr>
      <w:tr w:rsidR="00504020" w:rsidRPr="00CA5EDC" w:rsidTr="0050402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0 1 05 02 01 00 0000 510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20" w:rsidRPr="00CA5EDC" w:rsidRDefault="00504020" w:rsidP="00214701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-3790,21610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020" w:rsidRPr="00CA5EDC" w:rsidRDefault="00504020" w:rsidP="00AC774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-6547,29109</w:t>
            </w:r>
          </w:p>
        </w:tc>
      </w:tr>
      <w:tr w:rsidR="00504020" w:rsidRPr="00CA5EDC" w:rsidTr="0050402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0 1 05 02 01 10 0000 510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20" w:rsidRPr="00CA5EDC" w:rsidRDefault="00504020" w:rsidP="00214701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-3790,21610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020" w:rsidRPr="00CA5EDC" w:rsidRDefault="00504020" w:rsidP="00AC774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-6547,29109</w:t>
            </w:r>
          </w:p>
        </w:tc>
      </w:tr>
      <w:tr w:rsidR="00F6279C" w:rsidRPr="00CA5EDC" w:rsidTr="0050402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79C" w:rsidRPr="00CA5EDC" w:rsidRDefault="00F6279C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0 1 05 00 00 00 0000 600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F6279C" w:rsidRPr="00CA5EDC" w:rsidRDefault="00F6279C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Уменьшение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F6279C" w:rsidRPr="00CA5EDC" w:rsidRDefault="00F6279C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3900,30464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F6279C" w:rsidRPr="00CA5EDC" w:rsidRDefault="00504020" w:rsidP="00F6279C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5986,58401</w:t>
            </w:r>
          </w:p>
        </w:tc>
      </w:tr>
      <w:tr w:rsidR="00504020" w:rsidRPr="00CA5EDC" w:rsidTr="0050402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0 1 05 02 00 00 0000 600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Уменьшение прочих остатков средств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20" w:rsidRDefault="00504020">
            <w:r w:rsidRPr="00B503CC">
              <w:rPr>
                <w:rFonts w:eastAsia="Times New Roman"/>
                <w:kern w:val="0"/>
                <w:lang w:eastAsia="ru-RU" w:bidi="ar-SA"/>
              </w:rPr>
              <w:t>3900,30464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020" w:rsidRPr="00CA5EDC" w:rsidRDefault="00504020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5986,58401</w:t>
            </w:r>
          </w:p>
        </w:tc>
      </w:tr>
      <w:tr w:rsidR="00504020" w:rsidRPr="00CA5EDC" w:rsidTr="0050402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0 1 05 02 01 00 0000 610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 xml:space="preserve">Уменьшение прочих остатков </w:t>
            </w:r>
            <w:proofErr w:type="gramStart"/>
            <w:r w:rsidRPr="00CA5EDC">
              <w:rPr>
                <w:rFonts w:eastAsia="Times New Roman"/>
                <w:kern w:val="0"/>
                <w:lang w:eastAsia="ru-RU" w:bidi="ar-SA"/>
              </w:rPr>
              <w:t>денежных  средств</w:t>
            </w:r>
            <w:proofErr w:type="gramEnd"/>
            <w:r w:rsidRPr="00CA5EDC">
              <w:rPr>
                <w:rFonts w:eastAsia="Times New Roman"/>
                <w:kern w:val="0"/>
                <w:lang w:eastAsia="ru-RU" w:bidi="ar-SA"/>
              </w:rPr>
              <w:t xml:space="preserve"> бюджетов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20" w:rsidRDefault="00504020">
            <w:r w:rsidRPr="00B503CC">
              <w:rPr>
                <w:rFonts w:eastAsia="Times New Roman"/>
                <w:kern w:val="0"/>
                <w:lang w:eastAsia="ru-RU" w:bidi="ar-SA"/>
              </w:rPr>
              <w:t>3900,30464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020" w:rsidRPr="00CA5EDC" w:rsidRDefault="00504020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5986,58401</w:t>
            </w:r>
          </w:p>
        </w:tc>
      </w:tr>
      <w:tr w:rsidR="00504020" w:rsidRPr="00CA5EDC" w:rsidTr="00504020"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0 1 05 02 01 10 0000 610</w:t>
            </w:r>
          </w:p>
        </w:tc>
        <w:tc>
          <w:tcPr>
            <w:tcW w:w="3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A5EDC">
              <w:rPr>
                <w:rFonts w:eastAsia="Times New Roman"/>
                <w:kern w:val="0"/>
                <w:lang w:eastAsia="ru-RU" w:bidi="ar-SA"/>
              </w:rPr>
              <w:t>Уменьшение  прочих</w:t>
            </w:r>
            <w:proofErr w:type="gramEnd"/>
            <w:r w:rsidRPr="00CA5EDC">
              <w:rPr>
                <w:rFonts w:eastAsia="Times New Roman"/>
                <w:kern w:val="0"/>
                <w:lang w:eastAsia="ru-RU" w:bidi="ar-SA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20" w:rsidRDefault="00504020">
            <w:r w:rsidRPr="00B503CC">
              <w:rPr>
                <w:rFonts w:eastAsia="Times New Roman"/>
                <w:kern w:val="0"/>
                <w:lang w:eastAsia="ru-RU" w:bidi="ar-SA"/>
              </w:rPr>
              <w:t>3900,30464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020" w:rsidRPr="00CA5EDC" w:rsidRDefault="00504020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5986,58401</w:t>
            </w:r>
          </w:p>
        </w:tc>
      </w:tr>
    </w:tbl>
    <w:p w:rsidR="00266081" w:rsidRPr="00CA5EDC" w:rsidRDefault="00266081" w:rsidP="00266081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266081" w:rsidRPr="00CA5EDC" w:rsidRDefault="00266081" w:rsidP="00266081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266081" w:rsidRPr="00CA5EDC" w:rsidRDefault="00266081" w:rsidP="00266081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266081" w:rsidRPr="00CA5EDC" w:rsidRDefault="00266081" w:rsidP="00266081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654F2C" w:rsidRDefault="00654F2C" w:rsidP="00266081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654F2C" w:rsidRDefault="00654F2C" w:rsidP="00266081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654F2C" w:rsidRDefault="00654F2C" w:rsidP="00266081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654F2C" w:rsidRDefault="00654F2C" w:rsidP="00266081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654F2C" w:rsidRDefault="00654F2C" w:rsidP="00266081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266081" w:rsidRPr="00BC784D" w:rsidRDefault="00266081" w:rsidP="00266081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lastRenderedPageBreak/>
        <w:t>Приложение №2</w:t>
      </w:r>
    </w:p>
    <w:p w:rsidR="00266081" w:rsidRPr="00BC784D" w:rsidRDefault="00266081" w:rsidP="00266081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 xml:space="preserve">к Решению Собрания депутатов </w:t>
      </w:r>
      <w:proofErr w:type="spellStart"/>
      <w:r w:rsidRPr="00BC784D">
        <w:rPr>
          <w:rFonts w:eastAsia="Times New Roman"/>
          <w:kern w:val="0"/>
          <w:lang w:eastAsia="ar-SA" w:bidi="ar-SA"/>
        </w:rPr>
        <w:t>Касиновского</w:t>
      </w:r>
      <w:proofErr w:type="spellEnd"/>
    </w:p>
    <w:p w:rsidR="00266081" w:rsidRPr="00BC784D" w:rsidRDefault="00266081" w:rsidP="00266081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kern w:val="0"/>
          <w:lang w:eastAsia="ar-SA" w:bidi="ar-SA"/>
        </w:rPr>
        <w:t xml:space="preserve">сельсовета </w:t>
      </w:r>
      <w:proofErr w:type="spellStart"/>
      <w:r w:rsidRPr="00BC784D">
        <w:rPr>
          <w:rFonts w:eastAsia="Times New Roman"/>
          <w:kern w:val="0"/>
          <w:lang w:eastAsia="ar-SA" w:bidi="ar-SA"/>
        </w:rPr>
        <w:t>Щигровского</w:t>
      </w:r>
      <w:proofErr w:type="spellEnd"/>
      <w:r w:rsidRPr="00BC784D">
        <w:rPr>
          <w:rFonts w:eastAsia="Times New Roman"/>
          <w:kern w:val="0"/>
          <w:lang w:eastAsia="ar-SA" w:bidi="ar-SA"/>
        </w:rPr>
        <w:t xml:space="preserve"> района Курской области</w:t>
      </w:r>
    </w:p>
    <w:p w:rsidR="00266081" w:rsidRPr="00BC784D" w:rsidRDefault="00266081" w:rsidP="00266081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  <w:r>
        <w:rPr>
          <w:rFonts w:eastAsia="Times New Roman"/>
          <w:kern w:val="0"/>
          <w:lang w:eastAsia="ar-SA" w:bidi="ar-SA"/>
        </w:rPr>
        <w:t>о</w:t>
      </w:r>
      <w:r w:rsidR="008D73B1">
        <w:rPr>
          <w:rFonts w:eastAsia="Times New Roman"/>
          <w:kern w:val="0"/>
          <w:lang w:eastAsia="ar-SA" w:bidi="ar-SA"/>
        </w:rPr>
        <w:t>т 25</w:t>
      </w:r>
      <w:r w:rsidR="00BF3F1A">
        <w:rPr>
          <w:rFonts w:eastAsia="Times New Roman"/>
          <w:kern w:val="0"/>
          <w:lang w:eastAsia="ar-SA" w:bidi="ar-SA"/>
        </w:rPr>
        <w:t xml:space="preserve"> мая </w:t>
      </w:r>
      <w:r w:rsidR="00C27EF7">
        <w:rPr>
          <w:rFonts w:eastAsia="Times New Roman"/>
          <w:kern w:val="0"/>
          <w:lang w:eastAsia="ar-SA" w:bidi="ar-SA"/>
        </w:rPr>
        <w:t>2020</w:t>
      </w:r>
      <w:r w:rsidR="008D73B1">
        <w:rPr>
          <w:rFonts w:eastAsia="Times New Roman"/>
          <w:kern w:val="0"/>
          <w:lang w:eastAsia="ar-SA" w:bidi="ar-SA"/>
        </w:rPr>
        <w:t xml:space="preserve"> г. № 9-23</w:t>
      </w:r>
      <w:r>
        <w:rPr>
          <w:rFonts w:eastAsia="Times New Roman"/>
          <w:kern w:val="0"/>
          <w:lang w:eastAsia="ar-SA" w:bidi="ar-SA"/>
        </w:rPr>
        <w:t>-6</w:t>
      </w:r>
    </w:p>
    <w:p w:rsidR="00266081" w:rsidRPr="00BC784D" w:rsidRDefault="00266081" w:rsidP="00266081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266081" w:rsidRPr="00BC784D" w:rsidRDefault="00266081" w:rsidP="00266081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p w:rsidR="00266081" w:rsidRPr="00BC784D" w:rsidRDefault="00266081" w:rsidP="00266081">
      <w:pPr>
        <w:widowControl/>
        <w:overflowPunct w:val="0"/>
        <w:autoSpaceDE w:val="0"/>
        <w:jc w:val="center"/>
        <w:rPr>
          <w:rFonts w:eastAsia="Times New Roman"/>
          <w:kern w:val="0"/>
          <w:lang w:eastAsia="ar-SA" w:bidi="ar-SA"/>
        </w:rPr>
      </w:pPr>
      <w:r w:rsidRPr="00BC784D">
        <w:rPr>
          <w:rFonts w:eastAsia="Times New Roman"/>
          <w:b/>
          <w:kern w:val="0"/>
          <w:lang w:eastAsia="ar-SA" w:bidi="ar-SA"/>
        </w:rPr>
        <w:t>Источники внутреннего финансирования дефицита бюджета муниципального образования «</w:t>
      </w:r>
      <w:proofErr w:type="spellStart"/>
      <w:r w:rsidRPr="00BC784D">
        <w:rPr>
          <w:rFonts w:eastAsia="Times New Roman"/>
          <w:b/>
          <w:kern w:val="0"/>
          <w:lang w:eastAsia="ar-SA" w:bidi="ar-SA"/>
        </w:rPr>
        <w:t>Касиновский</w:t>
      </w:r>
      <w:proofErr w:type="spellEnd"/>
      <w:r w:rsidRPr="00BC784D">
        <w:rPr>
          <w:rFonts w:eastAsia="Times New Roman"/>
          <w:b/>
          <w:kern w:val="0"/>
          <w:lang w:eastAsia="ar-SA" w:bidi="ar-SA"/>
        </w:rPr>
        <w:t xml:space="preserve"> сельсовет» </w:t>
      </w:r>
      <w:proofErr w:type="spellStart"/>
      <w:r w:rsidRPr="00BC784D">
        <w:rPr>
          <w:rFonts w:eastAsia="Times New Roman"/>
          <w:b/>
          <w:kern w:val="0"/>
          <w:lang w:eastAsia="ar-SA" w:bidi="ar-SA"/>
        </w:rPr>
        <w:t>Щигровског</w:t>
      </w:r>
      <w:r w:rsidR="00C27EF7">
        <w:rPr>
          <w:rFonts w:eastAsia="Times New Roman"/>
          <w:b/>
          <w:kern w:val="0"/>
          <w:lang w:eastAsia="ar-SA" w:bidi="ar-SA"/>
        </w:rPr>
        <w:t>о</w:t>
      </w:r>
      <w:proofErr w:type="spellEnd"/>
      <w:r w:rsidR="00C27EF7">
        <w:rPr>
          <w:rFonts w:eastAsia="Times New Roman"/>
          <w:b/>
          <w:kern w:val="0"/>
          <w:lang w:eastAsia="ar-SA" w:bidi="ar-SA"/>
        </w:rPr>
        <w:t xml:space="preserve"> района Курской области за 2019</w:t>
      </w:r>
      <w:r>
        <w:rPr>
          <w:rFonts w:eastAsia="Times New Roman"/>
          <w:b/>
          <w:kern w:val="0"/>
          <w:lang w:eastAsia="ar-SA" w:bidi="ar-SA"/>
        </w:rPr>
        <w:t xml:space="preserve"> </w:t>
      </w:r>
      <w:r w:rsidRPr="00BC784D">
        <w:rPr>
          <w:rFonts w:eastAsia="Times New Roman"/>
          <w:b/>
          <w:kern w:val="0"/>
          <w:lang w:eastAsia="ar-SA" w:bidi="ar-SA"/>
        </w:rPr>
        <w:t xml:space="preserve">год (по </w:t>
      </w:r>
      <w:proofErr w:type="gramStart"/>
      <w:r w:rsidRPr="00BC784D">
        <w:rPr>
          <w:rFonts w:eastAsia="Times New Roman"/>
          <w:b/>
          <w:kern w:val="0"/>
          <w:lang w:eastAsia="ar-SA" w:bidi="ar-SA"/>
        </w:rPr>
        <w:t>кодам  классификации</w:t>
      </w:r>
      <w:proofErr w:type="gramEnd"/>
      <w:r w:rsidRPr="00BC784D">
        <w:rPr>
          <w:rFonts w:eastAsia="Times New Roman"/>
          <w:b/>
          <w:kern w:val="0"/>
          <w:lang w:eastAsia="ar-SA" w:bidi="ar-SA"/>
        </w:rPr>
        <w:t xml:space="preserve"> источников  финансирования дефицитов бюджетов)</w:t>
      </w:r>
    </w:p>
    <w:p w:rsidR="00266081" w:rsidRPr="00CA5EDC" w:rsidRDefault="00266081" w:rsidP="00266081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0A1B7B" w:rsidRDefault="000A1B7B" w:rsidP="00CA5EDC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lang w:eastAsia="ru-RU" w:bidi="ar-SA"/>
        </w:rPr>
      </w:pPr>
    </w:p>
    <w:p w:rsidR="00266081" w:rsidRPr="00CA5EDC" w:rsidRDefault="00266081" w:rsidP="00266081">
      <w:pPr>
        <w:widowControl/>
        <w:suppressAutoHyphens w:val="0"/>
        <w:autoSpaceDE w:val="0"/>
        <w:autoSpaceDN w:val="0"/>
        <w:jc w:val="both"/>
        <w:rPr>
          <w:rFonts w:eastAsia="Times New Roman"/>
          <w:b/>
          <w:kern w:val="0"/>
          <w:lang w:eastAsia="ru-RU" w:bidi="ar-SA"/>
        </w:rPr>
      </w:pPr>
    </w:p>
    <w:p w:rsidR="00266081" w:rsidRPr="00CA5EDC" w:rsidRDefault="00266081" w:rsidP="00266081">
      <w:pPr>
        <w:widowControl/>
        <w:suppressAutoHyphens w:val="0"/>
        <w:autoSpaceDE w:val="0"/>
        <w:autoSpaceDN w:val="0"/>
        <w:jc w:val="right"/>
        <w:rPr>
          <w:rFonts w:eastAsia="Times New Roman"/>
          <w:b/>
          <w:kern w:val="0"/>
          <w:lang w:eastAsia="ru-RU" w:bidi="ar-SA"/>
        </w:rPr>
      </w:pPr>
      <w:r w:rsidRPr="00CA5EDC">
        <w:rPr>
          <w:rFonts w:eastAsia="Times New Roman"/>
          <w:b/>
          <w:kern w:val="0"/>
          <w:lang w:eastAsia="ru-RU" w:bidi="ar-SA"/>
        </w:rPr>
        <w:tab/>
        <w:t>(тыс.</w:t>
      </w:r>
      <w:r>
        <w:rPr>
          <w:rFonts w:eastAsia="Times New Roman"/>
          <w:b/>
          <w:kern w:val="0"/>
          <w:lang w:eastAsia="ru-RU" w:bidi="ar-SA"/>
        </w:rPr>
        <w:t xml:space="preserve"> </w:t>
      </w:r>
      <w:r w:rsidRPr="00CA5EDC">
        <w:rPr>
          <w:rFonts w:eastAsia="Times New Roman"/>
          <w:b/>
          <w:kern w:val="0"/>
          <w:lang w:eastAsia="ru-RU" w:bidi="ar-SA"/>
        </w:rPr>
        <w:t>руб.)</w:t>
      </w:r>
    </w:p>
    <w:tbl>
      <w:tblPr>
        <w:tblW w:w="0" w:type="auto"/>
        <w:tblInd w:w="108" w:type="dxa"/>
        <w:tblLayout w:type="fixed"/>
        <w:tblLook w:val="04A0" w:firstRow="1" w:lastRow="0" w:firstColumn="1" w:lastColumn="0" w:noHBand="0" w:noVBand="1"/>
      </w:tblPr>
      <w:tblGrid>
        <w:gridCol w:w="3119"/>
        <w:gridCol w:w="3685"/>
        <w:gridCol w:w="1665"/>
        <w:gridCol w:w="1474"/>
      </w:tblGrid>
      <w:tr w:rsidR="00504020" w:rsidRPr="00CA5EDC" w:rsidTr="00504020">
        <w:trPr>
          <w:trHeight w:val="1279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Код группы, подгруппы, статьи и вида источников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Наименование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20" w:rsidRPr="00F6279C" w:rsidRDefault="00504020" w:rsidP="00AC774E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 xml:space="preserve"> </w:t>
            </w:r>
            <w:r w:rsidRPr="00F6279C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 xml:space="preserve">Утверждённые бюджетные назначения 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020" w:rsidRPr="00F6279C" w:rsidRDefault="00504020" w:rsidP="00AC774E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  <w:p w:rsidR="00504020" w:rsidRPr="00F6279C" w:rsidRDefault="00504020" w:rsidP="00AC774E">
            <w:pPr>
              <w:rPr>
                <w:rFonts w:eastAsia="Times New Roman"/>
                <w:b/>
                <w:lang w:eastAsia="ru-RU" w:bidi="ar-SA"/>
              </w:rPr>
            </w:pPr>
          </w:p>
          <w:p w:rsidR="00504020" w:rsidRPr="00F6279C" w:rsidRDefault="00504020" w:rsidP="00AC774E">
            <w:pPr>
              <w:rPr>
                <w:rFonts w:eastAsia="Times New Roman"/>
                <w:b/>
                <w:lang w:eastAsia="ru-RU" w:bidi="ar-SA"/>
              </w:rPr>
            </w:pPr>
            <w:r w:rsidRPr="00F6279C">
              <w:rPr>
                <w:rFonts w:eastAsia="Times New Roman"/>
                <w:b/>
                <w:lang w:eastAsia="ru-RU" w:bidi="ar-SA"/>
              </w:rPr>
              <w:t>исполнено</w:t>
            </w:r>
          </w:p>
        </w:tc>
      </w:tr>
      <w:tr w:rsidR="00504020" w:rsidRPr="00CA5EDC" w:rsidTr="00504020"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000 90 00 00 00 00 0000 000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Источники финансирования дефицита бюджета -всего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504020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110,08854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020" w:rsidRPr="00504020" w:rsidRDefault="00504020" w:rsidP="00AC774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504020">
              <w:rPr>
                <w:rFonts w:eastAsia="Times New Roman"/>
                <w:kern w:val="0"/>
                <w:lang w:eastAsia="ru-RU" w:bidi="ar-SA"/>
              </w:rPr>
              <w:t>-560,70708</w:t>
            </w:r>
          </w:p>
        </w:tc>
      </w:tr>
      <w:tr w:rsidR="00504020" w:rsidRPr="00CA5EDC" w:rsidTr="00504020">
        <w:trPr>
          <w:trHeight w:val="600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001</w:t>
            </w: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0 1 00 00 00 00 0000 000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Источники внутреннего финансирования дефицитов бюджетов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20" w:rsidRDefault="00504020">
            <w:r w:rsidRPr="00F35CD8">
              <w:rPr>
                <w:rFonts w:eastAsia="Times New Roman"/>
                <w:b/>
                <w:kern w:val="0"/>
                <w:lang w:eastAsia="ru-RU" w:bidi="ar-SA"/>
              </w:rPr>
              <w:t>110,08854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020" w:rsidRPr="00504020" w:rsidRDefault="00504020" w:rsidP="00AC774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504020">
              <w:rPr>
                <w:rFonts w:eastAsia="Times New Roman"/>
                <w:kern w:val="0"/>
                <w:lang w:eastAsia="ru-RU" w:bidi="ar-SA"/>
              </w:rPr>
              <w:t>-560,70708</w:t>
            </w:r>
          </w:p>
        </w:tc>
      </w:tr>
      <w:tr w:rsidR="00504020" w:rsidRPr="00CA5EDC" w:rsidTr="005040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001</w:t>
            </w: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0 1 05 00 00 00 0000 000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b/>
                <w:kern w:val="0"/>
                <w:lang w:eastAsia="ru-RU" w:bidi="ar-SA"/>
              </w:rPr>
              <w:t>Изменение остатков средств на счетах по учету средств бюджетов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20" w:rsidRDefault="00504020">
            <w:r w:rsidRPr="00F35CD8">
              <w:rPr>
                <w:rFonts w:eastAsia="Times New Roman"/>
                <w:b/>
                <w:kern w:val="0"/>
                <w:lang w:eastAsia="ru-RU" w:bidi="ar-SA"/>
              </w:rPr>
              <w:t>110,08854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020" w:rsidRPr="00504020" w:rsidRDefault="00504020" w:rsidP="00AC774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504020">
              <w:rPr>
                <w:rFonts w:eastAsia="Times New Roman"/>
                <w:kern w:val="0"/>
                <w:lang w:eastAsia="ru-RU" w:bidi="ar-SA"/>
              </w:rPr>
              <w:t>-560,70708</w:t>
            </w:r>
          </w:p>
        </w:tc>
      </w:tr>
      <w:tr w:rsidR="00504020" w:rsidRPr="00CA5EDC" w:rsidTr="005040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001</w:t>
            </w:r>
            <w:r w:rsidRPr="00CA5EDC">
              <w:rPr>
                <w:rFonts w:eastAsia="Times New Roman"/>
                <w:kern w:val="0"/>
                <w:lang w:eastAsia="ru-RU" w:bidi="ar-SA"/>
              </w:rPr>
              <w:t>0 1 05 00 00 00 0000 500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Увеличение остатков средств бюджетов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-3790,21610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020" w:rsidRPr="00CA5EDC" w:rsidRDefault="00504020" w:rsidP="00AC774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-6547,29109</w:t>
            </w:r>
          </w:p>
        </w:tc>
      </w:tr>
      <w:tr w:rsidR="00504020" w:rsidRPr="00CA5EDC" w:rsidTr="005040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001</w:t>
            </w:r>
            <w:r w:rsidRPr="00CA5EDC">
              <w:rPr>
                <w:rFonts w:eastAsia="Times New Roman"/>
                <w:kern w:val="0"/>
                <w:lang w:eastAsia="ru-RU" w:bidi="ar-SA"/>
              </w:rPr>
              <w:t>0 1 05 02 00 00 0000 500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Увеличение прочих остатков средств бюджетов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20" w:rsidRDefault="00504020">
            <w:r w:rsidRPr="00E62008">
              <w:rPr>
                <w:rFonts w:eastAsia="Times New Roman"/>
                <w:kern w:val="0"/>
                <w:lang w:eastAsia="ru-RU" w:bidi="ar-SA"/>
              </w:rPr>
              <w:t>-3790,21610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020" w:rsidRPr="00CA5EDC" w:rsidRDefault="00504020" w:rsidP="00AC774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-6547,29109</w:t>
            </w:r>
          </w:p>
        </w:tc>
      </w:tr>
      <w:tr w:rsidR="00504020" w:rsidRPr="00CA5EDC" w:rsidTr="005040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001</w:t>
            </w:r>
            <w:r w:rsidRPr="00CA5EDC">
              <w:rPr>
                <w:rFonts w:eastAsia="Times New Roman"/>
                <w:kern w:val="0"/>
                <w:lang w:eastAsia="ru-RU" w:bidi="ar-SA"/>
              </w:rPr>
              <w:t>0 1 05 02 01 00 0000 510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 xml:space="preserve">Увеличение прочих остатков денежных средств бюджетов 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20" w:rsidRDefault="00504020">
            <w:r w:rsidRPr="00E62008">
              <w:rPr>
                <w:rFonts w:eastAsia="Times New Roman"/>
                <w:kern w:val="0"/>
                <w:lang w:eastAsia="ru-RU" w:bidi="ar-SA"/>
              </w:rPr>
              <w:t>-3790,21610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020" w:rsidRPr="00CA5EDC" w:rsidRDefault="00504020" w:rsidP="00AC774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-6547,29109</w:t>
            </w:r>
          </w:p>
        </w:tc>
      </w:tr>
      <w:tr w:rsidR="00504020" w:rsidRPr="00CA5EDC" w:rsidTr="005040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001</w:t>
            </w:r>
            <w:r w:rsidRPr="00CA5EDC">
              <w:rPr>
                <w:rFonts w:eastAsia="Times New Roman"/>
                <w:kern w:val="0"/>
                <w:lang w:eastAsia="ru-RU" w:bidi="ar-SA"/>
              </w:rPr>
              <w:t>0 1 05 02 01 10 0000 510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Увеличение прочих остатков денежных средств бюджетов сельских поселений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20" w:rsidRDefault="00504020">
            <w:r w:rsidRPr="00E62008">
              <w:rPr>
                <w:rFonts w:eastAsia="Times New Roman"/>
                <w:kern w:val="0"/>
                <w:lang w:eastAsia="ru-RU" w:bidi="ar-SA"/>
              </w:rPr>
              <w:t>-3790,21610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020" w:rsidRPr="00CA5EDC" w:rsidRDefault="00504020" w:rsidP="00AC774E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-6547,29109</w:t>
            </w:r>
          </w:p>
        </w:tc>
      </w:tr>
      <w:tr w:rsidR="00504020" w:rsidRPr="00CA5EDC" w:rsidTr="005040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001</w:t>
            </w:r>
            <w:r w:rsidRPr="00CA5EDC">
              <w:rPr>
                <w:rFonts w:eastAsia="Times New Roman"/>
                <w:kern w:val="0"/>
                <w:lang w:eastAsia="ru-RU" w:bidi="ar-SA"/>
              </w:rPr>
              <w:t>0 1 05 00 00 00 0000 600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Уменьшение остатков средств бюджетов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3900,30464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020" w:rsidRPr="00CA5EDC" w:rsidRDefault="00504020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5986,58401</w:t>
            </w:r>
          </w:p>
        </w:tc>
      </w:tr>
      <w:tr w:rsidR="00504020" w:rsidRPr="00CA5EDC" w:rsidTr="005040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001</w:t>
            </w:r>
            <w:r w:rsidRPr="00CA5EDC">
              <w:rPr>
                <w:rFonts w:eastAsia="Times New Roman"/>
                <w:kern w:val="0"/>
                <w:lang w:eastAsia="ru-RU" w:bidi="ar-SA"/>
              </w:rPr>
              <w:t>0 1 05 02 00 00 0000 600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>Уменьшение прочих остатков средств бюджетов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20" w:rsidRDefault="00504020">
            <w:r w:rsidRPr="00731191">
              <w:rPr>
                <w:rFonts w:eastAsia="Times New Roman"/>
                <w:kern w:val="0"/>
                <w:lang w:eastAsia="ru-RU" w:bidi="ar-SA"/>
              </w:rPr>
              <w:t>3900,30464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020" w:rsidRPr="00CA5EDC" w:rsidRDefault="00504020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5986,58401</w:t>
            </w:r>
          </w:p>
        </w:tc>
      </w:tr>
      <w:tr w:rsidR="00504020" w:rsidRPr="00CA5EDC" w:rsidTr="005040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001</w:t>
            </w:r>
            <w:r w:rsidRPr="00CA5EDC">
              <w:rPr>
                <w:rFonts w:eastAsia="Times New Roman"/>
                <w:kern w:val="0"/>
                <w:lang w:eastAsia="ru-RU" w:bidi="ar-SA"/>
              </w:rPr>
              <w:t>0 1 05 02 01 00 0000 610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 w:rsidRPr="00CA5EDC">
              <w:rPr>
                <w:rFonts w:eastAsia="Times New Roman"/>
                <w:kern w:val="0"/>
                <w:lang w:eastAsia="ru-RU" w:bidi="ar-SA"/>
              </w:rPr>
              <w:t xml:space="preserve">Уменьшение прочих остатков </w:t>
            </w:r>
            <w:proofErr w:type="gramStart"/>
            <w:r w:rsidRPr="00CA5EDC">
              <w:rPr>
                <w:rFonts w:eastAsia="Times New Roman"/>
                <w:kern w:val="0"/>
                <w:lang w:eastAsia="ru-RU" w:bidi="ar-SA"/>
              </w:rPr>
              <w:t>денежных  средств</w:t>
            </w:r>
            <w:proofErr w:type="gramEnd"/>
            <w:r w:rsidRPr="00CA5EDC">
              <w:rPr>
                <w:rFonts w:eastAsia="Times New Roman"/>
                <w:kern w:val="0"/>
                <w:lang w:eastAsia="ru-RU" w:bidi="ar-SA"/>
              </w:rPr>
              <w:t xml:space="preserve"> бюджетов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20" w:rsidRDefault="00504020">
            <w:r w:rsidRPr="00731191">
              <w:rPr>
                <w:rFonts w:eastAsia="Times New Roman"/>
                <w:kern w:val="0"/>
                <w:lang w:eastAsia="ru-RU" w:bidi="ar-SA"/>
              </w:rPr>
              <w:t>3900,30464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020" w:rsidRPr="00CA5EDC" w:rsidRDefault="00504020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5986,58401</w:t>
            </w:r>
          </w:p>
        </w:tc>
      </w:tr>
      <w:tr w:rsidR="00504020" w:rsidRPr="00CA5EDC" w:rsidTr="00504020"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001</w:t>
            </w:r>
            <w:r w:rsidRPr="00CA5EDC">
              <w:rPr>
                <w:rFonts w:eastAsia="Times New Roman"/>
                <w:kern w:val="0"/>
                <w:lang w:eastAsia="ru-RU" w:bidi="ar-SA"/>
              </w:rPr>
              <w:t>0 1 05 02 01 10 0000 610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504020" w:rsidRPr="00CA5EDC" w:rsidRDefault="00504020" w:rsidP="00BF3F1A">
            <w:pPr>
              <w:widowControl/>
              <w:suppressAutoHyphens w:val="0"/>
              <w:autoSpaceDE w:val="0"/>
              <w:autoSpaceDN w:val="0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CA5EDC">
              <w:rPr>
                <w:rFonts w:eastAsia="Times New Roman"/>
                <w:kern w:val="0"/>
                <w:lang w:eastAsia="ru-RU" w:bidi="ar-SA"/>
              </w:rPr>
              <w:t>Уменьшение  прочих</w:t>
            </w:r>
            <w:proofErr w:type="gramEnd"/>
            <w:r w:rsidRPr="00CA5EDC">
              <w:rPr>
                <w:rFonts w:eastAsia="Times New Roman"/>
                <w:kern w:val="0"/>
                <w:lang w:eastAsia="ru-RU" w:bidi="ar-SA"/>
              </w:rPr>
              <w:t xml:space="preserve"> остатков денежных средств бюджетов сельских поселений</w:t>
            </w:r>
          </w:p>
        </w:tc>
        <w:tc>
          <w:tcPr>
            <w:tcW w:w="16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504020" w:rsidRDefault="00504020">
            <w:r w:rsidRPr="00731191">
              <w:rPr>
                <w:rFonts w:eastAsia="Times New Roman"/>
                <w:kern w:val="0"/>
                <w:lang w:eastAsia="ru-RU" w:bidi="ar-SA"/>
              </w:rPr>
              <w:t>3900,30464</w:t>
            </w:r>
          </w:p>
        </w:tc>
        <w:tc>
          <w:tcPr>
            <w:tcW w:w="147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504020" w:rsidRPr="00CA5EDC" w:rsidRDefault="00504020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5986,58401</w:t>
            </w:r>
          </w:p>
        </w:tc>
      </w:tr>
    </w:tbl>
    <w:p w:rsidR="000A1B7B" w:rsidRDefault="000A1B7B" w:rsidP="00CA5EDC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0A1B7B" w:rsidRPr="00D10A7D" w:rsidRDefault="00C8187A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lastRenderedPageBreak/>
        <w:t>Приложение №3</w:t>
      </w:r>
    </w:p>
    <w:p w:rsidR="000A1B7B" w:rsidRPr="00D10A7D" w:rsidRDefault="000A1B7B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к    решению Собрания депутатов</w:t>
      </w:r>
    </w:p>
    <w:p w:rsidR="000A1B7B" w:rsidRPr="00D10A7D" w:rsidRDefault="000A1B7B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0A1B7B" w:rsidRPr="00D10A7D" w:rsidRDefault="000A1B7B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</w:t>
      </w:r>
      <w:proofErr w:type="spellStart"/>
      <w:r w:rsidRPr="00D10A7D">
        <w:rPr>
          <w:rFonts w:eastAsia="Times New Roman"/>
          <w:kern w:val="0"/>
          <w:lang w:eastAsia="ru-RU" w:bidi="ar-SA"/>
        </w:rPr>
        <w:t>Щигровского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района Курской области</w:t>
      </w:r>
    </w:p>
    <w:p w:rsidR="000A1B7B" w:rsidRPr="00D10A7D" w:rsidRDefault="008D73B1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25</w:t>
      </w:r>
      <w:r w:rsidR="00C27EF7">
        <w:rPr>
          <w:rFonts w:eastAsia="Times New Roman"/>
          <w:kern w:val="0"/>
          <w:lang w:eastAsia="ru-RU" w:bidi="ar-SA"/>
        </w:rPr>
        <w:t xml:space="preserve"> мая 2020</w:t>
      </w:r>
      <w:r>
        <w:rPr>
          <w:rFonts w:eastAsia="Times New Roman"/>
          <w:kern w:val="0"/>
          <w:lang w:eastAsia="ru-RU" w:bidi="ar-SA"/>
        </w:rPr>
        <w:t xml:space="preserve"> года № 9-23</w:t>
      </w:r>
      <w:r w:rsidR="000A1B7B" w:rsidRPr="00D10A7D">
        <w:rPr>
          <w:rFonts w:eastAsia="Times New Roman"/>
          <w:kern w:val="0"/>
          <w:lang w:eastAsia="ru-RU" w:bidi="ar-SA"/>
        </w:rPr>
        <w:t>-6</w:t>
      </w:r>
    </w:p>
    <w:p w:rsidR="000A1B7B" w:rsidRPr="00D10A7D" w:rsidRDefault="000A1B7B" w:rsidP="000A1B7B">
      <w:pPr>
        <w:widowControl/>
        <w:tabs>
          <w:tab w:val="left" w:pos="9781"/>
        </w:tabs>
        <w:suppressAutoHyphens w:val="0"/>
        <w:ind w:right="140"/>
        <w:jc w:val="right"/>
        <w:rPr>
          <w:rFonts w:eastAsia="Times New Roman"/>
          <w:b/>
          <w:bCs/>
          <w:kern w:val="0"/>
          <w:lang w:eastAsia="ru-RU" w:bidi="ar-SA"/>
        </w:rPr>
      </w:pPr>
    </w:p>
    <w:p w:rsidR="00266081" w:rsidRPr="00D10A7D" w:rsidRDefault="00266081" w:rsidP="00266081">
      <w:pPr>
        <w:widowControl/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D10A7D">
        <w:rPr>
          <w:rFonts w:eastAsia="Times New Roman"/>
          <w:b/>
          <w:kern w:val="0"/>
          <w:lang w:eastAsia="ar-SA" w:bidi="ar-SA"/>
        </w:rPr>
        <w:t>Поступление доходов в бюджет муниципального образования «</w:t>
      </w:r>
      <w:proofErr w:type="spellStart"/>
      <w:r w:rsidRPr="00D10A7D">
        <w:rPr>
          <w:rFonts w:eastAsia="Times New Roman"/>
          <w:b/>
          <w:kern w:val="0"/>
          <w:lang w:eastAsia="ar-SA" w:bidi="ar-SA"/>
        </w:rPr>
        <w:t>Касиновский</w:t>
      </w:r>
      <w:proofErr w:type="spellEnd"/>
      <w:r w:rsidRPr="00D10A7D">
        <w:rPr>
          <w:rFonts w:eastAsia="Times New Roman"/>
          <w:b/>
          <w:kern w:val="0"/>
          <w:lang w:eastAsia="ar-SA" w:bidi="ar-SA"/>
        </w:rPr>
        <w:t xml:space="preserve"> сельсовет» </w:t>
      </w:r>
      <w:proofErr w:type="spellStart"/>
      <w:r w:rsidRPr="00D10A7D">
        <w:rPr>
          <w:rFonts w:eastAsia="Times New Roman"/>
          <w:b/>
          <w:kern w:val="0"/>
          <w:lang w:eastAsia="ar-SA" w:bidi="ar-SA"/>
        </w:rPr>
        <w:t>Щигровского</w:t>
      </w:r>
      <w:proofErr w:type="spellEnd"/>
      <w:r w:rsidR="00C27EF7">
        <w:rPr>
          <w:rFonts w:eastAsia="Times New Roman"/>
          <w:b/>
          <w:kern w:val="0"/>
          <w:lang w:eastAsia="ar-SA" w:bidi="ar-SA"/>
        </w:rPr>
        <w:t xml:space="preserve"> </w:t>
      </w:r>
      <w:proofErr w:type="gramStart"/>
      <w:r w:rsidR="00C27EF7">
        <w:rPr>
          <w:rFonts w:eastAsia="Times New Roman"/>
          <w:b/>
          <w:kern w:val="0"/>
          <w:lang w:eastAsia="ar-SA" w:bidi="ar-SA"/>
        </w:rPr>
        <w:t>района  Курской</w:t>
      </w:r>
      <w:proofErr w:type="gramEnd"/>
      <w:r w:rsidR="00C27EF7">
        <w:rPr>
          <w:rFonts w:eastAsia="Times New Roman"/>
          <w:b/>
          <w:kern w:val="0"/>
          <w:lang w:eastAsia="ar-SA" w:bidi="ar-SA"/>
        </w:rPr>
        <w:t xml:space="preserve"> области в 2019</w:t>
      </w:r>
      <w:r w:rsidRPr="00D10A7D">
        <w:rPr>
          <w:rFonts w:eastAsia="Times New Roman"/>
          <w:b/>
          <w:kern w:val="0"/>
          <w:lang w:eastAsia="ar-SA" w:bidi="ar-SA"/>
        </w:rPr>
        <w:t xml:space="preserve"> году (по кодам видов доходов, подвидов доходов, классификации операций сектора государственного управления, относящихся к доходам бюджета)</w:t>
      </w:r>
    </w:p>
    <w:p w:rsidR="000A1B7B" w:rsidRPr="00D10A7D" w:rsidRDefault="000A1B7B" w:rsidP="000A1B7B">
      <w:pPr>
        <w:widowControl/>
        <w:suppressAutoHyphens w:val="0"/>
        <w:jc w:val="center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b/>
          <w:kern w:val="0"/>
          <w:lang w:eastAsia="ru-RU" w:bidi="ar-SA"/>
        </w:rPr>
        <w:t xml:space="preserve">                                                                                                                            (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тыс.руб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36"/>
        <w:gridCol w:w="4252"/>
        <w:gridCol w:w="1560"/>
        <w:gridCol w:w="1417"/>
      </w:tblGrid>
      <w:tr w:rsidR="001A74E4" w:rsidRPr="00D10A7D" w:rsidTr="001A74E4">
        <w:trPr>
          <w:trHeight w:val="898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0A1B7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0A1B7B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Наименование доходов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F6279C" w:rsidRDefault="001A74E4" w:rsidP="00AC774E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 xml:space="preserve"> </w:t>
            </w:r>
            <w:r w:rsidRPr="00F6279C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 xml:space="preserve">Утверждённые бюджетные назначения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F6279C" w:rsidRDefault="001A74E4" w:rsidP="00AC774E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  <w:p w:rsidR="001A74E4" w:rsidRPr="00F6279C" w:rsidRDefault="001A74E4" w:rsidP="00AC774E">
            <w:pPr>
              <w:rPr>
                <w:rFonts w:eastAsia="Times New Roman"/>
                <w:b/>
                <w:lang w:eastAsia="ru-RU" w:bidi="ar-SA"/>
              </w:rPr>
            </w:pPr>
          </w:p>
          <w:p w:rsidR="001A74E4" w:rsidRPr="00F6279C" w:rsidRDefault="001A74E4" w:rsidP="00AC774E">
            <w:pPr>
              <w:rPr>
                <w:rFonts w:eastAsia="Times New Roman"/>
                <w:b/>
                <w:lang w:eastAsia="ru-RU" w:bidi="ar-SA"/>
              </w:rPr>
            </w:pPr>
            <w:r w:rsidRPr="00F6279C">
              <w:rPr>
                <w:rFonts w:eastAsia="Times New Roman"/>
                <w:b/>
                <w:lang w:eastAsia="ru-RU" w:bidi="ar-SA"/>
              </w:rPr>
              <w:t>исполнено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color w:val="000000"/>
                <w:kern w:val="0"/>
                <w:lang w:eastAsia="ru-RU" w:bidi="ar-SA"/>
              </w:rPr>
              <w:t>8 50 00000 00 0000 000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color w:val="000000"/>
                <w:kern w:val="0"/>
                <w:lang w:eastAsia="ru-RU" w:bidi="ar-SA"/>
              </w:rPr>
              <w:t>Доходы бюджета - Всего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3790,21610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4319,93496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НАЛОГОВЫЕ И НЕНАЛОГОВЫЕ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2370,15004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3040,94566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1 01 00000 00 0000 000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НАЛОГИ НА ПРИБЫЛЬ, ДОХОДЫ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2,50418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2,50415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1 01 02000 01 0000 110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2,50418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2,50415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1 01 02010 01 0000 110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2,50418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2,50415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НАЛОГИ НА ИМУЩЕСТВО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471,647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510,44303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1 06 01000 00 0000 110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14,095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15,06784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1 06 01030 10 0000 110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14,095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15,06784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1 06 06000 00 0000 110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457,552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495,37519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1 06 06030 00 0000 110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организаций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384,619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384,619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1 06 06033 10 0000 110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сельских  поселений</w:t>
            </w:r>
            <w:proofErr w:type="gramEnd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384,619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384,619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1 06 06040 00 0000 110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физических лиц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72,993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110,75619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1 06 06043 10 0000 110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72,993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110,75919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111 00000 00 0000 000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ДОХОДЫ ОТ ИСПОЛЬЗОВАНИЯ </w:t>
            </w:r>
            <w:proofErr w:type="gramStart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ИМУЩЕСТВА,НАХОДЯЩЕГОСЯ</w:t>
            </w:r>
            <w:proofErr w:type="gramEnd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В ГОСУДАРСТВЕННОЙ И МУНИЦИПАЛЬНОЙ СОБСТВЕННОСТИ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1895,99886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2527,99848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>111 05000 00 0000 120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Доходы, полученные в виде арендной либо иной платы за передачу в возмездное пользование государственного и муниципального </w:t>
            </w:r>
            <w:proofErr w:type="gramStart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имущества(</w:t>
            </w:r>
            <w:proofErr w:type="gramEnd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Default="00504020">
            <w:r w:rsidRPr="00176858">
              <w:rPr>
                <w:rFonts w:eastAsia="Times New Roman"/>
                <w:kern w:val="0"/>
                <w:lang w:eastAsia="ru-RU" w:bidi="ar-SA"/>
              </w:rPr>
              <w:t>1895,99886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Default="001A74E4" w:rsidP="00504020">
            <w:r>
              <w:t>2527,99848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111 05020 00 0000 120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( за</w:t>
            </w:r>
            <w:proofErr w:type="gramEnd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Default="00504020">
            <w:r w:rsidRPr="00176858">
              <w:rPr>
                <w:rFonts w:eastAsia="Times New Roman"/>
                <w:kern w:val="0"/>
                <w:lang w:eastAsia="ru-RU" w:bidi="ar-SA"/>
              </w:rPr>
              <w:t>1895,99886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Default="001A74E4" w:rsidP="00504020">
            <w:r>
              <w:t>2527,99848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111 05025 10 0000 120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Доходы, полученные в виде арендной </w:t>
            </w:r>
            <w:proofErr w:type="gramStart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платы ,</w:t>
            </w:r>
            <w:proofErr w:type="gramEnd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Default="00504020">
            <w:r w:rsidRPr="00176858">
              <w:rPr>
                <w:rFonts w:eastAsia="Times New Roman"/>
                <w:kern w:val="0"/>
                <w:lang w:eastAsia="ru-RU" w:bidi="ar-SA"/>
              </w:rPr>
              <w:t>1895,99886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Default="001A74E4" w:rsidP="00504020">
            <w:r>
              <w:t>2527,99848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2 00 00000 00 0000 000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БЕЗВОЗМЕЗДНЫЕ ПОСТУПЛЕНИЯ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1420,06606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1278,9893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2 02 00000 00 0000 000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1420,06606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1278,9893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2 02 01000 00 0000 150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50,57250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50,5725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2 02 0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1001 00 0000 150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Дотации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Default="00504020">
            <w:r w:rsidRPr="00085019">
              <w:rPr>
                <w:rFonts w:eastAsia="Times New Roman"/>
                <w:kern w:val="0"/>
                <w:lang w:eastAsia="ru-RU" w:bidi="ar-SA"/>
              </w:rPr>
              <w:t>50,57250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Default="001A74E4" w:rsidP="00504020">
            <w:r>
              <w:t>50,5725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2 02 01001 10 0000 150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Default="00504020">
            <w:r w:rsidRPr="00085019">
              <w:rPr>
                <w:rFonts w:eastAsia="Times New Roman"/>
                <w:kern w:val="0"/>
                <w:lang w:eastAsia="ru-RU" w:bidi="ar-SA"/>
              </w:rPr>
              <w:t>50,57250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Default="001A74E4" w:rsidP="00504020">
            <w:r>
              <w:t>50,5725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202 200000 10  0000 150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 xml:space="preserve">Субсидии бюджетам бюджетной системы Российской </w:t>
            </w:r>
            <w:proofErr w:type="gramStart"/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Федерации  (</w:t>
            </w:r>
            <w:proofErr w:type="gramEnd"/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межбюджетные субсидии)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399,198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399,198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2 02 25467 00 0000 150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289,998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289,998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2 02 25467 10 0000 150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 xml:space="preserve">Субсидии </w:t>
            </w:r>
            <w:proofErr w:type="gramStart"/>
            <w:r>
              <w:rPr>
                <w:rFonts w:eastAsia="Times New Roman"/>
                <w:kern w:val="0"/>
                <w:lang w:eastAsia="ru-RU" w:bidi="ar-SA"/>
              </w:rPr>
              <w:t>бюджетам  сельских</w:t>
            </w:r>
            <w:proofErr w:type="gramEnd"/>
            <w:r>
              <w:rPr>
                <w:rFonts w:eastAsia="Times New Roman"/>
                <w:kern w:val="0"/>
                <w:lang w:eastAsia="ru-RU" w:bidi="ar-SA"/>
              </w:rPr>
              <w:t xml:space="preserve"> поселений на обеспечение развития и укрепления материально-технической базы домов культуры в населенных </w:t>
            </w:r>
            <w:r>
              <w:rPr>
                <w:rFonts w:eastAsia="Times New Roman"/>
                <w:kern w:val="0"/>
                <w:lang w:eastAsia="ru-RU" w:bidi="ar-SA"/>
              </w:rPr>
              <w:lastRenderedPageBreak/>
              <w:t>пунктах с числом жителей до 50 тысяч человек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lastRenderedPageBreak/>
              <w:t>289,998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289,998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202 2999</w:t>
            </w:r>
            <w:r>
              <w:rPr>
                <w:rFonts w:eastAsia="Times New Roman"/>
                <w:kern w:val="0"/>
                <w:lang w:eastAsia="ru-RU" w:bidi="ar-SA"/>
              </w:rPr>
              <w:t>9 10 0000  150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Прочие субсидии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2 02 03000 00 0000 150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2 02 03015 00 0000 150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2 02 03015 10 0000 150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2  02 04000 00 0000  150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Иные межбюджетные трансферты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892,47756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751,4008</w:t>
            </w:r>
          </w:p>
        </w:tc>
      </w:tr>
      <w:tr w:rsidR="00504020" w:rsidRPr="00D10A7D" w:rsidTr="001A74E4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2 02 40014 10 0000 150</w:t>
            </w: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suppressAutoHyphens w:val="0"/>
              <w:ind w:right="207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504020" w:rsidP="000A1B7B">
            <w:pPr>
              <w:widowControl/>
              <w:tabs>
                <w:tab w:val="left" w:pos="1149"/>
              </w:tabs>
              <w:suppressAutoHyphens w:val="0"/>
              <w:ind w:right="84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892,47756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04020" w:rsidRPr="00D10A7D" w:rsidRDefault="001A74E4" w:rsidP="00504020">
            <w:pPr>
              <w:widowControl/>
              <w:tabs>
                <w:tab w:val="left" w:pos="1149"/>
              </w:tabs>
              <w:suppressAutoHyphens w:val="0"/>
              <w:ind w:right="84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751,4008</w:t>
            </w:r>
          </w:p>
        </w:tc>
      </w:tr>
    </w:tbl>
    <w:p w:rsidR="000A1B7B" w:rsidRPr="00D10A7D" w:rsidRDefault="000A1B7B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C8187A" w:rsidRPr="00D10A7D" w:rsidRDefault="00C8187A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lastRenderedPageBreak/>
        <w:t>Приложение №4</w:t>
      </w:r>
    </w:p>
    <w:p w:rsidR="00C8187A" w:rsidRPr="00D10A7D" w:rsidRDefault="00C8187A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к    решению Собрания депутатов</w:t>
      </w:r>
    </w:p>
    <w:p w:rsidR="00C8187A" w:rsidRPr="00D10A7D" w:rsidRDefault="00C8187A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C8187A" w:rsidRPr="00D10A7D" w:rsidRDefault="00C8187A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</w:t>
      </w:r>
      <w:proofErr w:type="spellStart"/>
      <w:r w:rsidRPr="00D10A7D">
        <w:rPr>
          <w:rFonts w:eastAsia="Times New Roman"/>
          <w:kern w:val="0"/>
          <w:lang w:eastAsia="ru-RU" w:bidi="ar-SA"/>
        </w:rPr>
        <w:t>Щигровского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района Курской области</w:t>
      </w:r>
    </w:p>
    <w:p w:rsidR="00C8187A" w:rsidRPr="00D10A7D" w:rsidRDefault="008D73B1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25</w:t>
      </w:r>
      <w:r w:rsidR="00B70AB6">
        <w:rPr>
          <w:rFonts w:eastAsia="Times New Roman"/>
          <w:kern w:val="0"/>
          <w:lang w:eastAsia="ru-RU" w:bidi="ar-SA"/>
        </w:rPr>
        <w:t xml:space="preserve"> мая 2020</w:t>
      </w:r>
      <w:r>
        <w:rPr>
          <w:rFonts w:eastAsia="Times New Roman"/>
          <w:kern w:val="0"/>
          <w:lang w:eastAsia="ru-RU" w:bidi="ar-SA"/>
        </w:rPr>
        <w:t xml:space="preserve"> года № 9-23</w:t>
      </w:r>
      <w:r w:rsidR="00C8187A" w:rsidRPr="00D10A7D">
        <w:rPr>
          <w:rFonts w:eastAsia="Times New Roman"/>
          <w:kern w:val="0"/>
          <w:lang w:eastAsia="ru-RU" w:bidi="ar-SA"/>
        </w:rPr>
        <w:t>-6</w:t>
      </w:r>
    </w:p>
    <w:p w:rsidR="00C8187A" w:rsidRPr="00D10A7D" w:rsidRDefault="00C8187A" w:rsidP="00C8187A">
      <w:pPr>
        <w:widowControl/>
        <w:tabs>
          <w:tab w:val="left" w:pos="9781"/>
        </w:tabs>
        <w:suppressAutoHyphens w:val="0"/>
        <w:ind w:right="140"/>
        <w:jc w:val="right"/>
        <w:rPr>
          <w:rFonts w:eastAsia="Times New Roman"/>
          <w:b/>
          <w:bCs/>
          <w:kern w:val="0"/>
          <w:lang w:eastAsia="ru-RU" w:bidi="ar-SA"/>
        </w:rPr>
      </w:pPr>
    </w:p>
    <w:p w:rsidR="00C8187A" w:rsidRPr="00D10A7D" w:rsidRDefault="00C8187A" w:rsidP="00C8187A">
      <w:pPr>
        <w:widowControl/>
        <w:overflowPunct w:val="0"/>
        <w:autoSpaceDE w:val="0"/>
        <w:jc w:val="center"/>
        <w:rPr>
          <w:rFonts w:eastAsia="Times New Roman"/>
          <w:b/>
          <w:kern w:val="0"/>
          <w:lang w:eastAsia="ar-SA" w:bidi="ar-SA"/>
        </w:rPr>
      </w:pPr>
      <w:r w:rsidRPr="00D10A7D">
        <w:rPr>
          <w:rFonts w:eastAsia="Times New Roman"/>
          <w:b/>
          <w:kern w:val="0"/>
          <w:lang w:eastAsia="ar-SA" w:bidi="ar-SA"/>
        </w:rPr>
        <w:t>Поступление доходов в бюджет муниципального образования «</w:t>
      </w:r>
      <w:proofErr w:type="spellStart"/>
      <w:r w:rsidRPr="00D10A7D">
        <w:rPr>
          <w:rFonts w:eastAsia="Times New Roman"/>
          <w:b/>
          <w:kern w:val="0"/>
          <w:lang w:eastAsia="ar-SA" w:bidi="ar-SA"/>
        </w:rPr>
        <w:t>Касиновский</w:t>
      </w:r>
      <w:proofErr w:type="spellEnd"/>
      <w:r w:rsidRPr="00D10A7D">
        <w:rPr>
          <w:rFonts w:eastAsia="Times New Roman"/>
          <w:b/>
          <w:kern w:val="0"/>
          <w:lang w:eastAsia="ar-SA" w:bidi="ar-SA"/>
        </w:rPr>
        <w:t xml:space="preserve"> сельсовет» </w:t>
      </w:r>
      <w:proofErr w:type="spellStart"/>
      <w:r w:rsidRPr="00D10A7D">
        <w:rPr>
          <w:rFonts w:eastAsia="Times New Roman"/>
          <w:b/>
          <w:kern w:val="0"/>
          <w:lang w:eastAsia="ar-SA" w:bidi="ar-SA"/>
        </w:rPr>
        <w:t>Щигровског</w:t>
      </w:r>
      <w:r w:rsidR="00B70AB6">
        <w:rPr>
          <w:rFonts w:eastAsia="Times New Roman"/>
          <w:b/>
          <w:kern w:val="0"/>
          <w:lang w:eastAsia="ar-SA" w:bidi="ar-SA"/>
        </w:rPr>
        <w:t>о</w:t>
      </w:r>
      <w:proofErr w:type="spellEnd"/>
      <w:r w:rsidR="00B70AB6">
        <w:rPr>
          <w:rFonts w:eastAsia="Times New Roman"/>
          <w:b/>
          <w:kern w:val="0"/>
          <w:lang w:eastAsia="ar-SA" w:bidi="ar-SA"/>
        </w:rPr>
        <w:t xml:space="preserve"> </w:t>
      </w:r>
      <w:proofErr w:type="gramStart"/>
      <w:r w:rsidR="00B70AB6">
        <w:rPr>
          <w:rFonts w:eastAsia="Times New Roman"/>
          <w:b/>
          <w:kern w:val="0"/>
          <w:lang w:eastAsia="ar-SA" w:bidi="ar-SA"/>
        </w:rPr>
        <w:t>района  Курской</w:t>
      </w:r>
      <w:proofErr w:type="gramEnd"/>
      <w:r w:rsidR="00B70AB6">
        <w:rPr>
          <w:rFonts w:eastAsia="Times New Roman"/>
          <w:b/>
          <w:kern w:val="0"/>
          <w:lang w:eastAsia="ar-SA" w:bidi="ar-SA"/>
        </w:rPr>
        <w:t xml:space="preserve"> области в 2019</w:t>
      </w:r>
      <w:r w:rsidRPr="00D10A7D">
        <w:rPr>
          <w:rFonts w:eastAsia="Times New Roman"/>
          <w:b/>
          <w:kern w:val="0"/>
          <w:lang w:eastAsia="ar-SA" w:bidi="ar-SA"/>
        </w:rPr>
        <w:t xml:space="preserve"> году (по кодам  классификации  доходам бюджета)</w:t>
      </w:r>
    </w:p>
    <w:p w:rsidR="00C8187A" w:rsidRPr="00D10A7D" w:rsidRDefault="00C8187A" w:rsidP="00C8187A">
      <w:pPr>
        <w:widowControl/>
        <w:suppressAutoHyphens w:val="0"/>
        <w:jc w:val="center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b/>
          <w:kern w:val="0"/>
          <w:lang w:eastAsia="ru-RU" w:bidi="ar-SA"/>
        </w:rPr>
        <w:t xml:space="preserve">                                                                                                                            (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тыс.руб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>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4536"/>
        <w:gridCol w:w="1418"/>
        <w:gridCol w:w="1417"/>
      </w:tblGrid>
      <w:tr w:rsidR="00580094" w:rsidRPr="00D10A7D" w:rsidTr="00580094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94" w:rsidRPr="00D10A7D" w:rsidRDefault="00580094" w:rsidP="00BF3F1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Код бюджетной классификации Российской Федерации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94" w:rsidRPr="00D10A7D" w:rsidRDefault="00580094" w:rsidP="00BF3F1A">
            <w:pPr>
              <w:widowControl/>
              <w:suppressAutoHyphens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Наименование доходов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94" w:rsidRPr="00F6279C" w:rsidRDefault="00580094" w:rsidP="00AC774E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 xml:space="preserve"> </w:t>
            </w:r>
            <w:r w:rsidRPr="00F6279C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 xml:space="preserve">Утверждённые бюджетные назначения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0094" w:rsidRPr="00F6279C" w:rsidRDefault="00580094" w:rsidP="00AC774E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  <w:p w:rsidR="00580094" w:rsidRPr="00F6279C" w:rsidRDefault="00580094" w:rsidP="00AC774E">
            <w:pPr>
              <w:rPr>
                <w:rFonts w:eastAsia="Times New Roman"/>
                <w:b/>
                <w:lang w:eastAsia="ru-RU" w:bidi="ar-SA"/>
              </w:rPr>
            </w:pPr>
          </w:p>
          <w:p w:rsidR="00580094" w:rsidRPr="00F6279C" w:rsidRDefault="00580094" w:rsidP="00AC774E">
            <w:pPr>
              <w:rPr>
                <w:rFonts w:eastAsia="Times New Roman"/>
                <w:b/>
                <w:lang w:eastAsia="ru-RU" w:bidi="ar-SA"/>
              </w:rPr>
            </w:pPr>
            <w:r w:rsidRPr="00F6279C">
              <w:rPr>
                <w:rFonts w:eastAsia="Times New Roman"/>
                <w:b/>
                <w:lang w:eastAsia="ru-RU" w:bidi="ar-SA"/>
              </w:rPr>
              <w:t>исполнено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color w:val="000000"/>
                <w:kern w:val="0"/>
                <w:lang w:eastAsia="ru-RU" w:bidi="ar-SA"/>
              </w:rPr>
              <w:t>8 50 00000 00 0000 000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b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color w:val="000000"/>
                <w:kern w:val="0"/>
                <w:lang w:eastAsia="ru-RU" w:bidi="ar-SA"/>
              </w:rPr>
              <w:t>Доходы бюджета - Всего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3790,21610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4319,93496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НАЛОГОВЫЕ И НЕНАЛОГОВЫЕ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2370,15004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3040,94566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НАЛОГИ НА ПРИБЫЛЬ, ДОХОДЫ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2,50418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2,50415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1 01 02000 01 0000 110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 на доходы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2,50418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2,50415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1 01 02010 01 0000 110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2,50418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2,50415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НАЛОГИ НА ИМУЩЕСТВО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471,647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510,44303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1 06 01000 00 0000 110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 на имущество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14,095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15,06784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1 06 01030 10 0000 110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14,095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15,06784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1 06 06000 00 0000 110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457,552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495,37519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1 06 06030 00 0000 110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организаций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384,619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384,619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1 06 06033 10 0000 110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Земельный налог с организаций, обладающих земельным участком, расположенным в границах </w:t>
            </w:r>
            <w:proofErr w:type="gramStart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сельских  поселений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384,619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384,619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1 06 06040 00 0000 110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физических лиц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72,993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110,75619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1 06 06043 10 0000 110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72,993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110,75619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111 00000 00 0000 000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ДОХОДЫ ОТ ИСПОЛЬЗОВАНИЯ </w:t>
            </w:r>
            <w:proofErr w:type="gramStart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ИМУЩЕСТВА,НАХОДЯЩЕГОСЯ</w:t>
            </w:r>
            <w:proofErr w:type="gramEnd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В ГОСУДАРСТВЕННОЙ И МУНИЦИПАЛЬНОЙ СОБСТВЕННОСТИ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1895,99886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2527,99848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111 05000 00 0000 120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Доходы, полученные в виде арендной </w:t>
            </w: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 xml:space="preserve">либо иной платы за передачу в возмездное пользование государственного и муниципального </w:t>
            </w:r>
            <w:proofErr w:type="gramStart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имущества(</w:t>
            </w:r>
            <w:proofErr w:type="gramEnd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Default="001A74E4">
            <w:r w:rsidRPr="00730ACF">
              <w:rPr>
                <w:rFonts w:eastAsia="Times New Roman"/>
                <w:kern w:val="0"/>
                <w:lang w:eastAsia="ru-RU" w:bidi="ar-SA"/>
              </w:rPr>
              <w:lastRenderedPageBreak/>
              <w:t>1895,99886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Default="00580094" w:rsidP="001A74E4">
            <w:r>
              <w:t>2527,99848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111 05020 00 0000 120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</w:t>
            </w:r>
            <w:proofErr w:type="gramStart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( за</w:t>
            </w:r>
            <w:proofErr w:type="gramEnd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Default="001A74E4">
            <w:r w:rsidRPr="00730ACF">
              <w:rPr>
                <w:rFonts w:eastAsia="Times New Roman"/>
                <w:kern w:val="0"/>
                <w:lang w:eastAsia="ru-RU" w:bidi="ar-SA"/>
              </w:rPr>
              <w:t>1895,99886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Default="00580094" w:rsidP="001A74E4">
            <w:r>
              <w:t>2527,99848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111 05025 10 0000 120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Доходы, полученные в виде арендной </w:t>
            </w:r>
            <w:proofErr w:type="gramStart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платы ,</w:t>
            </w:r>
            <w:proofErr w:type="gramEnd"/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Default="001A74E4">
            <w:r w:rsidRPr="00730ACF">
              <w:rPr>
                <w:rFonts w:eastAsia="Times New Roman"/>
                <w:kern w:val="0"/>
                <w:lang w:eastAsia="ru-RU" w:bidi="ar-SA"/>
              </w:rPr>
              <w:t>1895,99886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Default="00580094" w:rsidP="001A74E4">
            <w:r>
              <w:t>2527,99848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2 00 00000 00 0000 000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БЕЗВОЗМЕЗДНЫЕ ПОСТУПЛЕНИЯ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1420,06606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1278,9893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2 02 00000 00 0000 000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1420,06606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1278,9893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2 02 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01000 00 0000 150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50,57250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50,5725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2 02 01001 00 0000 150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Дотации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Default="001A74E4" w:rsidP="00214701">
            <w:r w:rsidRPr="00085019">
              <w:rPr>
                <w:rFonts w:eastAsia="Times New Roman"/>
                <w:kern w:val="0"/>
                <w:lang w:eastAsia="ru-RU" w:bidi="ar-SA"/>
              </w:rPr>
              <w:t>50,57250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Default="00580094" w:rsidP="001A74E4">
            <w:r>
              <w:t>50,5725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2 02 01001 10 0000 150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Default="001A74E4" w:rsidP="00214701">
            <w:r w:rsidRPr="00085019">
              <w:rPr>
                <w:rFonts w:eastAsia="Times New Roman"/>
                <w:kern w:val="0"/>
                <w:lang w:eastAsia="ru-RU" w:bidi="ar-SA"/>
              </w:rPr>
              <w:t>50,57250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Default="00580094" w:rsidP="001A74E4">
            <w:r>
              <w:t>50,5725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 xml:space="preserve">202 200000 10  0000 </w:t>
            </w:r>
            <w:r>
              <w:rPr>
                <w:rFonts w:eastAsia="Times New Roman"/>
                <w:b/>
                <w:kern w:val="0"/>
                <w:lang w:eastAsia="ru-RU" w:bidi="ar-SA"/>
              </w:rPr>
              <w:t>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 xml:space="preserve">Субсидии бюджетам бюджетной системы Российской </w:t>
            </w:r>
            <w:proofErr w:type="gramStart"/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Федерации  (</w:t>
            </w:r>
            <w:proofErr w:type="gramEnd"/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межбюджетные субсидии)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399,198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399,198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2 02 25467 00 0000 150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Субсидии бюджетам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289,998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289,998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2 02 25467 10 0000 150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 xml:space="preserve">Субсидии </w:t>
            </w:r>
            <w:proofErr w:type="gramStart"/>
            <w:r>
              <w:rPr>
                <w:rFonts w:eastAsia="Times New Roman"/>
                <w:kern w:val="0"/>
                <w:lang w:eastAsia="ru-RU" w:bidi="ar-SA"/>
              </w:rPr>
              <w:t>бюджетам  сельских</w:t>
            </w:r>
            <w:proofErr w:type="gramEnd"/>
            <w:r>
              <w:rPr>
                <w:rFonts w:eastAsia="Times New Roman"/>
                <w:kern w:val="0"/>
                <w:lang w:eastAsia="ru-RU" w:bidi="ar-SA"/>
              </w:rPr>
              <w:t xml:space="preserve"> поселений на обеспечение развития и укрепления материально-технической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289,998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289,998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202 29999 10 0000  150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Прочие субсидии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2 02 03000 00 0000 150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 xml:space="preserve">Субвенции бюджетам субъектов Российской Федерации и муниципальных </w:t>
            </w: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lastRenderedPageBreak/>
              <w:t>образований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lastRenderedPageBreak/>
              <w:t>77,818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2 02 0</w:t>
            </w: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3015 00 0000 150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Default="001A74E4">
            <w:r w:rsidRPr="00336BC4"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Default="00580094" w:rsidP="001A74E4">
            <w:r>
              <w:t>77,818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>
              <w:rPr>
                <w:rFonts w:eastAsia="Times New Roman"/>
                <w:color w:val="000000"/>
                <w:kern w:val="0"/>
                <w:lang w:eastAsia="ru-RU" w:bidi="ar-SA"/>
              </w:rPr>
              <w:t>2 02 03015 10 0000 150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color w:val="00000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color w:val="000000"/>
                <w:kern w:val="0"/>
                <w:lang w:eastAsia="ru-RU" w:bidi="ar-SA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Default="001A74E4">
            <w:r w:rsidRPr="00336BC4"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Default="00580094" w:rsidP="001A74E4">
            <w:r>
              <w:t>77,818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2  02 04000 00 0000  150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Иные межбюджетные трансферты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892,47756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751,4008</w:t>
            </w:r>
          </w:p>
        </w:tc>
      </w:tr>
      <w:tr w:rsidR="001A74E4" w:rsidRPr="00D10A7D" w:rsidTr="0058009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BF3F1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2 02 40014 10 0000 150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BF3F1A">
            <w:pPr>
              <w:widowControl/>
              <w:suppressAutoHyphens w:val="0"/>
              <w:ind w:right="207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1A74E4" w:rsidP="00BF3F1A">
            <w:pPr>
              <w:widowControl/>
              <w:tabs>
                <w:tab w:val="left" w:pos="1149"/>
              </w:tabs>
              <w:suppressAutoHyphens w:val="0"/>
              <w:ind w:right="84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892,47756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74E4" w:rsidRPr="00D10A7D" w:rsidRDefault="00580094" w:rsidP="001A74E4">
            <w:pPr>
              <w:widowControl/>
              <w:tabs>
                <w:tab w:val="left" w:pos="1149"/>
              </w:tabs>
              <w:suppressAutoHyphens w:val="0"/>
              <w:ind w:right="84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751,4008</w:t>
            </w:r>
          </w:p>
        </w:tc>
      </w:tr>
    </w:tbl>
    <w:p w:rsidR="00C8187A" w:rsidRPr="00D10A7D" w:rsidRDefault="00C8187A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C8187A" w:rsidRPr="00D10A7D" w:rsidRDefault="00C8187A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C8187A" w:rsidRPr="00D10A7D" w:rsidRDefault="00C8187A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gramStart"/>
      <w:r w:rsidRPr="00D10A7D">
        <w:rPr>
          <w:rFonts w:eastAsia="Times New Roman"/>
          <w:kern w:val="0"/>
          <w:lang w:eastAsia="ru-RU" w:bidi="ar-SA"/>
        </w:rPr>
        <w:lastRenderedPageBreak/>
        <w:t xml:space="preserve">Приложение </w:t>
      </w:r>
      <w:r w:rsidR="00BF3F1A">
        <w:rPr>
          <w:rFonts w:eastAsia="Times New Roman"/>
          <w:kern w:val="0"/>
          <w:lang w:eastAsia="ru-RU" w:bidi="ar-SA"/>
        </w:rPr>
        <w:t xml:space="preserve"> №</w:t>
      </w:r>
      <w:proofErr w:type="gramEnd"/>
      <w:r w:rsidRPr="00D10A7D">
        <w:rPr>
          <w:rFonts w:eastAsia="Times New Roman"/>
          <w:kern w:val="0"/>
          <w:lang w:eastAsia="ru-RU" w:bidi="ar-SA"/>
        </w:rPr>
        <w:t>5</w:t>
      </w:r>
    </w:p>
    <w:p w:rsidR="00C8187A" w:rsidRPr="00D10A7D" w:rsidRDefault="00C8187A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к     решению Собрания депутатов</w:t>
      </w:r>
    </w:p>
    <w:p w:rsidR="00C8187A" w:rsidRPr="00D10A7D" w:rsidRDefault="00C8187A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C8187A" w:rsidRPr="00D10A7D" w:rsidRDefault="00C8187A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</w:t>
      </w:r>
      <w:proofErr w:type="spellStart"/>
      <w:r w:rsidRPr="00D10A7D">
        <w:rPr>
          <w:rFonts w:eastAsia="Times New Roman"/>
          <w:kern w:val="0"/>
          <w:lang w:eastAsia="ru-RU" w:bidi="ar-SA"/>
        </w:rPr>
        <w:t>Щигровского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района</w:t>
      </w:r>
    </w:p>
    <w:p w:rsidR="00C8187A" w:rsidRPr="00D10A7D" w:rsidRDefault="00C8187A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Курской области</w:t>
      </w:r>
    </w:p>
    <w:p w:rsidR="00C8187A" w:rsidRPr="00D10A7D" w:rsidRDefault="00C8187A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</w:t>
      </w:r>
      <w:r w:rsidR="008D73B1">
        <w:rPr>
          <w:rFonts w:eastAsia="Times New Roman"/>
          <w:kern w:val="0"/>
          <w:lang w:eastAsia="ru-RU" w:bidi="ar-SA"/>
        </w:rPr>
        <w:t>25</w:t>
      </w:r>
      <w:r w:rsidR="00B70AB6">
        <w:rPr>
          <w:rFonts w:eastAsia="Times New Roman"/>
          <w:kern w:val="0"/>
          <w:lang w:eastAsia="ru-RU" w:bidi="ar-SA"/>
        </w:rPr>
        <w:t xml:space="preserve"> мая 2020</w:t>
      </w:r>
      <w:r w:rsidR="008D73B1">
        <w:rPr>
          <w:rFonts w:eastAsia="Times New Roman"/>
          <w:kern w:val="0"/>
          <w:lang w:eastAsia="ru-RU" w:bidi="ar-SA"/>
        </w:rPr>
        <w:t xml:space="preserve"> года № 9</w:t>
      </w:r>
      <w:r w:rsidRPr="00D10A7D">
        <w:rPr>
          <w:rFonts w:eastAsia="Times New Roman"/>
          <w:kern w:val="0"/>
          <w:lang w:eastAsia="ru-RU" w:bidi="ar-SA"/>
        </w:rPr>
        <w:t>-</w:t>
      </w:r>
      <w:r w:rsidR="008D73B1">
        <w:rPr>
          <w:rFonts w:eastAsia="Times New Roman"/>
          <w:kern w:val="0"/>
          <w:lang w:eastAsia="ru-RU" w:bidi="ar-SA"/>
        </w:rPr>
        <w:t>23</w:t>
      </w:r>
      <w:r w:rsidRPr="00D10A7D">
        <w:rPr>
          <w:rFonts w:eastAsia="Times New Roman"/>
          <w:kern w:val="0"/>
          <w:lang w:eastAsia="ru-RU" w:bidi="ar-SA"/>
        </w:rPr>
        <w:t>-6</w:t>
      </w:r>
    </w:p>
    <w:p w:rsidR="00C8187A" w:rsidRPr="00D10A7D" w:rsidRDefault="00C8187A" w:rsidP="00C8187A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C8187A" w:rsidRPr="00D10A7D" w:rsidRDefault="00C8187A" w:rsidP="00C8187A">
      <w:pPr>
        <w:widowControl/>
        <w:suppressAutoHyphens w:val="0"/>
        <w:jc w:val="center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b/>
          <w:bCs/>
          <w:kern w:val="0"/>
          <w:lang w:eastAsia="ru-RU" w:bidi="ar-SA"/>
        </w:rPr>
        <w:t xml:space="preserve">Распределение расходов бюджета </w:t>
      </w:r>
      <w:r w:rsidRPr="00D10A7D">
        <w:rPr>
          <w:rFonts w:eastAsia="Times New Roman"/>
          <w:b/>
          <w:kern w:val="0"/>
          <w:lang w:eastAsia="ru-RU" w:bidi="ar-SA"/>
        </w:rPr>
        <w:t>муниципального образования «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Касиновский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 xml:space="preserve"> сельсовет» 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Щигровского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 xml:space="preserve"> района Курской области по </w:t>
      </w:r>
      <w:proofErr w:type="spellStart"/>
      <w:proofErr w:type="gramStart"/>
      <w:r w:rsidRPr="00D10A7D">
        <w:rPr>
          <w:rFonts w:eastAsia="Times New Roman"/>
          <w:b/>
          <w:kern w:val="0"/>
          <w:lang w:eastAsia="ru-RU" w:bidi="ar-SA"/>
        </w:rPr>
        <w:t>разделам,подразделам</w:t>
      </w:r>
      <w:proofErr w:type="spellEnd"/>
      <w:proofErr w:type="gramEnd"/>
      <w:r w:rsidRPr="00D10A7D">
        <w:rPr>
          <w:rFonts w:eastAsia="Times New Roman"/>
          <w:b/>
          <w:kern w:val="0"/>
          <w:lang w:eastAsia="ru-RU" w:bidi="ar-SA"/>
        </w:rPr>
        <w:t xml:space="preserve"> и классификации расходов бюдже</w:t>
      </w:r>
      <w:r w:rsidR="00B70AB6">
        <w:rPr>
          <w:rFonts w:eastAsia="Times New Roman"/>
          <w:b/>
          <w:kern w:val="0"/>
          <w:lang w:eastAsia="ru-RU" w:bidi="ar-SA"/>
        </w:rPr>
        <w:t>тов Российской Федерации в 2019</w:t>
      </w:r>
      <w:r w:rsidRPr="00D10A7D">
        <w:rPr>
          <w:rFonts w:eastAsia="Times New Roman"/>
          <w:b/>
          <w:kern w:val="0"/>
          <w:lang w:eastAsia="ru-RU" w:bidi="ar-SA"/>
        </w:rPr>
        <w:t>году</w:t>
      </w:r>
    </w:p>
    <w:p w:rsidR="00C8187A" w:rsidRPr="00D10A7D" w:rsidRDefault="00C8187A" w:rsidP="00C8187A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0065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529"/>
        <w:gridCol w:w="851"/>
        <w:gridCol w:w="708"/>
        <w:gridCol w:w="1276"/>
        <w:gridCol w:w="1701"/>
      </w:tblGrid>
      <w:tr w:rsidR="00580094" w:rsidRPr="00D10A7D" w:rsidTr="00580094">
        <w:trPr>
          <w:trHeight w:val="812"/>
        </w:trPr>
        <w:tc>
          <w:tcPr>
            <w:tcW w:w="552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РЗ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ПР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094" w:rsidRPr="00F6279C" w:rsidRDefault="00580094" w:rsidP="00AC774E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 xml:space="preserve"> </w:t>
            </w:r>
            <w:r w:rsidRPr="00F6279C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 xml:space="preserve">Утверждённые бюджетные назначения 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094" w:rsidRPr="00F6279C" w:rsidRDefault="00580094" w:rsidP="00AC774E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  <w:p w:rsidR="00580094" w:rsidRPr="00F6279C" w:rsidRDefault="00580094" w:rsidP="00AC774E">
            <w:pPr>
              <w:rPr>
                <w:rFonts w:eastAsia="Times New Roman"/>
                <w:b/>
                <w:lang w:eastAsia="ru-RU" w:bidi="ar-SA"/>
              </w:rPr>
            </w:pPr>
          </w:p>
          <w:p w:rsidR="00580094" w:rsidRPr="00F6279C" w:rsidRDefault="00580094" w:rsidP="00AC774E">
            <w:pPr>
              <w:rPr>
                <w:rFonts w:eastAsia="Times New Roman"/>
                <w:b/>
                <w:lang w:eastAsia="ru-RU" w:bidi="ar-SA"/>
              </w:rPr>
            </w:pPr>
            <w:r w:rsidRPr="00F6279C">
              <w:rPr>
                <w:rFonts w:eastAsia="Times New Roman"/>
                <w:b/>
                <w:lang w:eastAsia="ru-RU" w:bidi="ar-SA"/>
              </w:rPr>
              <w:t>исполнено</w:t>
            </w:r>
          </w:p>
        </w:tc>
      </w:tr>
      <w:tr w:rsidR="00580094" w:rsidRPr="00D10A7D" w:rsidTr="00580094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094" w:rsidRPr="00D10A7D" w:rsidRDefault="00281D22" w:rsidP="00580094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</w:t>
            </w:r>
          </w:p>
        </w:tc>
      </w:tr>
      <w:tr w:rsidR="00580094" w:rsidRPr="00D10A7D" w:rsidTr="00580094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3900,30464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094" w:rsidRPr="00D10A7D" w:rsidRDefault="00580094" w:rsidP="00580094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3759,22788</w:t>
            </w:r>
          </w:p>
        </w:tc>
      </w:tr>
      <w:tr w:rsidR="00580094" w:rsidRPr="00D10A7D" w:rsidTr="00580094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1634,38754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094" w:rsidRPr="00D10A7D" w:rsidRDefault="00580094" w:rsidP="0058009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1634,38754</w:t>
            </w:r>
          </w:p>
        </w:tc>
      </w:tr>
      <w:tr w:rsidR="00580094" w:rsidRPr="00D10A7D" w:rsidTr="00580094">
        <w:trPr>
          <w:trHeight w:val="973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094" w:rsidRPr="00D10A7D" w:rsidRDefault="00580094" w:rsidP="00BF3F1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094" w:rsidRPr="00D10A7D" w:rsidRDefault="00580094" w:rsidP="0058009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</w:tr>
      <w:tr w:rsidR="00580094" w:rsidRPr="00D10A7D" w:rsidTr="00580094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094" w:rsidRPr="00D10A7D" w:rsidRDefault="00580094" w:rsidP="0058009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</w:tr>
      <w:tr w:rsidR="00580094" w:rsidRPr="00D10A7D" w:rsidTr="00580094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094" w:rsidRPr="00D10A7D" w:rsidRDefault="00580094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094" w:rsidRPr="00D10A7D" w:rsidRDefault="00580094" w:rsidP="0058009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</w:tr>
      <w:tr w:rsidR="00580094" w:rsidRPr="00D10A7D" w:rsidTr="00580094">
        <w:trPr>
          <w:trHeight w:val="437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683,80635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094" w:rsidRPr="00D10A7D" w:rsidRDefault="00580094" w:rsidP="0058009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683,80635</w:t>
            </w:r>
          </w:p>
        </w:tc>
      </w:tr>
      <w:tr w:rsidR="00580094" w:rsidRPr="00D10A7D" w:rsidTr="00580094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77,818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094" w:rsidRPr="00D10A7D" w:rsidRDefault="00580094" w:rsidP="0058009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77,818</w:t>
            </w:r>
          </w:p>
        </w:tc>
      </w:tr>
      <w:tr w:rsidR="00580094" w:rsidRPr="00D10A7D" w:rsidTr="00580094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094" w:rsidRPr="00D10A7D" w:rsidRDefault="00580094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094" w:rsidRPr="00D10A7D" w:rsidRDefault="00580094" w:rsidP="0058009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580094" w:rsidRPr="00D10A7D" w:rsidTr="00580094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094" w:rsidRPr="00D10A7D" w:rsidRDefault="00580094" w:rsidP="0058009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5,0</w:t>
            </w:r>
          </w:p>
        </w:tc>
      </w:tr>
      <w:tr w:rsidR="00580094" w:rsidRPr="00D10A7D" w:rsidTr="00580094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094" w:rsidRPr="00D10A7D" w:rsidRDefault="00580094" w:rsidP="0058009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580094" w:rsidRPr="00D10A7D" w:rsidTr="00580094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proofErr w:type="gramStart"/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Национальная  экономика</w:t>
            </w:r>
            <w:proofErr w:type="gramEnd"/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094" w:rsidRPr="00D10A7D" w:rsidRDefault="00580094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493,47756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094" w:rsidRPr="00D10A7D" w:rsidRDefault="00580094" w:rsidP="0058009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412,4008</w:t>
            </w:r>
          </w:p>
        </w:tc>
      </w:tr>
      <w:tr w:rsidR="00580094" w:rsidRPr="00D10A7D" w:rsidTr="00580094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094" w:rsidRPr="00D10A7D" w:rsidRDefault="00580094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400,47756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094" w:rsidRPr="00D10A7D" w:rsidRDefault="00580094" w:rsidP="0058009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319,4008</w:t>
            </w:r>
          </w:p>
        </w:tc>
      </w:tr>
      <w:tr w:rsidR="00580094" w:rsidRPr="00D10A7D" w:rsidTr="00580094">
        <w:trPr>
          <w:trHeight w:val="6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094" w:rsidRPr="00D10A7D" w:rsidRDefault="00580094" w:rsidP="00BF3F1A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93,0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094" w:rsidRPr="00D10A7D" w:rsidRDefault="00580094" w:rsidP="00580094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93,0</w:t>
            </w:r>
          </w:p>
        </w:tc>
      </w:tr>
      <w:tr w:rsidR="00580094" w:rsidRPr="00D10A7D" w:rsidTr="00580094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1018,37124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094" w:rsidRPr="00D10A7D" w:rsidRDefault="00580094" w:rsidP="0058009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958,37124</w:t>
            </w:r>
          </w:p>
        </w:tc>
      </w:tr>
      <w:tr w:rsidR="00580094" w:rsidRPr="00D10A7D" w:rsidTr="00580094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lastRenderedPageBreak/>
              <w:t>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340,0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094" w:rsidRPr="00D10A7D" w:rsidRDefault="00580094" w:rsidP="0058009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340,0</w:t>
            </w:r>
          </w:p>
        </w:tc>
      </w:tr>
      <w:tr w:rsidR="00580094" w:rsidRPr="00D10A7D" w:rsidTr="00580094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678,37124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094" w:rsidRPr="00D10A7D" w:rsidRDefault="00580094" w:rsidP="00580094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</w:tr>
      <w:tr w:rsidR="00580094" w:rsidRPr="00D10A7D" w:rsidTr="00580094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 xml:space="preserve">0 8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094" w:rsidRPr="00D10A7D" w:rsidRDefault="00580094" w:rsidP="00BF3F1A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671,25030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094" w:rsidRPr="00D10A7D" w:rsidRDefault="00580094" w:rsidP="00580094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671,2503</w:t>
            </w:r>
          </w:p>
        </w:tc>
      </w:tr>
      <w:tr w:rsidR="00580094" w:rsidRPr="00D10A7D" w:rsidTr="00580094">
        <w:trPr>
          <w:trHeight w:val="315"/>
        </w:trPr>
        <w:tc>
          <w:tcPr>
            <w:tcW w:w="552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80094" w:rsidRPr="00D10A7D" w:rsidRDefault="00580094" w:rsidP="00BF3F1A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580094" w:rsidRPr="00D10A7D" w:rsidRDefault="00580094" w:rsidP="00BF3F1A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671,25030</w:t>
            </w: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580094" w:rsidRPr="00D10A7D" w:rsidRDefault="00580094" w:rsidP="00580094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</w:t>
            </w:r>
          </w:p>
        </w:tc>
      </w:tr>
    </w:tbl>
    <w:p w:rsidR="00C8187A" w:rsidRPr="00D10A7D" w:rsidRDefault="00C8187A" w:rsidP="00C8187A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D10A7D" w:rsidRPr="00D10A7D" w:rsidRDefault="00D10A7D" w:rsidP="00C8187A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C8187A" w:rsidRPr="00D10A7D" w:rsidRDefault="00C8187A" w:rsidP="00C8187A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C8187A" w:rsidRPr="00D10A7D" w:rsidRDefault="00C8187A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</w:t>
      </w:r>
      <w:r w:rsidR="00D10A7D" w:rsidRPr="00D10A7D">
        <w:rPr>
          <w:rFonts w:eastAsia="Times New Roman"/>
          <w:kern w:val="0"/>
          <w:lang w:eastAsia="ru-RU" w:bidi="ar-SA"/>
        </w:rPr>
        <w:t xml:space="preserve">            </w:t>
      </w:r>
    </w:p>
    <w:p w:rsidR="000A1B7B" w:rsidRPr="00D10A7D" w:rsidRDefault="000A1B7B" w:rsidP="000A1B7B">
      <w:pPr>
        <w:widowControl/>
        <w:suppressAutoHyphens w:val="0"/>
        <w:rPr>
          <w:rFonts w:eastAsia="Times New Roman"/>
          <w:kern w:val="0"/>
          <w:lang w:val="en-US"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0A1B7B" w:rsidRPr="00D10A7D" w:rsidRDefault="00D10A7D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gramStart"/>
      <w:r w:rsidRPr="00D10A7D">
        <w:rPr>
          <w:rFonts w:eastAsia="Times New Roman"/>
          <w:kern w:val="0"/>
          <w:lang w:eastAsia="ru-RU" w:bidi="ar-SA"/>
        </w:rPr>
        <w:lastRenderedPageBreak/>
        <w:t xml:space="preserve">Приложение </w:t>
      </w:r>
      <w:r w:rsidR="00BF3F1A">
        <w:rPr>
          <w:rFonts w:eastAsia="Times New Roman"/>
          <w:kern w:val="0"/>
          <w:lang w:eastAsia="ru-RU" w:bidi="ar-SA"/>
        </w:rPr>
        <w:t xml:space="preserve"> №</w:t>
      </w:r>
      <w:proofErr w:type="gramEnd"/>
      <w:r w:rsidR="00BF3F1A">
        <w:rPr>
          <w:rFonts w:eastAsia="Times New Roman"/>
          <w:kern w:val="0"/>
          <w:lang w:eastAsia="ru-RU" w:bidi="ar-SA"/>
        </w:rPr>
        <w:t xml:space="preserve"> </w:t>
      </w:r>
      <w:r w:rsidRPr="00D10A7D">
        <w:rPr>
          <w:rFonts w:eastAsia="Times New Roman"/>
          <w:kern w:val="0"/>
          <w:lang w:eastAsia="ru-RU" w:bidi="ar-SA"/>
        </w:rPr>
        <w:t>6</w:t>
      </w:r>
    </w:p>
    <w:p w:rsidR="000A1B7B" w:rsidRPr="00D10A7D" w:rsidRDefault="000A1B7B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к     решению Собрания депутатов</w:t>
      </w:r>
    </w:p>
    <w:p w:rsidR="000A1B7B" w:rsidRPr="00D10A7D" w:rsidRDefault="000A1B7B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0A1B7B" w:rsidRPr="00D10A7D" w:rsidRDefault="000A1B7B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</w:t>
      </w:r>
      <w:proofErr w:type="spellStart"/>
      <w:r w:rsidRPr="00D10A7D">
        <w:rPr>
          <w:rFonts w:eastAsia="Times New Roman"/>
          <w:kern w:val="0"/>
          <w:lang w:eastAsia="ru-RU" w:bidi="ar-SA"/>
        </w:rPr>
        <w:t>Щигровского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района</w:t>
      </w:r>
    </w:p>
    <w:p w:rsidR="00C8187A" w:rsidRPr="00D10A7D" w:rsidRDefault="000A1B7B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Курской области</w:t>
      </w:r>
    </w:p>
    <w:p w:rsidR="00D10A7D" w:rsidRPr="00D10A7D" w:rsidRDefault="00D10A7D" w:rsidP="00D10A7D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</w:t>
      </w:r>
      <w:r w:rsidR="008D73B1">
        <w:rPr>
          <w:rFonts w:eastAsia="Times New Roman"/>
          <w:kern w:val="0"/>
          <w:lang w:eastAsia="ru-RU" w:bidi="ar-SA"/>
        </w:rPr>
        <w:t>25</w:t>
      </w:r>
      <w:r w:rsidR="00676ECC">
        <w:rPr>
          <w:rFonts w:eastAsia="Times New Roman"/>
          <w:kern w:val="0"/>
          <w:lang w:eastAsia="ru-RU" w:bidi="ar-SA"/>
        </w:rPr>
        <w:t xml:space="preserve"> </w:t>
      </w:r>
      <w:proofErr w:type="gramStart"/>
      <w:r w:rsidR="00676ECC">
        <w:rPr>
          <w:rFonts w:eastAsia="Times New Roman"/>
          <w:kern w:val="0"/>
          <w:lang w:eastAsia="ru-RU" w:bidi="ar-SA"/>
        </w:rPr>
        <w:t>мая  2020</w:t>
      </w:r>
      <w:proofErr w:type="gramEnd"/>
      <w:r w:rsidR="008D73B1">
        <w:rPr>
          <w:rFonts w:eastAsia="Times New Roman"/>
          <w:kern w:val="0"/>
          <w:lang w:eastAsia="ru-RU" w:bidi="ar-SA"/>
        </w:rPr>
        <w:t xml:space="preserve"> года № 9-23</w:t>
      </w:r>
      <w:r w:rsidR="000A1B7B" w:rsidRPr="00D10A7D">
        <w:rPr>
          <w:rFonts w:eastAsia="Times New Roman"/>
          <w:kern w:val="0"/>
          <w:lang w:eastAsia="ru-RU" w:bidi="ar-SA"/>
        </w:rPr>
        <w:t>-6</w:t>
      </w:r>
      <w:r w:rsidRPr="00D10A7D">
        <w:rPr>
          <w:rFonts w:eastAsia="Times New Roman"/>
          <w:kern w:val="0"/>
          <w:lang w:eastAsia="ru-RU" w:bidi="ar-SA"/>
        </w:rPr>
        <w:t xml:space="preserve"> </w:t>
      </w:r>
    </w:p>
    <w:p w:rsidR="00D10A7D" w:rsidRPr="00D10A7D" w:rsidRDefault="00D10A7D" w:rsidP="00D10A7D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D10A7D">
      <w:pPr>
        <w:widowControl/>
        <w:suppressAutoHyphens w:val="0"/>
        <w:jc w:val="center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b/>
          <w:bCs/>
          <w:kern w:val="0"/>
          <w:lang w:eastAsia="ru-RU" w:bidi="ar-SA"/>
        </w:rPr>
        <w:t xml:space="preserve">Распределение бюджетных ассигнований по разделам, подразделам, целевым статьям </w:t>
      </w:r>
      <w:r w:rsidRPr="00D10A7D">
        <w:rPr>
          <w:rFonts w:eastAsia="Times New Roman"/>
          <w:b/>
          <w:kern w:val="0"/>
          <w:lang w:eastAsia="ru-RU" w:bidi="ar-SA"/>
        </w:rPr>
        <w:t xml:space="preserve">(муниципальных программам 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 xml:space="preserve"> сельсовета 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Щигровского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 xml:space="preserve"> района Курской области и непрограммным направлениям деятельности), группам</w:t>
      </w:r>
      <w:r w:rsidRPr="00D10A7D">
        <w:rPr>
          <w:rFonts w:eastAsia="Times New Roman"/>
          <w:b/>
          <w:bCs/>
          <w:kern w:val="0"/>
          <w:lang w:eastAsia="ru-RU" w:bidi="ar-SA"/>
        </w:rPr>
        <w:t xml:space="preserve"> видов расходов классификации расходов бюджета </w:t>
      </w:r>
      <w:r w:rsidRPr="00D10A7D">
        <w:rPr>
          <w:rFonts w:eastAsia="Times New Roman"/>
          <w:b/>
          <w:kern w:val="0"/>
          <w:lang w:eastAsia="ru-RU" w:bidi="ar-SA"/>
        </w:rPr>
        <w:t>муниципального образования «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Касиновский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 xml:space="preserve"> сельсовет» 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Щигро</w:t>
      </w:r>
      <w:r w:rsidR="00D10A7D" w:rsidRPr="00D10A7D">
        <w:rPr>
          <w:rFonts w:eastAsia="Times New Roman"/>
          <w:b/>
          <w:kern w:val="0"/>
          <w:lang w:eastAsia="ru-RU" w:bidi="ar-SA"/>
        </w:rPr>
        <w:t>вского</w:t>
      </w:r>
      <w:proofErr w:type="spellEnd"/>
      <w:r w:rsidR="00D10A7D" w:rsidRPr="00D10A7D">
        <w:rPr>
          <w:rFonts w:eastAsia="Times New Roman"/>
          <w:b/>
          <w:kern w:val="0"/>
          <w:lang w:eastAsia="ru-RU" w:bidi="ar-SA"/>
        </w:rPr>
        <w:t xml:space="preserve"> района Курской области </w:t>
      </w:r>
      <w:proofErr w:type="gramStart"/>
      <w:r w:rsidR="00D10A7D" w:rsidRPr="00D10A7D">
        <w:rPr>
          <w:rFonts w:eastAsia="Times New Roman"/>
          <w:b/>
          <w:kern w:val="0"/>
          <w:lang w:eastAsia="ru-RU" w:bidi="ar-SA"/>
        </w:rPr>
        <w:t xml:space="preserve">в </w:t>
      </w:r>
      <w:r w:rsidR="00676ECC">
        <w:rPr>
          <w:rFonts w:eastAsia="Times New Roman"/>
          <w:b/>
          <w:kern w:val="0"/>
          <w:lang w:eastAsia="ru-RU" w:bidi="ar-SA"/>
        </w:rPr>
        <w:t xml:space="preserve"> 2019</w:t>
      </w:r>
      <w:proofErr w:type="gramEnd"/>
      <w:r w:rsidRPr="00D10A7D">
        <w:rPr>
          <w:rFonts w:eastAsia="Times New Roman"/>
          <w:b/>
          <w:kern w:val="0"/>
          <w:lang w:eastAsia="ru-RU" w:bidi="ar-SA"/>
        </w:rPr>
        <w:t xml:space="preserve"> год</w:t>
      </w:r>
      <w:r w:rsidR="00D10A7D" w:rsidRPr="00D10A7D">
        <w:rPr>
          <w:rFonts w:eastAsia="Times New Roman"/>
          <w:b/>
          <w:kern w:val="0"/>
          <w:lang w:eastAsia="ru-RU" w:bidi="ar-SA"/>
        </w:rPr>
        <w:t>у</w:t>
      </w:r>
    </w:p>
    <w:p w:rsidR="000A1B7B" w:rsidRPr="00D10A7D" w:rsidRDefault="000A1B7B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      </w:t>
      </w:r>
    </w:p>
    <w:tbl>
      <w:tblPr>
        <w:tblW w:w="10207" w:type="dxa"/>
        <w:tblInd w:w="-274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7"/>
        <w:gridCol w:w="425"/>
        <w:gridCol w:w="567"/>
        <w:gridCol w:w="1418"/>
        <w:gridCol w:w="567"/>
        <w:gridCol w:w="1275"/>
        <w:gridCol w:w="1418"/>
      </w:tblGrid>
      <w:tr w:rsidR="00281D22" w:rsidRPr="00D10A7D" w:rsidTr="00EC1C6D">
        <w:trPr>
          <w:trHeight w:val="812"/>
        </w:trPr>
        <w:tc>
          <w:tcPr>
            <w:tcW w:w="45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ВР</w:t>
            </w:r>
          </w:p>
        </w:tc>
        <w:tc>
          <w:tcPr>
            <w:tcW w:w="127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F6279C" w:rsidRDefault="00281D22" w:rsidP="00AC774E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 xml:space="preserve"> </w:t>
            </w:r>
            <w:r w:rsidRPr="00F6279C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 xml:space="preserve">Утверждённые бюджетные назначения 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F6279C" w:rsidRDefault="00281D22" w:rsidP="00AC774E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  <w:p w:rsidR="00281D22" w:rsidRPr="00F6279C" w:rsidRDefault="00281D22" w:rsidP="00AC774E">
            <w:pPr>
              <w:rPr>
                <w:rFonts w:eastAsia="Times New Roman"/>
                <w:b/>
                <w:lang w:eastAsia="ru-RU" w:bidi="ar-SA"/>
              </w:rPr>
            </w:pPr>
          </w:p>
          <w:p w:rsidR="00281D22" w:rsidRPr="00F6279C" w:rsidRDefault="00281D22" w:rsidP="00AC774E">
            <w:pPr>
              <w:rPr>
                <w:rFonts w:eastAsia="Times New Roman"/>
                <w:b/>
                <w:lang w:eastAsia="ru-RU" w:bidi="ar-SA"/>
              </w:rPr>
            </w:pPr>
            <w:r w:rsidRPr="00F6279C">
              <w:rPr>
                <w:rFonts w:eastAsia="Times New Roman"/>
                <w:b/>
                <w:lang w:eastAsia="ru-RU" w:bidi="ar-SA"/>
              </w:rPr>
              <w:t>исполнено</w:t>
            </w:r>
          </w:p>
        </w:tc>
      </w:tr>
      <w:tr w:rsidR="00281D22" w:rsidRPr="00D10A7D" w:rsidTr="00EC1C6D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281D22" w:rsidP="00281D2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7</w:t>
            </w:r>
          </w:p>
        </w:tc>
      </w:tr>
      <w:tr w:rsidR="00281D22" w:rsidRPr="00D10A7D" w:rsidTr="00EC1C6D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Всего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3900,30464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281D22" w:rsidP="00281D22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3759,22788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1634,38754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281D22" w:rsidP="00281D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1634,38754</w:t>
            </w:r>
          </w:p>
        </w:tc>
      </w:tr>
      <w:tr w:rsidR="00281D22" w:rsidRPr="00D10A7D" w:rsidTr="00EC1C6D">
        <w:trPr>
          <w:trHeight w:val="97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281D22" w:rsidP="00281D22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281D22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281D22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281D22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</w:tr>
      <w:tr w:rsidR="00281D22" w:rsidRPr="00D10A7D" w:rsidTr="00EC1C6D">
        <w:trPr>
          <w:trHeight w:val="181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281D22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281D22" w:rsidP="00281D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281D22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Обеспечение деятельности администрации </w:t>
            </w: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>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281D22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281D22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281D22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0,19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281D22" w:rsidP="00281D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0,19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281D22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</w:t>
            </w:r>
            <w:r w:rsidR="00EC1C6D">
              <w:rPr>
                <w:rFonts w:eastAsia="Times New Roman"/>
                <w:kern w:val="0"/>
                <w:lang w:eastAsia="ru-RU" w:bidi="ar-SA"/>
              </w:rPr>
              <w:t>,0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Межбюджетные трансферты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500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683,80635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683,80635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2018-2020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2,31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D10A7D">
              <w:rPr>
                <w:rFonts w:eastAsia="Times New Roman"/>
                <w:kern w:val="0"/>
                <w:lang w:eastAsia="ru-RU" w:bidi="ar-SA"/>
              </w:rPr>
              <w:t>Подпрограмма  «</w:t>
            </w:r>
            <w:proofErr w:type="gramEnd"/>
            <w:r w:rsidRPr="00D10A7D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2018-2020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>
            <w:r w:rsidRPr="00C62080">
              <w:rPr>
                <w:rFonts w:eastAsia="Times New Roman"/>
                <w:kern w:val="0"/>
                <w:lang w:eastAsia="ru-RU" w:bidi="ar-SA"/>
              </w:rPr>
              <w:t>2,31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r>
              <w:t>2,31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>
            <w:r w:rsidRPr="00C62080">
              <w:rPr>
                <w:rFonts w:eastAsia="Times New Roman"/>
                <w:kern w:val="0"/>
                <w:lang w:eastAsia="ru-RU" w:bidi="ar-SA"/>
              </w:rPr>
              <w:t>2,31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r>
              <w:t>2,31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>
            <w:r w:rsidRPr="00C62080">
              <w:rPr>
                <w:rFonts w:eastAsia="Times New Roman"/>
                <w:kern w:val="0"/>
                <w:lang w:eastAsia="ru-RU" w:bidi="ar-SA"/>
              </w:rPr>
              <w:t>2,31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r>
              <w:t>2,31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>
            <w:r w:rsidRPr="00C62080">
              <w:rPr>
                <w:rFonts w:eastAsia="Times New Roman"/>
                <w:kern w:val="0"/>
                <w:lang w:eastAsia="ru-RU" w:bidi="ar-SA"/>
              </w:rPr>
              <w:t>2,31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r>
              <w:t>2,31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343AC4" w:rsidRDefault="00281D22" w:rsidP="00214701">
            <w:pPr>
              <w:jc w:val="both"/>
            </w:pPr>
            <w:r>
              <w:t xml:space="preserve">Муниципальная программа «Комплекс мер по профилактике правонарушений на </w:t>
            </w:r>
            <w:proofErr w:type="gramStart"/>
            <w:r>
              <w:t xml:space="preserve">территории  </w:t>
            </w:r>
            <w:proofErr w:type="spellStart"/>
            <w:r>
              <w:t>Касиновского</w:t>
            </w:r>
            <w:proofErr w:type="spellEnd"/>
            <w:proofErr w:type="gramEnd"/>
            <w:r>
              <w:t xml:space="preserve"> сельсовета на 2017-2019 годы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343AC4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343AC4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343AC4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343AC4" w:rsidRDefault="00281D22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343AC4" w:rsidRDefault="00281D22" w:rsidP="00214701">
            <w:pPr>
              <w:jc w:val="both"/>
            </w:pPr>
            <w:r>
              <w:t xml:space="preserve">Подпрограмма Комплекс мер по профилактике правонарушений на </w:t>
            </w:r>
            <w:proofErr w:type="gramStart"/>
            <w:r>
              <w:t xml:space="preserve">территории  </w:t>
            </w:r>
            <w:proofErr w:type="spellStart"/>
            <w:r>
              <w:t>Касиновского</w:t>
            </w:r>
            <w:proofErr w:type="spellEnd"/>
            <w:proofErr w:type="gramEnd"/>
            <w:r>
              <w:t xml:space="preserve"> сельсовета на 2017-2019 годы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343AC4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343AC4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343AC4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343AC4" w:rsidRDefault="00281D22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jc w:val="both"/>
            </w:pPr>
            <w:r>
              <w:t>Основные мероприятия «</w:t>
            </w:r>
            <w:proofErr w:type="gramStart"/>
            <w:r>
              <w:t>Создание  условий</w:t>
            </w:r>
            <w:proofErr w:type="gramEnd"/>
            <w:r>
              <w:t>, направленных на предупреждение правонарушений»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343AC4" w:rsidRDefault="00281D22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jc w:val="both"/>
            </w:pPr>
            <w: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343AC4" w:rsidRDefault="00281D22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343AC4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281D22" w:rsidRPr="00D10A7D" w:rsidTr="00EC1C6D">
        <w:trPr>
          <w:trHeight w:val="1532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Муниципальная программа</w:t>
            </w:r>
            <w:r w:rsidRPr="00D10A7D">
              <w:rPr>
                <w:rFonts w:eastAsia="Times New Roman"/>
                <w:b/>
                <w:bCs/>
                <w:kern w:val="0"/>
                <w:lang w:eastAsia="ru-RU" w:bidi="ar-SA"/>
              </w:rPr>
              <w:t xml:space="preserve"> </w:t>
            </w:r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«Развитие и укрепление материально-технической базы </w:t>
            </w:r>
          </w:p>
          <w:p w:rsidR="00281D22" w:rsidRPr="00D10A7D" w:rsidRDefault="00281D22" w:rsidP="000A1B7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муниципального образования </w:t>
            </w:r>
            <w:proofErr w:type="gramStart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« </w:t>
            </w:r>
            <w:proofErr w:type="spellStart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Касиновский</w:t>
            </w:r>
            <w:proofErr w:type="spellEnd"/>
            <w:proofErr w:type="gramEnd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 района Курской области на  2017-2020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сельсовета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2017-2020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Касиновского</w:t>
            </w:r>
            <w:proofErr w:type="spellEnd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сельсовета </w:t>
            </w:r>
            <w:proofErr w:type="spellStart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Прочие расходы бюджетов сельских поселений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560,16485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560,16485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109,63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109,63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343AC4" w:rsidRDefault="00281D22" w:rsidP="00214701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</w:t>
            </w:r>
            <w:proofErr w:type="spellStart"/>
            <w:r>
              <w:t>Касиновский</w:t>
            </w:r>
            <w:proofErr w:type="spellEnd"/>
            <w:r>
              <w:t xml:space="preserve"> </w:t>
            </w:r>
            <w:proofErr w:type="gramStart"/>
            <w:r>
              <w:t xml:space="preserve">сельсовет»  </w:t>
            </w:r>
            <w:proofErr w:type="spellStart"/>
            <w:r>
              <w:t>Щигровского</w:t>
            </w:r>
            <w:proofErr w:type="spellEnd"/>
            <w:proofErr w:type="gramEnd"/>
            <w:r>
              <w:t xml:space="preserve"> района Курской области на 2017-2019 годы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343AC4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343AC4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343AC4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r>
              <w:t>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r>
              <w:t>4,0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</w:t>
            </w:r>
            <w:proofErr w:type="spellStart"/>
            <w:r>
              <w:t>Касиновский</w:t>
            </w:r>
            <w:proofErr w:type="spellEnd"/>
            <w:r>
              <w:t xml:space="preserve"> </w:t>
            </w:r>
            <w:proofErr w:type="gramStart"/>
            <w:r>
              <w:lastRenderedPageBreak/>
              <w:t xml:space="preserve">сельсовет»  </w:t>
            </w:r>
            <w:proofErr w:type="spellStart"/>
            <w:r>
              <w:t>Щигровского</w:t>
            </w:r>
            <w:proofErr w:type="spellEnd"/>
            <w:proofErr w:type="gramEnd"/>
            <w:r>
              <w:t xml:space="preserve"> района Курской области на 2017-2019 годы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r>
              <w:t>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r>
              <w:t>4,0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jc w:val="both"/>
            </w:pPr>
            <w:r>
              <w:t xml:space="preserve">Основное мероприятие «Создание </w:t>
            </w:r>
            <w:proofErr w:type="gramStart"/>
            <w:r>
              <w:t>условий  по</w:t>
            </w:r>
            <w:proofErr w:type="gramEnd"/>
            <w:r>
              <w:t xml:space="preserve"> противодействию экстремизму и профилактике терроризма в муниципальном образовании «</w:t>
            </w:r>
            <w:proofErr w:type="spellStart"/>
            <w:r>
              <w:t>Касиновский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 района Курской области»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r>
              <w:t>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r>
              <w:t>4,0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jc w:val="both"/>
            </w:pPr>
            <w:r>
              <w:t xml:space="preserve">Реализация </w:t>
            </w:r>
            <w:proofErr w:type="gramStart"/>
            <w:r>
              <w:t>мероприятий ,</w:t>
            </w:r>
            <w:proofErr w:type="gramEnd"/>
            <w:r>
              <w:t xml:space="preserve">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r>
              <w:t>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r>
              <w:t>4,0</w:t>
            </w:r>
          </w:p>
        </w:tc>
      </w:tr>
      <w:tr w:rsidR="00281D22" w:rsidRPr="00D10A7D" w:rsidTr="00EC1C6D">
        <w:trPr>
          <w:trHeight w:val="437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r>
              <w:t>4,0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r>
              <w:t>4,0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D10A7D">
              <w:rPr>
                <w:rFonts w:eastAsia="Times New Roman"/>
                <w:kern w:val="0"/>
                <w:lang w:eastAsia="ru-RU" w:bidi="ar-SA"/>
              </w:rPr>
              <w:t>Реализация  функций</w:t>
            </w:r>
            <w:proofErr w:type="gramEnd"/>
            <w:r w:rsidRPr="00D10A7D">
              <w:rPr>
                <w:rFonts w:eastAsia="Times New Roman"/>
                <w:kern w:val="0"/>
                <w:lang w:eastAsia="ru-RU" w:bidi="ar-SA"/>
              </w:rPr>
              <w:t>, связанных с общегосударственным управлением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77,818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77,818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snapToGrid w:val="0"/>
                <w:kern w:val="0"/>
                <w:lang w:eastAsia="ru-RU" w:bidi="ar-SA"/>
              </w:rPr>
              <w:t xml:space="preserve">Непрограммная деятельность </w:t>
            </w:r>
            <w:r w:rsidRPr="00D10A7D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75,805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75,805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2,013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2,013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5,0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Подпрограмма «Обеспечение противопожарной безопасности»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proofErr w:type="gramStart"/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Национальная  экономика</w:t>
            </w:r>
            <w:proofErr w:type="gramEnd"/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493,47756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412,4008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400,47756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319,4008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9E726D" w:rsidRDefault="00281D22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 на осуществление полномочий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строительству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реконструкция)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9E726D" w:rsidRDefault="00281D22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9E726D" w:rsidRDefault="00281D22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r w:rsidRPr="004B59C8">
              <w:t>11201П14 2</w:t>
            </w:r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9E726D" w:rsidRDefault="00281D22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r>
              <w:t>298,0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r>
              <w:t>298,0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9E726D" w:rsidRDefault="00281D22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9E726D" w:rsidRDefault="00281D22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9E726D" w:rsidRDefault="00281D22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r w:rsidRPr="004B59C8">
              <w:t>11201П14 2</w:t>
            </w:r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9E726D" w:rsidRDefault="00281D22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r>
              <w:t>298,0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r>
              <w:t>298,0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 xml:space="preserve">Муниципальная программа </w:t>
            </w:r>
            <w:proofErr w:type="spellStart"/>
            <w:proofErr w:type="gram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 района</w:t>
            </w:r>
            <w:proofErr w:type="gram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Курской области «Развитие транспортной системы, обеспечение перевозки пассажиров в муниципальном образовании в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Щигровскоом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 районе Курской области и безопасности дорожного движения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11000 00000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102,47756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21,4008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Подпрограмма «Развитие сети автомобильных дорог муниципального образования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D10A7D">
              <w:rPr>
                <w:rFonts w:eastAsia="Times New Roman"/>
                <w:kern w:val="0"/>
                <w:lang w:eastAsia="ru-RU" w:bidi="ar-SA"/>
              </w:rPr>
              <w:t>район»  Курской</w:t>
            </w:r>
            <w:proofErr w:type="gram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11200 00000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102,47756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21,4008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11201П14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102,47756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21,4008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11201П14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102,47756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21,4008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экономики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93,0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93,0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5255B3" w:rsidRDefault="00281D22" w:rsidP="00214701">
            <w:pPr>
              <w:autoSpaceDE w:val="0"/>
              <w:autoSpaceDN w:val="0"/>
              <w:adjustRightInd w:val="0"/>
              <w:jc w:val="both"/>
            </w:pPr>
            <w:r w:rsidRPr="005255B3">
              <w:t>07 000 00000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5255B3" w:rsidRDefault="00281D22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муниципальной  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5255B3" w:rsidRDefault="00281D22" w:rsidP="00214701">
            <w:pPr>
              <w:autoSpaceDE w:val="0"/>
              <w:autoSpaceDN w:val="0"/>
              <w:adjustRightInd w:val="0"/>
              <w:jc w:val="both"/>
            </w:pPr>
            <w:r w:rsidRPr="005255B3">
              <w:t>07 200 00000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5255B3" w:rsidRDefault="00281D22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Default="00281D22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5255B3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07 201</w:t>
            </w:r>
            <w:r w:rsidRPr="005255B3">
              <w:t xml:space="preserve">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5255B3" w:rsidRDefault="00281D22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rPr>
                <w:lang w:eastAsia="en-US"/>
              </w:rPr>
            </w:pPr>
            <w:r w:rsidRPr="005255B3">
              <w:rPr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5255B3" w:rsidRDefault="00281D22" w:rsidP="00214701">
            <w:pPr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5255B3" w:rsidRDefault="00281D22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5255B3" w:rsidRDefault="00281D22" w:rsidP="00214701">
            <w:pPr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5255B3" w:rsidRDefault="00281D22" w:rsidP="00214701">
            <w:pPr>
              <w:autoSpaceDE w:val="0"/>
              <w:autoSpaceDN w:val="0"/>
              <w:adjustRightInd w:val="0"/>
              <w:jc w:val="both"/>
            </w:pPr>
            <w:r w:rsidRPr="005255B3"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proofErr w:type="gramStart"/>
            <w:r>
              <w:t>программа  «</w:t>
            </w:r>
            <w:proofErr w:type="gramEnd"/>
            <w:r>
              <w:t xml:space="preserve">Развитие субъектов малого и среднего предпринимательства в  </w:t>
            </w:r>
            <w:proofErr w:type="spellStart"/>
            <w:r>
              <w:t>Касиновском</w:t>
            </w:r>
            <w:proofErr w:type="spellEnd"/>
            <w:r>
              <w:t xml:space="preserve">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</w:t>
            </w:r>
            <w:r>
              <w:lastRenderedPageBreak/>
              <w:t>области на 2018-2020 годы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lastRenderedPageBreak/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15 000 00000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B90270" w:rsidRDefault="00EC1C6D" w:rsidP="00281D22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«Поддержка </w:t>
            </w:r>
            <w:proofErr w:type="gramStart"/>
            <w:r>
              <w:t>субъектов  малого</w:t>
            </w:r>
            <w:proofErr w:type="gramEnd"/>
            <w:r>
              <w:t xml:space="preserve">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t>Касиновском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2018-2020 годы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B90270" w:rsidRDefault="00EC1C6D" w:rsidP="00281D22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B90270" w:rsidRDefault="00EC1C6D" w:rsidP="00281D22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B90270" w:rsidRDefault="00EC1C6D" w:rsidP="00281D22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281D22" w:rsidRPr="00D10A7D" w:rsidTr="00EC1C6D">
        <w:trPr>
          <w:trHeight w:val="6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B90270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B90270" w:rsidRDefault="00EC1C6D" w:rsidP="00281D22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281D22" w:rsidRPr="00D10A7D" w:rsidTr="00EC1C6D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1018,37124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958,37124</w:t>
            </w:r>
          </w:p>
        </w:tc>
      </w:tr>
      <w:tr w:rsidR="00281D22" w:rsidRPr="00D10A7D" w:rsidTr="00EC1C6D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343AC4" w:rsidRDefault="00281D22" w:rsidP="0021470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proofErr w:type="gramStart"/>
            <w:r>
              <w:rPr>
                <w:b/>
              </w:rPr>
              <w:t>Коммунальное  хозяйство</w:t>
            </w:r>
            <w:proofErr w:type="gramEnd"/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343AC4" w:rsidRDefault="00281D22" w:rsidP="0021470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343AC4" w:rsidRDefault="00281D22" w:rsidP="0021470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343AC4" w:rsidRDefault="00281D22" w:rsidP="0021470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343AC4" w:rsidRDefault="00281D22" w:rsidP="0021470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340,0</w:t>
            </w:r>
          </w:p>
        </w:tc>
      </w:tr>
      <w:tr w:rsidR="00281D22" w:rsidRPr="00D10A7D" w:rsidTr="00EC1C6D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 xml:space="preserve">Муниципальная программа «Охрана окружающий среды» </w:t>
            </w:r>
            <w:proofErr w:type="spellStart"/>
            <w:r w:rsidRPr="005255B3">
              <w:rPr>
                <w:color w:val="000000"/>
                <w:lang w:eastAsia="en-US"/>
              </w:rPr>
              <w:t>Щигровского</w:t>
            </w:r>
            <w:proofErr w:type="spellEnd"/>
            <w:r w:rsidRPr="005255B3">
              <w:rPr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5255B3" w:rsidRDefault="00281D22" w:rsidP="00214701">
            <w:pPr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5255B3" w:rsidRDefault="00EC1C6D" w:rsidP="00281D22">
            <w:pPr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281D22" w:rsidRPr="00D10A7D" w:rsidTr="00EC1C6D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 xml:space="preserve">Подпрограмма «Экология и чистая вода </w:t>
            </w:r>
            <w:proofErr w:type="spellStart"/>
            <w:r w:rsidRPr="005255B3">
              <w:rPr>
                <w:color w:val="000000"/>
              </w:rPr>
              <w:t>Щигровского</w:t>
            </w:r>
            <w:proofErr w:type="spellEnd"/>
            <w:r w:rsidRPr="005255B3">
              <w:rPr>
                <w:color w:val="000000"/>
              </w:rPr>
              <w:t xml:space="preserve"> района Курской области» муниципальной программы «Охрана окружающей среды </w:t>
            </w:r>
            <w:proofErr w:type="spellStart"/>
            <w:r w:rsidRPr="005255B3">
              <w:rPr>
                <w:color w:val="000000"/>
              </w:rPr>
              <w:t>Щигровского</w:t>
            </w:r>
            <w:proofErr w:type="spellEnd"/>
            <w:r w:rsidRPr="005255B3"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</w:p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</w:p>
          <w:p w:rsidR="00281D22" w:rsidRPr="005255B3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255B3">
              <w:t>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281D22">
            <w:pPr>
              <w:widowControl/>
              <w:suppressAutoHyphens w:val="0"/>
            </w:pPr>
          </w:p>
          <w:p w:rsidR="00281D22" w:rsidRDefault="00281D22">
            <w:pPr>
              <w:widowControl/>
              <w:suppressAutoHyphens w:val="0"/>
            </w:pPr>
          </w:p>
          <w:p w:rsidR="00281D22" w:rsidRPr="005255B3" w:rsidRDefault="00EC1C6D" w:rsidP="00281D22">
            <w:pPr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281D22" w:rsidRPr="00D10A7D" w:rsidTr="00EC1C6D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по обеспечению населения экологически чистой питьевой водой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</w:p>
          <w:p w:rsidR="00281D22" w:rsidRPr="005255B3" w:rsidRDefault="00281D22" w:rsidP="00214701">
            <w:pPr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281D22">
            <w:pPr>
              <w:widowControl/>
              <w:suppressAutoHyphens w:val="0"/>
            </w:pPr>
          </w:p>
          <w:p w:rsidR="00281D22" w:rsidRPr="005255B3" w:rsidRDefault="00EC1C6D" w:rsidP="00281D22">
            <w:pPr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281D22" w:rsidRPr="00D10A7D" w:rsidTr="00EC1C6D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межбюджетные трансферты на осуществление </w:t>
            </w:r>
            <w:proofErr w:type="gramStart"/>
            <w:r>
              <w:rPr>
                <w:color w:val="000000"/>
                <w:lang w:eastAsia="en-US"/>
              </w:rPr>
              <w:t xml:space="preserve">полномочий </w:t>
            </w:r>
            <w:r w:rsidRPr="005255B3">
              <w:rPr>
                <w:color w:val="000000"/>
                <w:lang w:eastAsia="en-US"/>
              </w:rPr>
              <w:t xml:space="preserve"> по</w:t>
            </w:r>
            <w:proofErr w:type="gramEnd"/>
            <w:r w:rsidRPr="005255B3">
              <w:rPr>
                <w:color w:val="000000"/>
                <w:lang w:eastAsia="en-US"/>
              </w:rPr>
              <w:t xml:space="preserve"> обеспечению населения экологически чистой питьевой водой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5255B3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5255B3" w:rsidRDefault="00EC1C6D" w:rsidP="00281D22">
            <w:pPr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281D22" w:rsidRPr="00D10A7D" w:rsidTr="00EC1C6D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rPr>
                <w:color w:val="000000"/>
                <w:lang w:eastAsia="en-US"/>
              </w:rPr>
            </w:pPr>
            <w:r>
              <w:t xml:space="preserve"> Бюджетные </w:t>
            </w:r>
            <w:proofErr w:type="gramStart"/>
            <w:r>
              <w:t>инвестиции  в</w:t>
            </w:r>
            <w:proofErr w:type="gramEnd"/>
            <w:r>
              <w:t xml:space="preserve"> объекты капитального строительства  государственной (муниципальной) собственности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 w:rsidP="00281D22">
            <w:pPr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281D22" w:rsidRPr="00D10A7D" w:rsidTr="00EC1C6D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Благоустройство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678,37124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</w:tr>
      <w:tr w:rsidR="00281D22" w:rsidRPr="00D10A7D" w:rsidTr="00EC1C6D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 xml:space="preserve">Муниципальная программа «Охрана </w:t>
            </w:r>
            <w:r w:rsidRPr="005255B3">
              <w:rPr>
                <w:color w:val="000000"/>
                <w:lang w:eastAsia="en-US"/>
              </w:rPr>
              <w:lastRenderedPageBreak/>
              <w:t xml:space="preserve">окружающей среды» </w:t>
            </w:r>
            <w:proofErr w:type="spellStart"/>
            <w:r w:rsidRPr="005255B3">
              <w:rPr>
                <w:color w:val="000000"/>
                <w:lang w:eastAsia="en-US"/>
              </w:rPr>
              <w:t>Щигровского</w:t>
            </w:r>
            <w:proofErr w:type="spellEnd"/>
            <w:r w:rsidRPr="005255B3">
              <w:rPr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lastRenderedPageBreak/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281D22" w:rsidP="00281D22">
            <w:pPr>
              <w:autoSpaceDE w:val="0"/>
              <w:autoSpaceDN w:val="0"/>
              <w:adjustRightInd w:val="0"/>
              <w:jc w:val="both"/>
            </w:pPr>
          </w:p>
        </w:tc>
      </w:tr>
      <w:tr w:rsidR="00281D22" w:rsidRPr="00D10A7D" w:rsidTr="00EC1C6D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 xml:space="preserve">Подпрограмма «Экология и чистая вода </w:t>
            </w:r>
            <w:proofErr w:type="spellStart"/>
            <w:r w:rsidRPr="005255B3">
              <w:rPr>
                <w:color w:val="000000"/>
              </w:rPr>
              <w:t>Щигровского</w:t>
            </w:r>
            <w:proofErr w:type="spellEnd"/>
            <w:r w:rsidRPr="005255B3">
              <w:rPr>
                <w:color w:val="000000"/>
              </w:rPr>
              <w:t xml:space="preserve"> района Курской области» муниципальной программы «Охрана окружающей среды </w:t>
            </w:r>
            <w:proofErr w:type="spellStart"/>
            <w:r w:rsidRPr="005255B3">
              <w:rPr>
                <w:color w:val="000000"/>
              </w:rPr>
              <w:t>Щигровского</w:t>
            </w:r>
            <w:proofErr w:type="spellEnd"/>
            <w:r w:rsidRPr="005255B3"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281D22" w:rsidP="00281D22">
            <w:pPr>
              <w:autoSpaceDE w:val="0"/>
              <w:autoSpaceDN w:val="0"/>
              <w:adjustRightInd w:val="0"/>
              <w:jc w:val="both"/>
            </w:pPr>
          </w:p>
        </w:tc>
      </w:tr>
      <w:tr w:rsidR="00281D22" w:rsidRPr="00D10A7D" w:rsidTr="00EC1C6D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по сбору и удалению </w:t>
            </w:r>
            <w:proofErr w:type="gramStart"/>
            <w:r>
              <w:rPr>
                <w:color w:val="000000"/>
              </w:rPr>
              <w:t>твердых  и</w:t>
            </w:r>
            <w:proofErr w:type="gramEnd"/>
            <w:r>
              <w:rPr>
                <w:color w:val="000000"/>
              </w:rPr>
              <w:t xml:space="preserve"> жидких бытовых отходов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281D22" w:rsidP="00281D22">
            <w:pPr>
              <w:autoSpaceDE w:val="0"/>
              <w:autoSpaceDN w:val="0"/>
              <w:adjustRightInd w:val="0"/>
              <w:jc w:val="both"/>
            </w:pPr>
          </w:p>
        </w:tc>
      </w:tr>
      <w:tr w:rsidR="00281D22" w:rsidRPr="00D10A7D" w:rsidTr="00EC1C6D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281D22" w:rsidP="00281D22">
            <w:pPr>
              <w:autoSpaceDE w:val="0"/>
              <w:autoSpaceDN w:val="0"/>
              <w:adjustRightInd w:val="0"/>
              <w:jc w:val="both"/>
            </w:pPr>
          </w:p>
        </w:tc>
      </w:tr>
      <w:tr w:rsidR="00281D22" w:rsidRPr="00D10A7D" w:rsidTr="00EC1C6D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281D22" w:rsidRPr="005255B3" w:rsidRDefault="00281D22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281D22" w:rsidP="00281D22">
            <w:pPr>
              <w:autoSpaceDE w:val="0"/>
              <w:autoSpaceDN w:val="0"/>
              <w:adjustRightInd w:val="0"/>
              <w:jc w:val="both"/>
            </w:pPr>
          </w:p>
        </w:tc>
      </w:tr>
      <w:tr w:rsidR="00281D22" w:rsidRPr="00D10A7D" w:rsidTr="00EC1C6D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2015-2020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</w:tr>
      <w:tr w:rsidR="00281D22" w:rsidRPr="00D10A7D" w:rsidTr="00EC1C6D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2015-2020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>
            <w:r w:rsidRPr="00AF01A0"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>
            <w:r>
              <w:t>618,37124</w:t>
            </w:r>
          </w:p>
        </w:tc>
      </w:tr>
      <w:tr w:rsidR="00281D22" w:rsidRPr="00D10A7D" w:rsidTr="00EC1C6D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Основное мероприятие «Благоустройство территории»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>
            <w:r w:rsidRPr="00AF01A0"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>
            <w:r>
              <w:t>618,37124</w:t>
            </w:r>
          </w:p>
        </w:tc>
      </w:tr>
      <w:tr w:rsidR="00281D22" w:rsidRPr="00D10A7D" w:rsidTr="00EC1C6D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>
            <w:r w:rsidRPr="00AF01A0"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>
            <w:r>
              <w:t>618,37124</w:t>
            </w:r>
          </w:p>
        </w:tc>
      </w:tr>
      <w:tr w:rsidR="00281D22" w:rsidRPr="00D10A7D" w:rsidTr="00EC1C6D">
        <w:trPr>
          <w:trHeight w:val="933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Default="00281D22">
            <w:r w:rsidRPr="00AF01A0"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Default="00EC1C6D">
            <w:r>
              <w:t>618,37124</w:t>
            </w:r>
          </w:p>
        </w:tc>
      </w:tr>
      <w:tr w:rsidR="00281D22" w:rsidRPr="00D10A7D" w:rsidTr="00EC1C6D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Культура, кинематография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671,2503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0A1B7B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671,2503</w:t>
            </w:r>
          </w:p>
        </w:tc>
      </w:tr>
      <w:tr w:rsidR="00281D22" w:rsidRPr="00D10A7D" w:rsidTr="00EC1C6D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Культура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EC1C6D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</w:t>
            </w:r>
            <w:r w:rsidR="00281D22">
              <w:rPr>
                <w:rFonts w:eastAsia="Times New Roman"/>
                <w:kern w:val="0"/>
                <w:lang w:eastAsia="ru-RU" w:bidi="ar-SA"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</w:t>
            </w:r>
          </w:p>
        </w:tc>
      </w:tr>
      <w:tr w:rsidR="00281D22" w:rsidRPr="00D10A7D" w:rsidTr="00EC1C6D">
        <w:trPr>
          <w:trHeight w:val="315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>Муниципальная программа «Развитие культуры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2017-2020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</w:t>
            </w:r>
          </w:p>
        </w:tc>
      </w:tr>
      <w:tr w:rsidR="00281D22" w:rsidRPr="00D10A7D" w:rsidTr="00EC1C6D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2017-2020 годы»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</w:t>
            </w:r>
          </w:p>
        </w:tc>
      </w:tr>
      <w:tr w:rsidR="00281D22" w:rsidRPr="00D10A7D" w:rsidTr="00EC1C6D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</w:t>
            </w:r>
          </w:p>
        </w:tc>
      </w:tr>
      <w:tr w:rsidR="00281D22" w:rsidRPr="00D10A7D" w:rsidTr="00EC1C6D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172,10496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172,10496</w:t>
            </w:r>
          </w:p>
        </w:tc>
      </w:tr>
      <w:tr w:rsidR="00281D22" w:rsidRPr="00D10A7D" w:rsidTr="00EC1C6D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172,10483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172,10483</w:t>
            </w:r>
          </w:p>
        </w:tc>
      </w:tr>
      <w:tr w:rsidR="00281D22" w:rsidRPr="00D10A7D" w:rsidTr="00EC1C6D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8 00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0,13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281D22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0,13</w:t>
            </w:r>
          </w:p>
        </w:tc>
      </w:tr>
      <w:tr w:rsidR="00281D22" w:rsidRPr="00D10A7D" w:rsidTr="00EC1C6D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D10A7D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281D22" w:rsidRPr="00D10A7D" w:rsidRDefault="00EC1C6D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84,68434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281D22" w:rsidRPr="00D10A7D" w:rsidRDefault="00EC1C6D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84,68434</w:t>
            </w:r>
          </w:p>
        </w:tc>
      </w:tr>
      <w:tr w:rsidR="00281D22" w:rsidRPr="00D10A7D" w:rsidTr="00EC1C6D">
        <w:trPr>
          <w:trHeight w:val="70"/>
        </w:trPr>
        <w:tc>
          <w:tcPr>
            <w:tcW w:w="453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софинансирования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расходных обязательств 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D10A7D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84,68434</w:t>
            </w: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281D22" w:rsidRPr="00D10A7D" w:rsidRDefault="00EC1C6D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84,68434</w:t>
            </w:r>
          </w:p>
        </w:tc>
      </w:tr>
      <w:tr w:rsidR="00281D22" w:rsidRPr="00D10A7D" w:rsidTr="00EC1C6D">
        <w:trPr>
          <w:trHeight w:val="81"/>
        </w:trPr>
        <w:tc>
          <w:tcPr>
            <w:tcW w:w="453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418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1D22" w:rsidRPr="00D10A7D" w:rsidRDefault="00281D22" w:rsidP="000A1B7B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281D22" w:rsidRPr="00D10A7D" w:rsidTr="00EC1C6D">
        <w:trPr>
          <w:trHeight w:val="180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софинансирования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расходных обязательств 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</w:tr>
      <w:tr w:rsidR="00281D22" w:rsidRPr="00D10A7D" w:rsidTr="00EC1C6D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</w:t>
            </w: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>поселений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</w:tr>
      <w:tr w:rsidR="00281D22" w:rsidRPr="00D10A7D" w:rsidTr="00EC1C6D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81D22" w:rsidRPr="00D10A7D" w:rsidRDefault="00281D22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1D22" w:rsidRPr="00D10A7D" w:rsidRDefault="00EC1C6D" w:rsidP="00281D22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</w:tr>
      <w:tr w:rsidR="00281D22" w:rsidRPr="00D10A7D" w:rsidTr="00EC1C6D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343AC4" w:rsidRDefault="00281D22" w:rsidP="0021470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</w:p>
          <w:p w:rsidR="00281D22" w:rsidRDefault="00281D22" w:rsidP="00214701"/>
          <w:p w:rsidR="00281D22" w:rsidRPr="002C1B77" w:rsidRDefault="00281D22" w:rsidP="00214701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</w:p>
          <w:p w:rsidR="00281D22" w:rsidRDefault="00281D22" w:rsidP="00214701"/>
          <w:p w:rsidR="00281D22" w:rsidRPr="002C1B77" w:rsidRDefault="00281D22" w:rsidP="00214701"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Default="00281D22" w:rsidP="00214701">
            <w:pPr>
              <w:jc w:val="both"/>
            </w:pPr>
          </w:p>
          <w:p w:rsidR="00281D22" w:rsidRDefault="00281D22" w:rsidP="00214701"/>
          <w:p w:rsidR="00281D22" w:rsidRPr="002C1B77" w:rsidRDefault="00281D22" w:rsidP="00214701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343AC4" w:rsidRDefault="00281D22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</w:p>
          <w:p w:rsidR="00281D22" w:rsidRDefault="00281D22" w:rsidP="00214701"/>
          <w:p w:rsidR="00281D22" w:rsidRPr="002C1B77" w:rsidRDefault="00281D22" w:rsidP="00214701">
            <w:r>
              <w:t>305,261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1D22" w:rsidRDefault="00281D22">
            <w:pPr>
              <w:widowControl/>
              <w:suppressAutoHyphens w:val="0"/>
            </w:pPr>
          </w:p>
          <w:p w:rsidR="00281D22" w:rsidRDefault="00281D22">
            <w:pPr>
              <w:widowControl/>
              <w:suppressAutoHyphens w:val="0"/>
            </w:pPr>
          </w:p>
          <w:p w:rsidR="00281D22" w:rsidRPr="002C1B77" w:rsidRDefault="00EC1C6D" w:rsidP="00281D22">
            <w:r>
              <w:t>305,261</w:t>
            </w:r>
          </w:p>
        </w:tc>
      </w:tr>
      <w:tr w:rsidR="00281D22" w:rsidRPr="00D10A7D" w:rsidTr="00EC1C6D">
        <w:trPr>
          <w:trHeight w:val="70"/>
        </w:trPr>
        <w:tc>
          <w:tcPr>
            <w:tcW w:w="453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Pr="00343AC4" w:rsidRDefault="00281D22" w:rsidP="0021470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</w:p>
          <w:p w:rsidR="00281D22" w:rsidRDefault="00281D22" w:rsidP="00214701"/>
          <w:p w:rsidR="00281D22" w:rsidRPr="002C1B77" w:rsidRDefault="00281D22" w:rsidP="00214701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</w:p>
          <w:p w:rsidR="00281D22" w:rsidRDefault="00281D22" w:rsidP="00214701"/>
          <w:p w:rsidR="00281D22" w:rsidRPr="002C1B77" w:rsidRDefault="00281D22" w:rsidP="00214701">
            <w: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Default="00281D22" w:rsidP="00214701">
            <w:pPr>
              <w:jc w:val="both"/>
            </w:pPr>
          </w:p>
          <w:p w:rsidR="00281D22" w:rsidRDefault="00281D22" w:rsidP="00214701"/>
          <w:p w:rsidR="00281D22" w:rsidRPr="002C1B77" w:rsidRDefault="00281D22" w:rsidP="00214701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</w:p>
          <w:p w:rsidR="00281D22" w:rsidRDefault="00281D22" w:rsidP="00214701"/>
          <w:p w:rsidR="00281D22" w:rsidRPr="002C1B77" w:rsidRDefault="00281D22" w:rsidP="00214701">
            <w:r>
              <w:t>200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281D22" w:rsidRDefault="00281D22" w:rsidP="00214701">
            <w:pPr>
              <w:autoSpaceDE w:val="0"/>
              <w:autoSpaceDN w:val="0"/>
              <w:adjustRightInd w:val="0"/>
              <w:jc w:val="both"/>
            </w:pPr>
          </w:p>
          <w:p w:rsidR="00281D22" w:rsidRDefault="00281D22" w:rsidP="00214701"/>
          <w:p w:rsidR="00281D22" w:rsidRPr="002C1B77" w:rsidRDefault="00281D22" w:rsidP="00214701">
            <w:r>
              <w:t>305,261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281D22" w:rsidRDefault="00281D22">
            <w:pPr>
              <w:widowControl/>
              <w:suppressAutoHyphens w:val="0"/>
            </w:pPr>
          </w:p>
          <w:p w:rsidR="00281D22" w:rsidRDefault="00281D22">
            <w:pPr>
              <w:widowControl/>
              <w:suppressAutoHyphens w:val="0"/>
            </w:pPr>
          </w:p>
          <w:p w:rsidR="00281D22" w:rsidRPr="002C1B77" w:rsidRDefault="00EC1C6D" w:rsidP="00281D22">
            <w:r>
              <w:t>305,261</w:t>
            </w:r>
          </w:p>
        </w:tc>
      </w:tr>
    </w:tbl>
    <w:p w:rsidR="000A1B7B" w:rsidRPr="00D10A7D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F3F1A" w:rsidRDefault="00BF3F1A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F3F1A" w:rsidRDefault="00BF3F1A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F3F1A" w:rsidRDefault="00BF3F1A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F3F1A" w:rsidRDefault="00BF3F1A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BF3F1A" w:rsidRPr="00D10A7D" w:rsidRDefault="00BF3F1A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0A1B7B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</w:t>
      </w:r>
      <w:r w:rsidR="00D10A7D" w:rsidRPr="00D10A7D">
        <w:rPr>
          <w:rFonts w:eastAsia="Times New Roman"/>
          <w:kern w:val="0"/>
          <w:lang w:eastAsia="ru-RU" w:bidi="ar-SA"/>
        </w:rPr>
        <w:t xml:space="preserve">                 </w:t>
      </w: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654F2C" w:rsidRDefault="00654F2C" w:rsidP="000A1B7B">
      <w:pPr>
        <w:widowControl/>
        <w:suppressAutoHyphens w:val="0"/>
        <w:rPr>
          <w:rFonts w:eastAsia="Times New Roman"/>
          <w:kern w:val="0"/>
          <w:lang w:eastAsia="ru-RU" w:bidi="ar-SA"/>
        </w:rPr>
      </w:pPr>
    </w:p>
    <w:p w:rsidR="000A1B7B" w:rsidRPr="00D10A7D" w:rsidRDefault="00D10A7D" w:rsidP="00654F2C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bookmarkStart w:id="0" w:name="_GoBack"/>
      <w:bookmarkEnd w:id="0"/>
      <w:r w:rsidRPr="00D10A7D">
        <w:rPr>
          <w:rFonts w:eastAsia="Times New Roman"/>
          <w:kern w:val="0"/>
          <w:lang w:eastAsia="ru-RU" w:bidi="ar-SA"/>
        </w:rPr>
        <w:lastRenderedPageBreak/>
        <w:t xml:space="preserve">   Приложение </w:t>
      </w:r>
      <w:r w:rsidR="00BF3F1A">
        <w:rPr>
          <w:rFonts w:eastAsia="Times New Roman"/>
          <w:kern w:val="0"/>
          <w:lang w:eastAsia="ru-RU" w:bidi="ar-SA"/>
        </w:rPr>
        <w:t xml:space="preserve"> №</w:t>
      </w:r>
      <w:r w:rsidRPr="00D10A7D">
        <w:rPr>
          <w:rFonts w:eastAsia="Times New Roman"/>
          <w:kern w:val="0"/>
          <w:lang w:eastAsia="ru-RU" w:bidi="ar-SA"/>
        </w:rPr>
        <w:t>7</w:t>
      </w:r>
    </w:p>
    <w:p w:rsidR="000A1B7B" w:rsidRPr="00D10A7D" w:rsidRDefault="000A1B7B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   решению Собрания депутатов</w:t>
      </w:r>
    </w:p>
    <w:p w:rsidR="000A1B7B" w:rsidRPr="00D10A7D" w:rsidRDefault="000A1B7B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Касиновского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сельсовета</w:t>
      </w:r>
    </w:p>
    <w:p w:rsidR="000A1B7B" w:rsidRPr="00D10A7D" w:rsidRDefault="000A1B7B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proofErr w:type="spellStart"/>
      <w:r w:rsidRPr="00D10A7D">
        <w:rPr>
          <w:rFonts w:eastAsia="Times New Roman"/>
          <w:kern w:val="0"/>
          <w:lang w:eastAsia="ru-RU" w:bidi="ar-SA"/>
        </w:rPr>
        <w:t>Щигровского</w:t>
      </w:r>
      <w:proofErr w:type="spellEnd"/>
      <w:r w:rsidRPr="00D10A7D">
        <w:rPr>
          <w:rFonts w:eastAsia="Times New Roman"/>
          <w:kern w:val="0"/>
          <w:lang w:eastAsia="ru-RU" w:bidi="ar-SA"/>
        </w:rPr>
        <w:t xml:space="preserve"> района</w:t>
      </w:r>
    </w:p>
    <w:p w:rsidR="000A1B7B" w:rsidRPr="00D10A7D" w:rsidRDefault="000A1B7B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>Курской области</w:t>
      </w:r>
    </w:p>
    <w:p w:rsidR="000A1B7B" w:rsidRPr="00D10A7D" w:rsidRDefault="008D73B1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>
        <w:rPr>
          <w:rFonts w:eastAsia="Times New Roman"/>
          <w:kern w:val="0"/>
          <w:lang w:eastAsia="ru-RU" w:bidi="ar-SA"/>
        </w:rPr>
        <w:t>25</w:t>
      </w:r>
      <w:r w:rsidR="00BF3F1A">
        <w:rPr>
          <w:rFonts w:eastAsia="Times New Roman"/>
          <w:kern w:val="0"/>
          <w:lang w:eastAsia="ru-RU" w:bidi="ar-SA"/>
        </w:rPr>
        <w:t xml:space="preserve"> м</w:t>
      </w:r>
      <w:r w:rsidR="00214701">
        <w:rPr>
          <w:rFonts w:eastAsia="Times New Roman"/>
          <w:kern w:val="0"/>
          <w:lang w:eastAsia="ru-RU" w:bidi="ar-SA"/>
        </w:rPr>
        <w:t>ая   2020</w:t>
      </w:r>
      <w:r>
        <w:rPr>
          <w:rFonts w:eastAsia="Times New Roman"/>
          <w:kern w:val="0"/>
          <w:lang w:eastAsia="ru-RU" w:bidi="ar-SA"/>
        </w:rPr>
        <w:t xml:space="preserve"> года № 9-23</w:t>
      </w:r>
      <w:r w:rsidR="000A1B7B" w:rsidRPr="00D10A7D">
        <w:rPr>
          <w:rFonts w:eastAsia="Times New Roman"/>
          <w:kern w:val="0"/>
          <w:lang w:eastAsia="ru-RU" w:bidi="ar-SA"/>
        </w:rPr>
        <w:t xml:space="preserve"> -6</w:t>
      </w:r>
    </w:p>
    <w:p w:rsidR="000A1B7B" w:rsidRPr="00D10A7D" w:rsidRDefault="000A1B7B" w:rsidP="000A1B7B">
      <w:pPr>
        <w:widowControl/>
        <w:suppressAutoHyphens w:val="0"/>
        <w:jc w:val="right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</w:t>
      </w:r>
    </w:p>
    <w:p w:rsidR="000A1B7B" w:rsidRPr="00D10A7D" w:rsidRDefault="000A1B7B" w:rsidP="000A1B7B">
      <w:pPr>
        <w:suppressAutoHyphens w:val="0"/>
        <w:autoSpaceDE w:val="0"/>
        <w:autoSpaceDN w:val="0"/>
        <w:adjustRightInd w:val="0"/>
        <w:jc w:val="both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0A1B7B" w:rsidRDefault="000A1B7B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b/>
          <w:bCs/>
          <w:kern w:val="0"/>
          <w:lang w:eastAsia="ru-RU" w:bidi="ar-SA"/>
        </w:rPr>
        <w:t xml:space="preserve">Ведомственная структура </w:t>
      </w:r>
      <w:proofErr w:type="gramStart"/>
      <w:r w:rsidRPr="00D10A7D">
        <w:rPr>
          <w:rFonts w:eastAsia="Times New Roman"/>
          <w:b/>
          <w:bCs/>
          <w:kern w:val="0"/>
          <w:lang w:eastAsia="ru-RU" w:bidi="ar-SA"/>
        </w:rPr>
        <w:t>расходов  бюджета</w:t>
      </w:r>
      <w:proofErr w:type="gramEnd"/>
      <w:r w:rsidRPr="00D10A7D">
        <w:rPr>
          <w:rFonts w:eastAsia="Times New Roman"/>
          <w:b/>
          <w:bCs/>
          <w:kern w:val="0"/>
          <w:lang w:eastAsia="ru-RU" w:bidi="ar-SA"/>
        </w:rPr>
        <w:t xml:space="preserve">  </w:t>
      </w:r>
      <w:r w:rsidRPr="00D10A7D">
        <w:rPr>
          <w:rFonts w:eastAsia="Times New Roman"/>
          <w:b/>
          <w:kern w:val="0"/>
          <w:lang w:eastAsia="ru-RU" w:bidi="ar-SA"/>
        </w:rPr>
        <w:t>муниципального образования «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Касиновский</w:t>
      </w:r>
      <w:proofErr w:type="spellEnd"/>
      <w:r w:rsidRPr="00D10A7D">
        <w:rPr>
          <w:rFonts w:eastAsia="Times New Roman"/>
          <w:b/>
          <w:kern w:val="0"/>
          <w:lang w:eastAsia="ru-RU" w:bidi="ar-SA"/>
        </w:rPr>
        <w:t xml:space="preserve"> сельсовет» </w:t>
      </w:r>
      <w:proofErr w:type="spellStart"/>
      <w:r w:rsidRPr="00D10A7D">
        <w:rPr>
          <w:rFonts w:eastAsia="Times New Roman"/>
          <w:b/>
          <w:kern w:val="0"/>
          <w:lang w:eastAsia="ru-RU" w:bidi="ar-SA"/>
        </w:rPr>
        <w:t>Щигро</w:t>
      </w:r>
      <w:r w:rsidR="00D10A7D" w:rsidRPr="00D10A7D">
        <w:rPr>
          <w:rFonts w:eastAsia="Times New Roman"/>
          <w:b/>
          <w:kern w:val="0"/>
          <w:lang w:eastAsia="ru-RU" w:bidi="ar-SA"/>
        </w:rPr>
        <w:t>вского</w:t>
      </w:r>
      <w:proofErr w:type="spellEnd"/>
      <w:r w:rsidR="00D10A7D" w:rsidRPr="00D10A7D">
        <w:rPr>
          <w:rFonts w:eastAsia="Times New Roman"/>
          <w:b/>
          <w:kern w:val="0"/>
          <w:lang w:eastAsia="ru-RU" w:bidi="ar-SA"/>
        </w:rPr>
        <w:t xml:space="preserve"> района Курской области в </w:t>
      </w:r>
      <w:r w:rsidR="00214701">
        <w:rPr>
          <w:rFonts w:eastAsia="Times New Roman"/>
          <w:b/>
          <w:kern w:val="0"/>
          <w:lang w:eastAsia="ru-RU" w:bidi="ar-SA"/>
        </w:rPr>
        <w:t>2019</w:t>
      </w:r>
      <w:r w:rsidRPr="00D10A7D">
        <w:rPr>
          <w:rFonts w:eastAsia="Times New Roman"/>
          <w:b/>
          <w:kern w:val="0"/>
          <w:lang w:eastAsia="ru-RU" w:bidi="ar-SA"/>
        </w:rPr>
        <w:t xml:space="preserve"> год</w:t>
      </w:r>
      <w:r w:rsidR="00D10A7D" w:rsidRPr="00D10A7D">
        <w:rPr>
          <w:rFonts w:eastAsia="Times New Roman"/>
          <w:b/>
          <w:kern w:val="0"/>
          <w:lang w:eastAsia="ru-RU" w:bidi="ar-SA"/>
        </w:rPr>
        <w:t>у</w:t>
      </w:r>
      <w:r w:rsidRPr="00D10A7D">
        <w:rPr>
          <w:rFonts w:eastAsia="Times New Roman"/>
          <w:b/>
          <w:kern w:val="0"/>
          <w:lang w:eastAsia="ru-RU" w:bidi="ar-SA"/>
        </w:rPr>
        <w:t xml:space="preserve">  </w:t>
      </w:r>
      <w:r w:rsidRPr="00D10A7D">
        <w:rPr>
          <w:rFonts w:eastAsia="Times New Roman"/>
          <w:kern w:val="0"/>
          <w:lang w:eastAsia="ru-RU" w:bidi="ar-SA"/>
        </w:rPr>
        <w:t xml:space="preserve"> </w:t>
      </w: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tbl>
      <w:tblPr>
        <w:tblW w:w="10632" w:type="dxa"/>
        <w:tblInd w:w="-416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395"/>
        <w:gridCol w:w="426"/>
        <w:gridCol w:w="425"/>
        <w:gridCol w:w="567"/>
        <w:gridCol w:w="1559"/>
        <w:gridCol w:w="567"/>
        <w:gridCol w:w="1229"/>
        <w:gridCol w:w="47"/>
        <w:gridCol w:w="1417"/>
      </w:tblGrid>
      <w:tr w:rsidR="00AC774E" w:rsidRPr="00D10A7D" w:rsidTr="00AC774E">
        <w:trPr>
          <w:trHeight w:val="812"/>
        </w:trPr>
        <w:tc>
          <w:tcPr>
            <w:tcW w:w="439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Наименование показателя</w:t>
            </w:r>
          </w:p>
        </w:tc>
        <w:tc>
          <w:tcPr>
            <w:tcW w:w="426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Pr="00D10A7D" w:rsidRDefault="00AC774E" w:rsidP="00654D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ГРБС</w:t>
            </w:r>
          </w:p>
        </w:tc>
        <w:tc>
          <w:tcPr>
            <w:tcW w:w="42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РЗ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ЦСР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ВР</w:t>
            </w:r>
          </w:p>
        </w:tc>
        <w:tc>
          <w:tcPr>
            <w:tcW w:w="1276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F6279C" w:rsidRDefault="00AC774E" w:rsidP="00AC774E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kern w:val="0"/>
                <w:sz w:val="22"/>
                <w:szCs w:val="22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 xml:space="preserve"> </w:t>
            </w:r>
            <w:r w:rsidRPr="00F6279C">
              <w:rPr>
                <w:rFonts w:eastAsia="Times New Roman"/>
                <w:b/>
                <w:kern w:val="0"/>
                <w:sz w:val="22"/>
                <w:szCs w:val="22"/>
                <w:lang w:eastAsia="ru-RU" w:bidi="ar-SA"/>
              </w:rPr>
              <w:t xml:space="preserve">Утверждённые бюджетные назначения 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F6279C" w:rsidRDefault="00AC774E" w:rsidP="00AC774E">
            <w:pPr>
              <w:widowControl/>
              <w:suppressAutoHyphens w:val="0"/>
              <w:autoSpaceDE w:val="0"/>
              <w:autoSpaceDN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  <w:p w:rsidR="00AC774E" w:rsidRPr="00F6279C" w:rsidRDefault="00AC774E" w:rsidP="00AC774E">
            <w:pPr>
              <w:rPr>
                <w:rFonts w:eastAsia="Times New Roman"/>
                <w:b/>
                <w:lang w:eastAsia="ru-RU" w:bidi="ar-SA"/>
              </w:rPr>
            </w:pPr>
          </w:p>
          <w:p w:rsidR="00AC774E" w:rsidRPr="00F6279C" w:rsidRDefault="00AC774E" w:rsidP="00AC774E">
            <w:pPr>
              <w:rPr>
                <w:rFonts w:eastAsia="Times New Roman"/>
                <w:b/>
                <w:lang w:eastAsia="ru-RU" w:bidi="ar-SA"/>
              </w:rPr>
            </w:pPr>
            <w:r w:rsidRPr="00F6279C">
              <w:rPr>
                <w:rFonts w:eastAsia="Times New Roman"/>
                <w:b/>
                <w:lang w:eastAsia="ru-RU" w:bidi="ar-SA"/>
              </w:rPr>
              <w:t>исполнено</w:t>
            </w:r>
          </w:p>
        </w:tc>
      </w:tr>
      <w:tr w:rsidR="00AC774E" w:rsidRPr="00D10A7D" w:rsidTr="00AC774E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1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Pr="00D10A7D" w:rsidRDefault="00AC774E" w:rsidP="00654D42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5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7</w:t>
            </w:r>
          </w:p>
        </w:tc>
      </w:tr>
      <w:tr w:rsidR="00AC774E" w:rsidRPr="00D10A7D" w:rsidTr="00AC774E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Всего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Pr="00D10A7D" w:rsidRDefault="00AC774E" w:rsidP="00654D42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3900,30464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3759,22788</w:t>
            </w:r>
          </w:p>
        </w:tc>
      </w:tr>
      <w:tr w:rsidR="00AC774E" w:rsidRPr="00D10A7D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Pr="00D10A7D" w:rsidRDefault="00AC774E" w:rsidP="00654D42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1634,38754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1634,38754</w:t>
            </w:r>
          </w:p>
        </w:tc>
      </w:tr>
      <w:tr w:rsidR="00AC774E" w:rsidRPr="00D10A7D" w:rsidTr="00AC774E">
        <w:trPr>
          <w:trHeight w:val="97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</w:tr>
      <w:tr w:rsidR="00AC774E" w:rsidRPr="00D10A7D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функционирования главы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272258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71 000 00000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</w:tr>
      <w:tr w:rsidR="00AC774E" w:rsidRPr="00D10A7D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Глава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272258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</w:tr>
      <w:tr w:rsidR="00AC774E" w:rsidRPr="00D10A7D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272258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</w:tr>
      <w:tr w:rsidR="00AC774E" w:rsidRPr="00D10A7D" w:rsidTr="00AC774E">
        <w:trPr>
          <w:trHeight w:val="181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272258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71 100С1402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351,851</w:t>
            </w:r>
          </w:p>
        </w:tc>
      </w:tr>
      <w:tr w:rsidR="00AC774E" w:rsidRPr="00D10A7D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272258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</w:tr>
      <w:tr w:rsidR="00AC774E" w:rsidRPr="00D10A7D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функционирования местных администраций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CF0EA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73 000 00000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</w:tr>
      <w:tr w:rsidR="00AC774E" w:rsidRPr="00D10A7D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Обеспечение деятельности администрации муниципального </w:t>
            </w: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>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CF0EA2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73 100 00000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</w:tr>
      <w:tr w:rsidR="00AC774E" w:rsidRPr="00D10A7D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CF0EA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584,73019</w:t>
            </w:r>
          </w:p>
        </w:tc>
      </w:tr>
      <w:tr w:rsidR="00AC774E" w:rsidRPr="00D10A7D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CF0EA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584,730</w:t>
            </w:r>
          </w:p>
        </w:tc>
      </w:tr>
      <w:tr w:rsidR="00AC774E" w:rsidRPr="00D10A7D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CF0EA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73 100 С1402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8 00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0,19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0,19</w:t>
            </w:r>
          </w:p>
        </w:tc>
      </w:tr>
      <w:tr w:rsidR="00AC774E" w:rsidRPr="00D10A7D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2698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</w:tr>
      <w:tr w:rsidR="00AC774E" w:rsidRPr="00D10A7D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Не 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2698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</w:tr>
      <w:tr w:rsidR="00AC774E" w:rsidRPr="00D10A7D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Не 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2698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</w:tr>
      <w:tr w:rsidR="00AC774E" w:rsidRPr="00D10A7D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Переданные полномочия по осуществлению внешнего финансового контроля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2698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</w:tr>
      <w:tr w:rsidR="00AC774E" w:rsidRPr="00D10A7D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Межбюджетные трансферты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2698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772 00П1484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500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14,0</w:t>
            </w:r>
          </w:p>
        </w:tc>
      </w:tr>
      <w:tr w:rsidR="00AC774E" w:rsidRPr="00D10A7D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Другие общегосударственные вопросы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2698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683,80635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683,60635</w:t>
            </w:r>
          </w:p>
        </w:tc>
      </w:tr>
      <w:tr w:rsidR="00AC774E" w:rsidRPr="00D10A7D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муниципальной службы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2018-2020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2698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2,31</w:t>
            </w:r>
          </w:p>
        </w:tc>
      </w:tr>
      <w:tr w:rsidR="00AC774E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D10A7D">
              <w:rPr>
                <w:rFonts w:eastAsia="Times New Roman"/>
                <w:kern w:val="0"/>
                <w:lang w:eastAsia="ru-RU" w:bidi="ar-SA"/>
              </w:rPr>
              <w:t>Подпрограмма  «</w:t>
            </w:r>
            <w:proofErr w:type="gramEnd"/>
            <w:r w:rsidRPr="00D10A7D">
              <w:rPr>
                <w:rFonts w:eastAsia="Times New Roman"/>
                <w:kern w:val="0"/>
                <w:lang w:eastAsia="ru-RU" w:bidi="ar-SA"/>
              </w:rPr>
              <w:t>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2018-2020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BF5D53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09 1 00 00000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r w:rsidRPr="00C62080">
              <w:rPr>
                <w:rFonts w:eastAsia="Times New Roman"/>
                <w:kern w:val="0"/>
                <w:lang w:eastAsia="ru-RU" w:bidi="ar-SA"/>
              </w:rPr>
              <w:t>2,31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AC774E" w:rsidP="00AC774E">
            <w:r>
              <w:t>2,31</w:t>
            </w:r>
          </w:p>
        </w:tc>
      </w:tr>
      <w:tr w:rsidR="00AC774E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Основное мероприятие «Подготовка кадров муниципальной службы»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BF5D53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r w:rsidRPr="00C62080">
              <w:rPr>
                <w:rFonts w:eastAsia="Times New Roman"/>
                <w:kern w:val="0"/>
                <w:lang w:eastAsia="ru-RU" w:bidi="ar-SA"/>
              </w:rPr>
              <w:t>2,31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AC774E" w:rsidP="00AC774E">
            <w:r>
              <w:t>2,31</w:t>
            </w:r>
          </w:p>
        </w:tc>
      </w:tr>
      <w:tr w:rsidR="00AC774E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Мероприятия, направленные на развитие муниципальной службы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BF5D53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r w:rsidRPr="00C62080">
              <w:rPr>
                <w:rFonts w:eastAsia="Times New Roman"/>
                <w:kern w:val="0"/>
                <w:lang w:eastAsia="ru-RU" w:bidi="ar-SA"/>
              </w:rPr>
              <w:t>2,31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AC774E" w:rsidP="00AC774E">
            <w:r>
              <w:t>2,31</w:t>
            </w:r>
          </w:p>
        </w:tc>
      </w:tr>
      <w:tr w:rsidR="00AC774E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317D9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09 101 С1437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r w:rsidRPr="00C62080">
              <w:rPr>
                <w:rFonts w:eastAsia="Times New Roman"/>
                <w:kern w:val="0"/>
                <w:lang w:eastAsia="ru-RU" w:bidi="ar-SA"/>
              </w:rPr>
              <w:t>2,31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AC774E" w:rsidP="00AC774E">
            <w:r>
              <w:t>2,31</w:t>
            </w:r>
          </w:p>
        </w:tc>
      </w:tr>
      <w:tr w:rsidR="00AC774E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343AC4" w:rsidRDefault="00AC774E" w:rsidP="00214701">
            <w:pPr>
              <w:jc w:val="both"/>
            </w:pPr>
            <w:r>
              <w:t xml:space="preserve">Муниципальная программа «Комплекс мер по профилактике правонарушений на </w:t>
            </w:r>
            <w:proofErr w:type="gramStart"/>
            <w:r>
              <w:t xml:space="preserve">территории  </w:t>
            </w:r>
            <w:proofErr w:type="spellStart"/>
            <w:r>
              <w:t>Касиновского</w:t>
            </w:r>
            <w:proofErr w:type="spellEnd"/>
            <w:proofErr w:type="gramEnd"/>
            <w:r>
              <w:t xml:space="preserve"> сельсовета на 2017-2019 годы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317D9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343AC4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343AC4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343AC4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343AC4" w:rsidRDefault="00AC774E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AC774E" w:rsidP="00AC774E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C774E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343AC4" w:rsidRDefault="00AC774E" w:rsidP="00214701">
            <w:pPr>
              <w:jc w:val="both"/>
            </w:pPr>
            <w:r>
              <w:t xml:space="preserve">Подпрограмма Комплекс мер по профилактике правонарушений на </w:t>
            </w:r>
            <w:proofErr w:type="gramStart"/>
            <w:r>
              <w:t xml:space="preserve">территории  </w:t>
            </w:r>
            <w:proofErr w:type="spellStart"/>
            <w:r>
              <w:t>Касиновского</w:t>
            </w:r>
            <w:proofErr w:type="spellEnd"/>
            <w:proofErr w:type="gramEnd"/>
            <w:r>
              <w:t xml:space="preserve"> сельсовета на 2017-2019 годы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317D9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343AC4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343AC4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343AC4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343AC4" w:rsidRDefault="00AC774E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AC774E" w:rsidP="00AC774E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C774E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jc w:val="both"/>
            </w:pPr>
            <w:r>
              <w:t>Основные мероприятия «</w:t>
            </w:r>
            <w:proofErr w:type="gramStart"/>
            <w:r>
              <w:t>Создание  условий</w:t>
            </w:r>
            <w:proofErr w:type="gramEnd"/>
            <w:r>
              <w:t>, направленных на предупреждение правонарушений»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317D9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343AC4" w:rsidRDefault="00AC774E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AC774E" w:rsidP="00AC774E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C774E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jc w:val="both"/>
            </w:pPr>
            <w:r>
              <w:t>Реализация мероприятий, направленных на обеспечение правопорядка на территории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317D9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343AC4" w:rsidRDefault="00AC774E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AC774E" w:rsidP="00AC774E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C774E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317D9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343AC4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AC774E" w:rsidP="00AC774E">
            <w:pPr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C774E" w:rsidRPr="00D10A7D" w:rsidTr="00AC774E">
        <w:trPr>
          <w:trHeight w:val="1532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Муниципальная программа</w:t>
            </w:r>
            <w:r w:rsidRPr="00D10A7D">
              <w:rPr>
                <w:rFonts w:eastAsia="Times New Roman"/>
                <w:b/>
                <w:bCs/>
                <w:kern w:val="0"/>
                <w:lang w:eastAsia="ru-RU" w:bidi="ar-SA"/>
              </w:rPr>
              <w:t xml:space="preserve"> </w:t>
            </w:r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«Развитие и укрепление материально-технической базы </w:t>
            </w:r>
          </w:p>
          <w:p w:rsidR="00AC774E" w:rsidRPr="00D10A7D" w:rsidRDefault="00AC774E" w:rsidP="002147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муниципального образования </w:t>
            </w:r>
            <w:proofErr w:type="gramStart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« </w:t>
            </w:r>
            <w:proofErr w:type="spellStart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Касиновский</w:t>
            </w:r>
            <w:proofErr w:type="spellEnd"/>
            <w:proofErr w:type="gramEnd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 района Курской области на  2017-2020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317D9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18 000 00000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</w:tr>
      <w:tr w:rsidR="00AC774E" w:rsidRPr="00D10A7D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Подпрограмма «Материально-техническое обеспечение учреждений и формирование имиджа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сельсовета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2017-2020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26CC3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18 100 00000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</w:tr>
      <w:tr w:rsidR="00AC774E" w:rsidRPr="00D10A7D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proofErr w:type="spellStart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Касиновского</w:t>
            </w:r>
            <w:proofErr w:type="spellEnd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 сельсовета </w:t>
            </w:r>
            <w:proofErr w:type="spellStart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26CC3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18 101 00000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</w:tr>
      <w:tr w:rsidR="00AC774E" w:rsidRPr="00D10A7D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Cs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Cs/>
                <w:kern w:val="0"/>
                <w:lang w:eastAsia="ru-RU" w:bidi="ar-SA"/>
              </w:rPr>
              <w:t>Прочие расходы бюджетов сельских поселений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26CC3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18 101 С1493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669,79485</w:t>
            </w:r>
          </w:p>
        </w:tc>
      </w:tr>
      <w:tr w:rsidR="00AC774E" w:rsidRPr="00D10A7D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0D1C1A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560,16485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560,16485</w:t>
            </w:r>
          </w:p>
        </w:tc>
      </w:tr>
      <w:tr w:rsidR="00AC774E" w:rsidRPr="00D10A7D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0D1C1A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18 101 С1493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109,63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109,63</w:t>
            </w:r>
          </w:p>
        </w:tc>
      </w:tr>
      <w:tr w:rsidR="00AC774E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343AC4" w:rsidRDefault="00AC774E" w:rsidP="00214701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</w:t>
            </w:r>
            <w:proofErr w:type="spellStart"/>
            <w:r>
              <w:t>Касиновский</w:t>
            </w:r>
            <w:proofErr w:type="spellEnd"/>
            <w:r>
              <w:t xml:space="preserve"> </w:t>
            </w:r>
            <w:proofErr w:type="gramStart"/>
            <w:r>
              <w:t xml:space="preserve">сельсовет»  </w:t>
            </w:r>
            <w:proofErr w:type="spellStart"/>
            <w:r>
              <w:t>Щигровского</w:t>
            </w:r>
            <w:proofErr w:type="spellEnd"/>
            <w:proofErr w:type="gramEnd"/>
            <w:r>
              <w:t xml:space="preserve"> района Курской области на 2017-2019 годы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0D1C1A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343AC4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343AC4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343AC4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r>
              <w:t>4,0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AC774E" w:rsidP="00AC774E">
            <w:r>
              <w:t>4,0</w:t>
            </w:r>
          </w:p>
        </w:tc>
      </w:tr>
      <w:tr w:rsidR="00AC774E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jc w:val="both"/>
            </w:pPr>
            <w:r>
              <w:lastRenderedPageBreak/>
              <w:t>Подпрограмма по противодействию экстремизму и профилактики террора в муниципальном образовании «</w:t>
            </w:r>
            <w:proofErr w:type="spellStart"/>
            <w:r>
              <w:t>Касиновский</w:t>
            </w:r>
            <w:proofErr w:type="spellEnd"/>
            <w:r>
              <w:t xml:space="preserve"> </w:t>
            </w:r>
            <w:proofErr w:type="gramStart"/>
            <w:r>
              <w:t xml:space="preserve">сельсовет»  </w:t>
            </w:r>
            <w:proofErr w:type="spellStart"/>
            <w:r>
              <w:t>Щигровского</w:t>
            </w:r>
            <w:proofErr w:type="spellEnd"/>
            <w:proofErr w:type="gramEnd"/>
            <w:r>
              <w:t xml:space="preserve"> района Курской области на 2017-2019 годы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0D1C1A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r>
              <w:t>4,0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AC774E" w:rsidP="00AC774E">
            <w:r>
              <w:t>4,0</w:t>
            </w:r>
          </w:p>
        </w:tc>
      </w:tr>
      <w:tr w:rsidR="00AC774E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jc w:val="both"/>
            </w:pPr>
            <w:r>
              <w:t xml:space="preserve">Основное мероприятие «Создание </w:t>
            </w:r>
            <w:proofErr w:type="gramStart"/>
            <w:r>
              <w:t>условий  по</w:t>
            </w:r>
            <w:proofErr w:type="gramEnd"/>
            <w:r>
              <w:t xml:space="preserve"> противодействию экстремизму и профилактике терроризма в муниципальном образовании «</w:t>
            </w:r>
            <w:proofErr w:type="spellStart"/>
            <w:r>
              <w:t>Касиновский</w:t>
            </w:r>
            <w:proofErr w:type="spellEnd"/>
            <w:r>
              <w:t xml:space="preserve"> сельсовет» </w:t>
            </w:r>
            <w:proofErr w:type="spellStart"/>
            <w:r>
              <w:t>Щигровского</w:t>
            </w:r>
            <w:proofErr w:type="spellEnd"/>
            <w:r>
              <w:t xml:space="preserve">  района Курской области»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0D1C1A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r>
              <w:t>4,0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AC774E" w:rsidP="00AC774E">
            <w:r>
              <w:t>4,0</w:t>
            </w:r>
          </w:p>
        </w:tc>
      </w:tr>
      <w:tr w:rsidR="00AC774E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jc w:val="both"/>
            </w:pPr>
            <w:r>
              <w:t xml:space="preserve">Реализация </w:t>
            </w:r>
            <w:proofErr w:type="gramStart"/>
            <w:r>
              <w:t>мероприятий ,</w:t>
            </w:r>
            <w:proofErr w:type="gramEnd"/>
            <w:r>
              <w:t xml:space="preserve">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0D1C1A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r>
              <w:t>4,0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AC774E" w:rsidP="00AC774E">
            <w:r>
              <w:t>4,0</w:t>
            </w:r>
          </w:p>
        </w:tc>
      </w:tr>
      <w:tr w:rsidR="00AC774E" w:rsidTr="00AC774E">
        <w:trPr>
          <w:trHeight w:val="437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3069B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r>
              <w:t>4,0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AC774E" w:rsidP="00AC774E">
            <w:r>
              <w:t>4,0</w:t>
            </w:r>
          </w:p>
        </w:tc>
      </w:tr>
      <w:tr w:rsidR="00AC774E" w:rsidRPr="00D10A7D" w:rsidTr="00AC774E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Непрограммная деятельность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3069B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</w:tr>
      <w:tr w:rsidR="00AC774E" w:rsidRPr="00D10A7D" w:rsidTr="00AC774E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3069B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77 200 00000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</w:tr>
      <w:tr w:rsidR="00AC774E" w:rsidRPr="00D10A7D" w:rsidTr="00AC774E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Реализация мероприятий по распространению официальной информации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3069B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29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  <w:tc>
          <w:tcPr>
            <w:tcW w:w="1464" w:type="dxa"/>
            <w:gridSpan w:val="2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</w:tr>
      <w:tr w:rsidR="00AC774E" w:rsidRPr="00D10A7D" w:rsidTr="00AC774E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3069B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0 1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С1439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5,012</w:t>
            </w:r>
          </w:p>
        </w:tc>
      </w:tr>
      <w:tr w:rsidR="00AC774E" w:rsidRPr="00D10A7D" w:rsidTr="00AC774E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proofErr w:type="gramStart"/>
            <w:r w:rsidRPr="00D10A7D">
              <w:rPr>
                <w:rFonts w:eastAsia="Times New Roman"/>
                <w:kern w:val="0"/>
                <w:lang w:eastAsia="ru-RU" w:bidi="ar-SA"/>
              </w:rPr>
              <w:t>Реализация  функций</w:t>
            </w:r>
            <w:proofErr w:type="gramEnd"/>
            <w:r w:rsidRPr="00D10A7D">
              <w:rPr>
                <w:rFonts w:eastAsia="Times New Roman"/>
                <w:kern w:val="0"/>
                <w:lang w:eastAsia="ru-RU" w:bidi="ar-SA"/>
              </w:rPr>
              <w:t>, связанных с общегосударственным управлением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3069B7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76 000 00000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</w:tr>
      <w:tr w:rsidR="00AC774E" w:rsidRPr="00D10A7D" w:rsidTr="00AC774E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Выполнение других обязательств органа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3021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76 100 00000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</w:tr>
      <w:tr w:rsidR="00AC774E" w:rsidRPr="00D10A7D" w:rsidTr="00AC774E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Выполнение других (прочих) обязательств органа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3021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</w:tr>
      <w:tr w:rsidR="00AC774E" w:rsidRPr="00D10A7D" w:rsidTr="00AC774E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3021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76 100 С1404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800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0,6895</w:t>
            </w:r>
          </w:p>
        </w:tc>
      </w:tr>
      <w:tr w:rsidR="00AC774E" w:rsidRPr="00D10A7D" w:rsidTr="00AC774E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Национальная оборона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3021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77,818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77,818</w:t>
            </w:r>
          </w:p>
        </w:tc>
      </w:tr>
      <w:tr w:rsidR="00AC774E" w:rsidRPr="00D10A7D" w:rsidTr="00AC774E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Мобилизационная и вневойсковая подготовка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3021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AC774E" w:rsidRPr="00D10A7D" w:rsidTr="00AC774E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snapToGrid w:val="0"/>
                <w:kern w:val="0"/>
                <w:lang w:eastAsia="ru-RU" w:bidi="ar-SA"/>
              </w:rPr>
              <w:lastRenderedPageBreak/>
              <w:t xml:space="preserve">Непрограммная деятельность </w:t>
            </w:r>
            <w:r w:rsidRPr="00D10A7D">
              <w:rPr>
                <w:rFonts w:eastAsia="Times New Roman"/>
                <w:kern w:val="0"/>
                <w:lang w:eastAsia="ru-RU" w:bidi="ar-SA"/>
              </w:rPr>
              <w:t>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3021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AC774E" w:rsidRPr="00D10A7D" w:rsidTr="00AC774E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snapToGrid w:val="0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Непрограммные расходы органов местного самоуправления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F3021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AC774E" w:rsidRPr="00D10A7D" w:rsidTr="00AC774E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B6364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77,818</w:t>
            </w:r>
          </w:p>
        </w:tc>
      </w:tr>
      <w:tr w:rsidR="00AC774E" w:rsidRPr="00D10A7D" w:rsidTr="00AC774E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B6364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1 00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75,805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75,805</w:t>
            </w:r>
          </w:p>
        </w:tc>
      </w:tr>
      <w:tr w:rsidR="00AC774E" w:rsidRPr="00D10A7D" w:rsidTr="00AC774E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B6364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0 2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77 200 51180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2,013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2,013</w:t>
            </w:r>
          </w:p>
        </w:tc>
      </w:tr>
      <w:tr w:rsidR="00AC774E" w:rsidRPr="00D10A7D" w:rsidTr="00AC774E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Национальная безопасность и правоохранительная деятельность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B6364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5,0</w:t>
            </w:r>
          </w:p>
        </w:tc>
      </w:tr>
      <w:tr w:rsidR="00AC774E" w:rsidRPr="00D10A7D" w:rsidTr="00AC774E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B6364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AC774E" w:rsidRPr="00D10A7D" w:rsidTr="00AC774E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85146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AC774E" w:rsidP="00AC77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AC774E" w:rsidRPr="00D10A7D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Подпрограмма «Обеспечение противопожарной безопасности»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85146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AC77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AC774E" w:rsidRPr="00D10A7D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851460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13 201 00000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AC77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AC774E" w:rsidRPr="00D10A7D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/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AC77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AC774E" w:rsidRPr="00D10A7D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9E270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13 201 С1415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AC77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5,0</w:t>
            </w:r>
          </w:p>
        </w:tc>
      </w:tr>
      <w:tr w:rsidR="00AC774E" w:rsidRPr="00D10A7D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b/>
                <w:kern w:val="0"/>
                <w:lang w:eastAsia="ru-RU" w:bidi="ar-SA"/>
              </w:rPr>
            </w:pPr>
            <w:proofErr w:type="gramStart"/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Национальная  экономика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9E270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493,47756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412,4008</w:t>
            </w:r>
          </w:p>
        </w:tc>
      </w:tr>
      <w:tr w:rsidR="00AC774E" w:rsidRPr="00D10A7D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Дорожное хозяйство (дорожные фонды)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9E270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400,47756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319,4008</w:t>
            </w:r>
          </w:p>
        </w:tc>
      </w:tr>
      <w:tr w:rsidR="00AC774E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9E726D" w:rsidRDefault="00AC774E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Иные межбюджетные трансферты на осуществление полномочий по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строительству  (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реконструкция) автомобильных дорог общего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пользования местного значения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9E270E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9E726D" w:rsidRDefault="00AC774E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9E726D" w:rsidRDefault="00AC774E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r w:rsidRPr="004B59C8">
              <w:t>11201П14 2</w:t>
            </w:r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9E726D" w:rsidRDefault="00AC774E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r>
              <w:t>298,0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2264DD" w:rsidP="00AC774E">
            <w:r>
              <w:t>298,0</w:t>
            </w:r>
          </w:p>
        </w:tc>
      </w:tr>
      <w:tr w:rsidR="00AC774E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9E726D" w:rsidRDefault="00AC774E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Бюджетные инвестиции в объекты капитального строительства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9E270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9E726D" w:rsidRDefault="00AC774E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9E726D" w:rsidRDefault="00AC774E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Default="00AC774E" w:rsidP="00214701">
            <w:r w:rsidRPr="004B59C8">
              <w:t>11201П14 2</w:t>
            </w:r>
            <w:r>
              <w:t>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9E726D" w:rsidRDefault="00AC774E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r>
              <w:t>298,0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2264DD" w:rsidP="00AC774E">
            <w:r>
              <w:t>298,0</w:t>
            </w:r>
          </w:p>
        </w:tc>
      </w:tr>
      <w:tr w:rsidR="00AC774E" w:rsidRPr="00D10A7D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Муниципальная программа </w:t>
            </w:r>
            <w:proofErr w:type="spellStart"/>
            <w:proofErr w:type="gram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 района</w:t>
            </w:r>
            <w:proofErr w:type="gram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Курской области «Развитие транспортной системы, обеспечение перевозки пассажиров в муниципальном образовании в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Щигровскоом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 районе Курской области и безопасности дорожного движения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11000 00000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102,47756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21,4008</w:t>
            </w:r>
          </w:p>
        </w:tc>
      </w:tr>
      <w:tr w:rsidR="00AC774E" w:rsidRPr="00D10A7D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Подпрограмма «Развитие сети автомобильных дорог муниципального образования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</w:t>
            </w:r>
            <w:proofErr w:type="gramStart"/>
            <w:r w:rsidRPr="00D10A7D">
              <w:rPr>
                <w:rFonts w:eastAsia="Times New Roman"/>
                <w:kern w:val="0"/>
                <w:lang w:eastAsia="ru-RU" w:bidi="ar-SA"/>
              </w:rPr>
              <w:t>район»  Курской</w:t>
            </w:r>
            <w:proofErr w:type="gram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 w:rsidP="00654D42">
            <w:r w:rsidRPr="00432D9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11200 00000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102,47756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21,4008</w:t>
            </w:r>
          </w:p>
        </w:tc>
      </w:tr>
      <w:tr w:rsidR="00AC774E" w:rsidRPr="00D10A7D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 w:rsidP="00654D42">
            <w:r w:rsidRPr="00432D9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11201П14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102,47756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21,4008</w:t>
            </w:r>
          </w:p>
        </w:tc>
      </w:tr>
      <w:tr w:rsidR="00AC774E" w:rsidRPr="00D10A7D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 w:rsidP="00654D42">
            <w:r w:rsidRPr="00432D9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11201П14 24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102,47756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21,4008</w:t>
            </w:r>
          </w:p>
        </w:tc>
      </w:tr>
      <w:tr w:rsidR="00AC774E" w:rsidRPr="00D10A7D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Другие вопросы в области национальной</w:t>
            </w:r>
          </w:p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экономики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 w:rsidP="00654D42">
            <w:r w:rsidRPr="00432D9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93,0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93,0</w:t>
            </w:r>
          </w:p>
        </w:tc>
      </w:tr>
      <w:tr w:rsidR="00AC774E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B90270" w:rsidRDefault="00AC774E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Муниципальная программа 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 w:rsidP="00654D42">
            <w:r w:rsidRPr="00432D9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5255B3" w:rsidRDefault="00AC774E" w:rsidP="00214701">
            <w:pPr>
              <w:autoSpaceDE w:val="0"/>
              <w:autoSpaceDN w:val="0"/>
              <w:adjustRightInd w:val="0"/>
              <w:jc w:val="both"/>
            </w:pPr>
            <w:r w:rsidRPr="005255B3">
              <w:t>07 000 00000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5255B3" w:rsidRDefault="00AC774E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2264DD" w:rsidP="00AC774E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AC774E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B90270" w:rsidRDefault="00AC774E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Подпрограмма «Создание условий для обеспечения доступным и комфортным жильем и коммунальными услугами граждан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районе»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муниципальной  программы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«Обеспечение доступным и комфортным жильем и коммунальными услугами граждан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Щигровском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районе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 w:rsidP="00654D42">
            <w:r w:rsidRPr="00432D9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5255B3" w:rsidRDefault="00AC774E" w:rsidP="00214701">
            <w:pPr>
              <w:autoSpaceDE w:val="0"/>
              <w:autoSpaceDN w:val="0"/>
              <w:adjustRightInd w:val="0"/>
              <w:jc w:val="both"/>
            </w:pPr>
            <w:r w:rsidRPr="005255B3">
              <w:t>07 200 00000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5255B3" w:rsidRDefault="00AC774E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2264DD" w:rsidP="00AC774E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AC774E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Осуществление переданных полномочий по реализации мероприятий по разработке документов территориального планирования и градостроительного зонирования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 w:rsidP="00654D42">
            <w:r w:rsidRPr="00432D9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5255B3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07 201</w:t>
            </w:r>
            <w:r w:rsidRPr="005255B3">
              <w:t xml:space="preserve">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5255B3" w:rsidRDefault="00AC774E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2264DD" w:rsidP="00AC774E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AC774E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rPr>
                <w:lang w:eastAsia="en-US"/>
              </w:rPr>
            </w:pPr>
            <w:r w:rsidRPr="005255B3">
              <w:rPr>
                <w:lang w:eastAsia="en-US"/>
              </w:rPr>
              <w:t>Иные межбюджетные трансферты на осуществление мероприятий по разработке документов планирования и градостроительного зонирования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AC3A2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5255B3" w:rsidRDefault="00AC774E" w:rsidP="00214701">
            <w:pPr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5255B3" w:rsidRDefault="00AC774E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2264DD" w:rsidP="00AC774E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AC774E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B90270" w:rsidRDefault="00AC774E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AC3A2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pStyle w:val="a9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5255B3" w:rsidRDefault="00AC774E" w:rsidP="00214701">
            <w:pPr>
              <w:autoSpaceDE w:val="0"/>
              <w:autoSpaceDN w:val="0"/>
              <w:adjustRightInd w:val="0"/>
              <w:jc w:val="both"/>
            </w:pPr>
            <w:r w:rsidRPr="005255B3">
              <w:t>072 01П1416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5255B3" w:rsidRDefault="00AC774E" w:rsidP="00214701">
            <w:pPr>
              <w:autoSpaceDE w:val="0"/>
              <w:autoSpaceDN w:val="0"/>
              <w:adjustRightInd w:val="0"/>
              <w:jc w:val="both"/>
            </w:pPr>
            <w:r w:rsidRPr="005255B3"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2264DD" w:rsidP="00AC774E">
            <w:pPr>
              <w:autoSpaceDE w:val="0"/>
              <w:autoSpaceDN w:val="0"/>
              <w:adjustRightInd w:val="0"/>
              <w:jc w:val="both"/>
            </w:pPr>
            <w:r>
              <w:t>92,0</w:t>
            </w:r>
          </w:p>
        </w:tc>
      </w:tr>
      <w:tr w:rsidR="00AC774E" w:rsidRPr="00B90270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B90270" w:rsidRDefault="00AC774E" w:rsidP="0021470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proofErr w:type="gramStart"/>
            <w:r>
              <w:t>программа  «</w:t>
            </w:r>
            <w:proofErr w:type="gramEnd"/>
            <w:r>
              <w:t xml:space="preserve">Развитие субъектов малого и среднего предпринимательства в  </w:t>
            </w:r>
            <w:proofErr w:type="spellStart"/>
            <w:r>
              <w:t>Касиновском</w:t>
            </w:r>
            <w:proofErr w:type="spellEnd"/>
            <w:r>
              <w:t xml:space="preserve">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2018-2020 годы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AC3A2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15 000 00000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B90270" w:rsidRDefault="002264DD" w:rsidP="00AC774E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C774E" w:rsidRPr="00B90270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B90270" w:rsidRDefault="00AC774E" w:rsidP="0021470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«Поддержка </w:t>
            </w:r>
            <w:proofErr w:type="gramStart"/>
            <w:r>
              <w:t>субъектов  малого</w:t>
            </w:r>
            <w:proofErr w:type="gramEnd"/>
            <w:r>
              <w:t xml:space="preserve"> и среднего предпринимательства» муниципальной программы «Развитие  субъектов малого и среднего предпринимательства в </w:t>
            </w:r>
            <w:proofErr w:type="spellStart"/>
            <w:r>
              <w:t>Касиновском</w:t>
            </w:r>
            <w:proofErr w:type="spellEnd"/>
            <w:r>
              <w:t xml:space="preserve">  сельсовете </w:t>
            </w:r>
            <w:proofErr w:type="spellStart"/>
            <w:r>
              <w:t>Щигровского</w:t>
            </w:r>
            <w:proofErr w:type="spellEnd"/>
            <w:r>
              <w:t xml:space="preserve"> района Курской области на 2018-2020 годы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AC3A2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B90270" w:rsidRDefault="002264DD" w:rsidP="00AC774E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C774E" w:rsidRPr="00B90270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B90270" w:rsidRDefault="00AC774E" w:rsidP="0021470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AC3A2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B90270" w:rsidRDefault="002264DD" w:rsidP="00AC774E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C774E" w:rsidRPr="00B90270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B90270" w:rsidRDefault="00AC774E" w:rsidP="0021470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AC3A2E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B90270" w:rsidRDefault="002264DD" w:rsidP="00AC774E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C774E" w:rsidRPr="00B90270" w:rsidTr="002264DD">
        <w:trPr>
          <w:trHeight w:val="6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B90270" w:rsidRDefault="00AC774E" w:rsidP="0021470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E567F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B90270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B90270" w:rsidRDefault="002264DD" w:rsidP="00AC774E">
            <w:pPr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C774E" w:rsidRPr="00D10A7D" w:rsidTr="002264DD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Жилищно-коммунальное хозяйство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E567F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1018,37124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958,37124</w:t>
            </w:r>
          </w:p>
        </w:tc>
      </w:tr>
      <w:tr w:rsidR="00AC774E" w:rsidTr="002264DD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343AC4" w:rsidRDefault="00AC774E" w:rsidP="0021470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proofErr w:type="gramStart"/>
            <w:r>
              <w:rPr>
                <w:b/>
              </w:rPr>
              <w:t>Коммунальное  хозяйство</w:t>
            </w:r>
            <w:proofErr w:type="gramEnd"/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E567F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343AC4" w:rsidRDefault="00AC774E" w:rsidP="0021470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343AC4" w:rsidRDefault="00AC774E" w:rsidP="0021470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343AC4" w:rsidRDefault="00AC774E" w:rsidP="0021470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343AC4" w:rsidRDefault="00AC774E" w:rsidP="0021470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2264DD" w:rsidP="00AC774E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340,0</w:t>
            </w:r>
          </w:p>
        </w:tc>
      </w:tr>
      <w:tr w:rsidR="00AC774E" w:rsidRPr="005255B3" w:rsidTr="002264DD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 xml:space="preserve">Муниципальная программа «Охрана окружающий среды» </w:t>
            </w:r>
            <w:proofErr w:type="spellStart"/>
            <w:r w:rsidRPr="005255B3">
              <w:rPr>
                <w:color w:val="000000"/>
                <w:lang w:eastAsia="en-US"/>
              </w:rPr>
              <w:t>Щигровского</w:t>
            </w:r>
            <w:proofErr w:type="spellEnd"/>
            <w:r w:rsidRPr="005255B3">
              <w:rPr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E567F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5255B3" w:rsidRDefault="00AC774E" w:rsidP="00214701">
            <w:pPr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5255B3" w:rsidRDefault="002264DD" w:rsidP="00AC774E">
            <w:pPr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AC774E" w:rsidRPr="005255B3" w:rsidTr="002264DD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 xml:space="preserve">Подпрограмма «Экология и чистая вода </w:t>
            </w:r>
            <w:proofErr w:type="spellStart"/>
            <w:r w:rsidRPr="005255B3">
              <w:rPr>
                <w:color w:val="000000"/>
              </w:rPr>
              <w:t>Щигровского</w:t>
            </w:r>
            <w:proofErr w:type="spellEnd"/>
            <w:r w:rsidRPr="005255B3">
              <w:rPr>
                <w:color w:val="000000"/>
              </w:rPr>
              <w:t xml:space="preserve"> района Курской области» муниципальной программы «Охрана окружающей среды </w:t>
            </w:r>
            <w:proofErr w:type="spellStart"/>
            <w:r w:rsidRPr="005255B3">
              <w:rPr>
                <w:color w:val="000000"/>
              </w:rPr>
              <w:t>Щигровского</w:t>
            </w:r>
            <w:proofErr w:type="spellEnd"/>
            <w:r w:rsidRPr="005255B3"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E567F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</w:p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</w:p>
          <w:p w:rsidR="00AC774E" w:rsidRPr="005255B3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3</w:t>
            </w:r>
            <w:r w:rsidRPr="005255B3">
              <w:t>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AC774E">
            <w:pPr>
              <w:widowControl/>
              <w:suppressAutoHyphens w:val="0"/>
            </w:pPr>
          </w:p>
          <w:p w:rsidR="00AC774E" w:rsidRDefault="00AC774E">
            <w:pPr>
              <w:widowControl/>
              <w:suppressAutoHyphens w:val="0"/>
            </w:pPr>
          </w:p>
          <w:p w:rsidR="00AC774E" w:rsidRPr="005255B3" w:rsidRDefault="002264DD" w:rsidP="00AC774E">
            <w:pPr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AC774E" w:rsidRPr="005255B3" w:rsidTr="002264DD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по обеспечению населения экологически чистой питьевой водой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96035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</w:p>
          <w:p w:rsidR="00AC774E" w:rsidRPr="005255B3" w:rsidRDefault="00AC774E" w:rsidP="00214701">
            <w:pPr>
              <w:autoSpaceDE w:val="0"/>
              <w:autoSpaceDN w:val="0"/>
              <w:adjustRightInd w:val="0"/>
              <w:jc w:val="both"/>
            </w:pPr>
            <w:r w:rsidRPr="005255B3">
              <w:t>340,0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AC774E">
            <w:pPr>
              <w:widowControl/>
              <w:suppressAutoHyphens w:val="0"/>
            </w:pPr>
          </w:p>
          <w:p w:rsidR="00AC774E" w:rsidRPr="005255B3" w:rsidRDefault="002264DD" w:rsidP="00AC774E">
            <w:pPr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AC774E" w:rsidRPr="005255B3" w:rsidTr="002264DD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 xml:space="preserve">Иные межбюджетные трансферты на осуществление </w:t>
            </w:r>
            <w:proofErr w:type="gramStart"/>
            <w:r>
              <w:rPr>
                <w:color w:val="000000"/>
                <w:lang w:eastAsia="en-US"/>
              </w:rPr>
              <w:t xml:space="preserve">полномочий </w:t>
            </w:r>
            <w:r w:rsidRPr="005255B3">
              <w:rPr>
                <w:color w:val="000000"/>
                <w:lang w:eastAsia="en-US"/>
              </w:rPr>
              <w:t xml:space="preserve"> по</w:t>
            </w:r>
            <w:proofErr w:type="gramEnd"/>
            <w:r w:rsidRPr="005255B3">
              <w:rPr>
                <w:color w:val="000000"/>
                <w:lang w:eastAsia="en-US"/>
              </w:rPr>
              <w:t xml:space="preserve"> обеспечению населения экологически чистой питьевой водой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96035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val="en-US"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5255B3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5255B3" w:rsidRDefault="002264DD" w:rsidP="00AC774E">
            <w:pPr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AC774E" w:rsidTr="002264DD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rPr>
                <w:color w:val="000000"/>
                <w:lang w:eastAsia="en-US"/>
              </w:rPr>
            </w:pPr>
            <w:r>
              <w:lastRenderedPageBreak/>
              <w:t xml:space="preserve"> Бюджетные </w:t>
            </w:r>
            <w:proofErr w:type="gramStart"/>
            <w:r>
              <w:t>инвестиции  в</w:t>
            </w:r>
            <w:proofErr w:type="gramEnd"/>
            <w:r>
              <w:t xml:space="preserve"> объекты капитального строительства  государственной (муниципальной) собственности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96035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</w:t>
            </w:r>
            <w:r>
              <w:rPr>
                <w:color w:val="000000"/>
                <w:lang w:eastAsia="en-US"/>
              </w:rPr>
              <w:t>П</w:t>
            </w:r>
            <w:r w:rsidRPr="005255B3">
              <w:rPr>
                <w:color w:val="000000"/>
                <w:lang w:val="en-US" w:eastAsia="en-US"/>
              </w:rPr>
              <w:t>1427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4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2264DD" w:rsidP="00AC774E">
            <w:pPr>
              <w:autoSpaceDE w:val="0"/>
              <w:autoSpaceDN w:val="0"/>
              <w:adjustRightInd w:val="0"/>
              <w:jc w:val="both"/>
            </w:pPr>
            <w:r>
              <w:t>340,0</w:t>
            </w:r>
          </w:p>
        </w:tc>
      </w:tr>
      <w:tr w:rsidR="00AC774E" w:rsidRPr="00D10A7D" w:rsidTr="002264DD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Благоустройство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96035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678,37124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</w:tr>
      <w:tr w:rsidR="00AC774E" w:rsidTr="002264DD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 xml:space="preserve">Муниципальная программа «Охрана окружающей среды» </w:t>
            </w:r>
            <w:proofErr w:type="spellStart"/>
            <w:r w:rsidRPr="005255B3">
              <w:rPr>
                <w:color w:val="000000"/>
                <w:lang w:eastAsia="en-US"/>
              </w:rPr>
              <w:t>Щигровского</w:t>
            </w:r>
            <w:proofErr w:type="spellEnd"/>
            <w:r w:rsidRPr="005255B3">
              <w:rPr>
                <w:color w:val="000000"/>
                <w:lang w:eastAsia="en-US"/>
              </w:rPr>
              <w:t xml:space="preserve"> района Курской области»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96035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06000000000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AC774E" w:rsidP="00AC774E">
            <w:pPr>
              <w:autoSpaceDE w:val="0"/>
              <w:autoSpaceDN w:val="0"/>
              <w:adjustRightInd w:val="0"/>
              <w:jc w:val="both"/>
            </w:pPr>
          </w:p>
        </w:tc>
      </w:tr>
      <w:tr w:rsidR="00AC774E" w:rsidTr="002264DD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</w:rPr>
              <w:t xml:space="preserve">Подпрограмма «Экология и чистая вода </w:t>
            </w:r>
            <w:proofErr w:type="spellStart"/>
            <w:r w:rsidRPr="005255B3">
              <w:rPr>
                <w:color w:val="000000"/>
              </w:rPr>
              <w:t>Щигровского</w:t>
            </w:r>
            <w:proofErr w:type="spellEnd"/>
            <w:r w:rsidRPr="005255B3">
              <w:rPr>
                <w:color w:val="000000"/>
              </w:rPr>
              <w:t xml:space="preserve"> района Курской области» муниципальной программы «Охрана окружающей среды </w:t>
            </w:r>
            <w:proofErr w:type="spellStart"/>
            <w:r w:rsidRPr="005255B3">
              <w:rPr>
                <w:color w:val="000000"/>
              </w:rPr>
              <w:t>Щигровского</w:t>
            </w:r>
            <w:proofErr w:type="spellEnd"/>
            <w:r w:rsidRPr="005255B3">
              <w:rPr>
                <w:color w:val="000000"/>
              </w:rPr>
              <w:t xml:space="preserve"> района Курской области»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96035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06100000000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AC774E" w:rsidP="00AC774E">
            <w:pPr>
              <w:autoSpaceDE w:val="0"/>
              <w:autoSpaceDN w:val="0"/>
              <w:adjustRightInd w:val="0"/>
              <w:jc w:val="both"/>
            </w:pPr>
          </w:p>
        </w:tc>
      </w:tr>
      <w:tr w:rsidR="00AC774E" w:rsidTr="002264DD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rPr>
                <w:color w:val="000000"/>
              </w:rPr>
            </w:pPr>
            <w:r>
              <w:rPr>
                <w:color w:val="000000"/>
              </w:rPr>
              <w:t xml:space="preserve">Осуществление переданных полномочий по сбору и удалению </w:t>
            </w:r>
            <w:proofErr w:type="gramStart"/>
            <w:r>
              <w:rPr>
                <w:color w:val="000000"/>
              </w:rPr>
              <w:t>твердых  и</w:t>
            </w:r>
            <w:proofErr w:type="gramEnd"/>
            <w:r>
              <w:rPr>
                <w:color w:val="000000"/>
              </w:rPr>
              <w:t xml:space="preserve"> жидких бытовых отходов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960352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06101</w:t>
            </w:r>
            <w:r w:rsidRPr="005255B3">
              <w:rPr>
                <w:color w:val="000000"/>
                <w:lang w:eastAsia="en-US"/>
              </w:rPr>
              <w:t>000000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AC774E" w:rsidP="00AC774E">
            <w:pPr>
              <w:autoSpaceDE w:val="0"/>
              <w:autoSpaceDN w:val="0"/>
              <w:adjustRightInd w:val="0"/>
              <w:jc w:val="both"/>
            </w:pPr>
          </w:p>
        </w:tc>
      </w:tr>
      <w:tr w:rsidR="00AC774E" w:rsidTr="002264DD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Иные межбюджетные трансферты по осуществлению полномочий по сбору и транспортировке твердых отходов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2D5AE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AC774E" w:rsidP="00AC774E">
            <w:pPr>
              <w:autoSpaceDE w:val="0"/>
              <w:autoSpaceDN w:val="0"/>
              <w:adjustRightInd w:val="0"/>
              <w:jc w:val="both"/>
            </w:pPr>
          </w:p>
        </w:tc>
      </w:tr>
      <w:tr w:rsidR="00AC774E" w:rsidTr="002264DD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2D5AE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 w:rsidRPr="005255B3">
              <w:rPr>
                <w:color w:val="000000"/>
                <w:lang w:eastAsia="en-US"/>
              </w:rPr>
              <w:t>06101П</w:t>
            </w:r>
            <w:r>
              <w:rPr>
                <w:color w:val="000000"/>
                <w:lang w:eastAsia="en-US"/>
              </w:rPr>
              <w:t>1</w:t>
            </w:r>
            <w:r w:rsidRPr="005255B3">
              <w:rPr>
                <w:color w:val="000000"/>
                <w:lang w:eastAsia="en-US"/>
              </w:rPr>
              <w:t>457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vAlign w:val="center"/>
          </w:tcPr>
          <w:p w:rsidR="00AC774E" w:rsidRPr="005255B3" w:rsidRDefault="00AC774E" w:rsidP="00214701">
            <w:pPr>
              <w:spacing w:line="276" w:lineRule="auto"/>
              <w:jc w:val="center"/>
              <w:rPr>
                <w:color w:val="000000"/>
                <w:lang w:eastAsia="en-US"/>
              </w:rPr>
            </w:pPr>
            <w:r>
              <w:rPr>
                <w:color w:val="000000"/>
                <w:lang w:eastAsia="en-US"/>
              </w:rPr>
              <w:t>2</w:t>
            </w:r>
            <w:r w:rsidRPr="005255B3">
              <w:rPr>
                <w:color w:val="000000"/>
                <w:lang w:eastAsia="en-US"/>
              </w:rPr>
              <w:t>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  <w:r>
              <w:t>60,0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AC774E" w:rsidP="00AC774E">
            <w:pPr>
              <w:autoSpaceDE w:val="0"/>
              <w:autoSpaceDN w:val="0"/>
              <w:adjustRightInd w:val="0"/>
              <w:jc w:val="both"/>
            </w:pPr>
          </w:p>
        </w:tc>
      </w:tr>
      <w:tr w:rsidR="00AC774E" w:rsidRPr="00D10A7D" w:rsidTr="002264DD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2015-2020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2D5AE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07 000 00000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</w:tr>
      <w:tr w:rsidR="00AC774E" w:rsidTr="002264DD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Подпрограмма «Обеспечение качественными услугами ЖКХ населения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2015-2020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2D5AEF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07 300 00000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r w:rsidRPr="00AF01A0"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2264DD" w:rsidP="00214701">
            <w:r>
              <w:t>618,37124</w:t>
            </w:r>
          </w:p>
        </w:tc>
      </w:tr>
      <w:tr w:rsidR="00AC774E" w:rsidTr="002264DD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Основное мероприятие «Благоустройство территории»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3473D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07 301 00000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r w:rsidRPr="00AF01A0"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2264DD" w:rsidP="00214701">
            <w:r>
              <w:t>618,37124</w:t>
            </w:r>
          </w:p>
        </w:tc>
      </w:tr>
      <w:tr w:rsidR="00AC774E" w:rsidTr="002264DD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Мероприятия по благоустройству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3473D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r w:rsidRPr="00AF01A0"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2264DD" w:rsidP="00214701">
            <w:r>
              <w:t>618,37124</w:t>
            </w:r>
          </w:p>
        </w:tc>
      </w:tr>
      <w:tr w:rsidR="00AC774E" w:rsidTr="002264DD">
        <w:trPr>
          <w:trHeight w:val="933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3473D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0 5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07 301 С1433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Default="00AC774E" w:rsidP="00214701">
            <w:r w:rsidRPr="00AF01A0">
              <w:rPr>
                <w:rFonts w:eastAsia="Times New Roman"/>
                <w:kern w:val="0"/>
                <w:lang w:eastAsia="ru-RU" w:bidi="ar-SA"/>
              </w:rPr>
              <w:t>618,37124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Default="002264DD" w:rsidP="00214701">
            <w:r>
              <w:t>618,37124</w:t>
            </w:r>
          </w:p>
        </w:tc>
      </w:tr>
      <w:tr w:rsidR="00AC774E" w:rsidRPr="00D10A7D" w:rsidTr="002264DD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>Культура, кинематография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3473D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b/>
                <w:kern w:val="0"/>
                <w:lang w:eastAsia="ru-RU" w:bidi="ar-SA"/>
              </w:rPr>
              <w:t xml:space="preserve">0 8 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671,2503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214701">
            <w:pPr>
              <w:widowControl/>
              <w:suppressAutoHyphens w:val="0"/>
              <w:jc w:val="both"/>
              <w:rPr>
                <w:rFonts w:eastAsia="Times New Roman"/>
                <w:b/>
                <w:kern w:val="0"/>
                <w:lang w:eastAsia="ru-RU" w:bidi="ar-SA"/>
              </w:rPr>
            </w:pPr>
            <w:r>
              <w:rPr>
                <w:rFonts w:eastAsia="Times New Roman"/>
                <w:b/>
                <w:kern w:val="0"/>
                <w:lang w:eastAsia="ru-RU" w:bidi="ar-SA"/>
              </w:rPr>
              <w:t>671,2503</w:t>
            </w:r>
          </w:p>
        </w:tc>
      </w:tr>
      <w:tr w:rsidR="00AC774E" w:rsidRPr="00D10A7D" w:rsidTr="002264DD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Культура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3473D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2264DD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</w:t>
            </w:r>
            <w:r w:rsidR="00AC774E">
              <w:rPr>
                <w:rFonts w:eastAsia="Times New Roman"/>
                <w:kern w:val="0"/>
                <w:lang w:eastAsia="ru-RU" w:bidi="ar-SA"/>
              </w:rPr>
              <w:t>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</w:t>
            </w:r>
          </w:p>
        </w:tc>
      </w:tr>
      <w:tr w:rsidR="00AC774E" w:rsidRPr="00D10A7D" w:rsidTr="002264DD">
        <w:trPr>
          <w:trHeight w:val="315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Муниципальная программа «Развитие культуры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2017-2020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01000 00000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</w:t>
            </w:r>
          </w:p>
        </w:tc>
      </w:tr>
      <w:tr w:rsidR="00AC774E" w:rsidRPr="00D10A7D" w:rsidTr="002264DD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Подпрограмма «Искусство» муниципальной программы «Развитие культуры в муниципальном образовании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 на 2017-2020 годы»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01 100 00000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</w:t>
            </w:r>
          </w:p>
        </w:tc>
      </w:tr>
      <w:tr w:rsidR="00AC774E" w:rsidRPr="00D10A7D" w:rsidTr="002264DD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Основное мероприятие «Сохранение и развитие культуры муниципального образования «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Касиновский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сельсовет»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Щигровского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района курской области»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01 101 00000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671,2503</w:t>
            </w:r>
          </w:p>
        </w:tc>
      </w:tr>
      <w:tr w:rsidR="00AC774E" w:rsidRPr="00D10A7D" w:rsidTr="002264DD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172,10496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172,10496</w:t>
            </w:r>
          </w:p>
        </w:tc>
      </w:tr>
      <w:tr w:rsidR="00AC774E" w:rsidRPr="00D10A7D" w:rsidTr="002264DD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2 00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172,10483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172,10483</w:t>
            </w:r>
          </w:p>
        </w:tc>
      </w:tr>
      <w:tr w:rsidR="00AC774E" w:rsidRPr="00D10A7D" w:rsidTr="002264DD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spacing w:before="240" w:after="6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Иные бюджетные ассигнования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С1401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8 00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0,13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AC774E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0,13</w:t>
            </w:r>
          </w:p>
        </w:tc>
      </w:tr>
      <w:tr w:rsidR="00AC774E" w:rsidRPr="00D10A7D" w:rsidTr="002264DD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внебюджетными фондами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6" w:space="0" w:color="000000"/>
              <w:right w:val="nil"/>
            </w:tcBorders>
          </w:tcPr>
          <w:p w:rsidR="00AC774E" w:rsidRDefault="00AC774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D10A7D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val="en-US"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6" w:space="0" w:color="000000"/>
              <w:right w:val="single" w:sz="4" w:space="0" w:color="auto"/>
            </w:tcBorders>
          </w:tcPr>
          <w:p w:rsidR="00AC774E" w:rsidRPr="00D10A7D" w:rsidRDefault="002264DD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84,68434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6" w:space="0" w:color="000000"/>
              <w:right w:val="single" w:sz="6" w:space="0" w:color="000000"/>
            </w:tcBorders>
          </w:tcPr>
          <w:p w:rsidR="00AC774E" w:rsidRPr="00D10A7D" w:rsidRDefault="002264DD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84,68434</w:t>
            </w:r>
          </w:p>
        </w:tc>
      </w:tr>
      <w:tr w:rsidR="00AC774E" w:rsidRPr="00D10A7D" w:rsidTr="002264DD">
        <w:trPr>
          <w:trHeight w:val="70"/>
        </w:trPr>
        <w:tc>
          <w:tcPr>
            <w:tcW w:w="4395" w:type="dxa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софинансирования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расходных обязательств </w:t>
            </w: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C774E" w:rsidRDefault="00AC774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0 8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01 101 </w:t>
            </w:r>
            <w:r w:rsidRPr="00D10A7D">
              <w:rPr>
                <w:rFonts w:eastAsia="Times New Roman"/>
                <w:kern w:val="0"/>
                <w:lang w:val="en-US" w:eastAsia="ru-RU" w:bidi="ar-SA"/>
              </w:rPr>
              <w:t>S3330</w:t>
            </w: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nil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84,68434</w:t>
            </w: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nil"/>
              <w:right w:val="single" w:sz="6" w:space="0" w:color="000000"/>
            </w:tcBorders>
          </w:tcPr>
          <w:p w:rsidR="00AC774E" w:rsidRPr="00D10A7D" w:rsidRDefault="002264DD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84,68434</w:t>
            </w:r>
          </w:p>
        </w:tc>
      </w:tr>
      <w:tr w:rsidR="00AC774E" w:rsidRPr="00D10A7D" w:rsidTr="002264DD">
        <w:trPr>
          <w:trHeight w:val="81"/>
        </w:trPr>
        <w:tc>
          <w:tcPr>
            <w:tcW w:w="4395" w:type="dxa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426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</w:tcPr>
          <w:p w:rsidR="00AC774E" w:rsidRDefault="00AC774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567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417" w:type="dxa"/>
            <w:tcBorders>
              <w:top w:val="nil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774E" w:rsidRPr="00D10A7D" w:rsidRDefault="00AC774E" w:rsidP="00214701">
            <w:pPr>
              <w:suppressAutoHyphens w:val="0"/>
              <w:autoSpaceDE w:val="0"/>
              <w:autoSpaceDN w:val="0"/>
              <w:adjustRightInd w:val="0"/>
              <w:jc w:val="both"/>
              <w:rPr>
                <w:rFonts w:eastAsia="Times New Roman"/>
                <w:kern w:val="0"/>
                <w:lang w:eastAsia="ru-RU" w:bidi="ar-SA"/>
              </w:rPr>
            </w:pPr>
          </w:p>
        </w:tc>
      </w:tr>
      <w:tr w:rsidR="00AC774E" w:rsidRPr="00D10A7D" w:rsidTr="002264DD">
        <w:trPr>
          <w:trHeight w:val="180"/>
        </w:trPr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 xml:space="preserve">Расходы местного бюджета на заработную плату и начисления на выплаты по оплате труда работников </w:t>
            </w:r>
            <w:r w:rsidRPr="00D10A7D">
              <w:rPr>
                <w:rFonts w:eastAsia="Times New Roman"/>
                <w:kern w:val="0"/>
                <w:lang w:eastAsia="ru-RU" w:bidi="ar-SA"/>
              </w:rPr>
              <w:lastRenderedPageBreak/>
              <w:t xml:space="preserve">учреждений культуры муниципальных образований, городских и сельских поселений в части </w:t>
            </w:r>
            <w:proofErr w:type="spellStart"/>
            <w:r w:rsidRPr="00D10A7D">
              <w:rPr>
                <w:rFonts w:eastAsia="Times New Roman"/>
                <w:kern w:val="0"/>
                <w:lang w:eastAsia="ru-RU" w:bidi="ar-SA"/>
              </w:rPr>
              <w:t>софинансирования</w:t>
            </w:r>
            <w:proofErr w:type="spellEnd"/>
            <w:r w:rsidRPr="00D10A7D">
              <w:rPr>
                <w:rFonts w:eastAsia="Times New Roman"/>
                <w:kern w:val="0"/>
                <w:lang w:eastAsia="ru-RU" w:bidi="ar-SA"/>
              </w:rPr>
              <w:t xml:space="preserve"> расходных обязательств 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74E" w:rsidRDefault="00AC774E">
            <w:r w:rsidRPr="005858BC">
              <w:rPr>
                <w:rFonts w:eastAsia="Times New Roman"/>
                <w:kern w:val="0"/>
                <w:lang w:eastAsia="ru-RU" w:bidi="ar-SA"/>
              </w:rPr>
              <w:lastRenderedPageBreak/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774E" w:rsidRPr="00D10A7D" w:rsidRDefault="002264DD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</w:tr>
      <w:tr w:rsidR="00AC774E" w:rsidRPr="00D10A7D" w:rsidTr="002264DD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74E" w:rsidRDefault="00AC774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774E" w:rsidRPr="00D10A7D" w:rsidRDefault="002264DD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</w:tr>
      <w:tr w:rsidR="00AC774E" w:rsidRPr="00D10A7D" w:rsidTr="002264DD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</w:t>
            </w:r>
          </w:p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74E" w:rsidRDefault="00AC774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01 101 13330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 w:rsidRPr="00D10A7D">
              <w:rPr>
                <w:rFonts w:eastAsia="Times New Roman"/>
                <w:kern w:val="0"/>
                <w:lang w:eastAsia="ru-RU" w:bidi="ar-SA"/>
              </w:rPr>
              <w:t>100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774E" w:rsidRPr="00D10A7D" w:rsidRDefault="00AC774E" w:rsidP="00214701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774E" w:rsidRPr="00D10A7D" w:rsidRDefault="002264DD" w:rsidP="00AC774E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  <w:r>
              <w:rPr>
                <w:rFonts w:eastAsia="Times New Roman"/>
                <w:kern w:val="0"/>
                <w:lang w:eastAsia="ru-RU" w:bidi="ar-SA"/>
              </w:rPr>
              <w:t>109,2</w:t>
            </w:r>
          </w:p>
        </w:tc>
      </w:tr>
      <w:tr w:rsidR="00AC774E" w:rsidRPr="002C1B77" w:rsidTr="002264DD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774E" w:rsidRPr="00343AC4" w:rsidRDefault="00AC774E" w:rsidP="0021470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развития и укрепление материально - технической базы домов культуры в населенных пунктах с числом жителей до 50 тысяч человек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74E" w:rsidRDefault="00AC774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</w:p>
          <w:p w:rsidR="00AC774E" w:rsidRDefault="00AC774E" w:rsidP="00214701"/>
          <w:p w:rsidR="00AC774E" w:rsidRPr="002C1B77" w:rsidRDefault="00AC774E" w:rsidP="00214701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</w:p>
          <w:p w:rsidR="00AC774E" w:rsidRDefault="00AC774E" w:rsidP="00214701"/>
          <w:p w:rsidR="00AC774E" w:rsidRPr="002C1B77" w:rsidRDefault="00AC774E" w:rsidP="00214701"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Default="00AC774E" w:rsidP="00214701">
            <w:pPr>
              <w:jc w:val="both"/>
            </w:pPr>
          </w:p>
          <w:p w:rsidR="00AC774E" w:rsidRDefault="00AC774E" w:rsidP="00214701"/>
          <w:p w:rsidR="00AC774E" w:rsidRPr="002C1B77" w:rsidRDefault="00AC774E" w:rsidP="00214701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Pr="00343AC4" w:rsidRDefault="00AC774E" w:rsidP="00214701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</w:p>
          <w:p w:rsidR="00AC774E" w:rsidRDefault="00AC774E" w:rsidP="00214701"/>
          <w:p w:rsidR="00AC774E" w:rsidRPr="002C1B77" w:rsidRDefault="00AC774E" w:rsidP="00214701">
            <w:r>
              <w:t>305,261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774E" w:rsidRDefault="00AC774E">
            <w:pPr>
              <w:widowControl/>
              <w:suppressAutoHyphens w:val="0"/>
            </w:pPr>
          </w:p>
          <w:p w:rsidR="00AC774E" w:rsidRDefault="00AC774E">
            <w:pPr>
              <w:widowControl/>
              <w:suppressAutoHyphens w:val="0"/>
            </w:pPr>
          </w:p>
          <w:p w:rsidR="00AC774E" w:rsidRPr="002C1B77" w:rsidRDefault="002264DD" w:rsidP="00AC774E">
            <w:r>
              <w:t>305,261</w:t>
            </w:r>
          </w:p>
        </w:tc>
      </w:tr>
      <w:tr w:rsidR="00AC774E" w:rsidRPr="002C1B77" w:rsidTr="002264DD">
        <w:trPr>
          <w:trHeight w:val="70"/>
        </w:trPr>
        <w:tc>
          <w:tcPr>
            <w:tcW w:w="439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774E" w:rsidRPr="00343AC4" w:rsidRDefault="00AC774E" w:rsidP="00214701">
            <w:pPr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AC774E" w:rsidRDefault="00AC774E">
            <w:r w:rsidRPr="005858BC">
              <w:rPr>
                <w:rFonts w:eastAsia="Times New Roman"/>
                <w:kern w:val="0"/>
                <w:lang w:eastAsia="ru-RU" w:bidi="ar-SA"/>
              </w:rPr>
              <w:t>001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</w:p>
          <w:p w:rsidR="00AC774E" w:rsidRDefault="00AC774E" w:rsidP="00214701"/>
          <w:p w:rsidR="00AC774E" w:rsidRPr="002C1B77" w:rsidRDefault="00AC774E" w:rsidP="00214701">
            <w: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</w:p>
          <w:p w:rsidR="00AC774E" w:rsidRDefault="00AC774E" w:rsidP="00214701"/>
          <w:p w:rsidR="00AC774E" w:rsidRPr="002C1B77" w:rsidRDefault="00AC774E" w:rsidP="00214701">
            <w: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Default="00AC774E" w:rsidP="00214701">
            <w:pPr>
              <w:jc w:val="both"/>
            </w:pPr>
          </w:p>
          <w:p w:rsidR="00AC774E" w:rsidRDefault="00AC774E" w:rsidP="00214701"/>
          <w:p w:rsidR="00AC774E" w:rsidRPr="002C1B77" w:rsidRDefault="00AC774E" w:rsidP="00214701">
            <w:r>
              <w:t xml:space="preserve">01 101 </w:t>
            </w:r>
            <w:r>
              <w:rPr>
                <w:lang w:val="en-US"/>
              </w:rPr>
              <w:t>L</w:t>
            </w:r>
            <w:r>
              <w:t>4670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</w:p>
          <w:p w:rsidR="00AC774E" w:rsidRDefault="00AC774E" w:rsidP="00214701"/>
          <w:p w:rsidR="00AC774E" w:rsidRPr="002C1B77" w:rsidRDefault="00AC774E" w:rsidP="00214701">
            <w:r>
              <w:t>200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4" w:space="0" w:color="auto"/>
            </w:tcBorders>
          </w:tcPr>
          <w:p w:rsidR="00AC774E" w:rsidRDefault="00AC774E" w:rsidP="00214701">
            <w:pPr>
              <w:autoSpaceDE w:val="0"/>
              <w:autoSpaceDN w:val="0"/>
              <w:adjustRightInd w:val="0"/>
              <w:jc w:val="both"/>
            </w:pPr>
          </w:p>
          <w:p w:rsidR="00AC774E" w:rsidRDefault="00AC774E" w:rsidP="00214701"/>
          <w:p w:rsidR="00AC774E" w:rsidRPr="002C1B77" w:rsidRDefault="00AC774E" w:rsidP="00214701">
            <w:r>
              <w:t>305,261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000000"/>
            </w:tcBorders>
          </w:tcPr>
          <w:p w:rsidR="00AC774E" w:rsidRDefault="00AC774E">
            <w:pPr>
              <w:widowControl/>
              <w:suppressAutoHyphens w:val="0"/>
            </w:pPr>
          </w:p>
          <w:p w:rsidR="00AC774E" w:rsidRDefault="00AC774E">
            <w:pPr>
              <w:widowControl/>
              <w:suppressAutoHyphens w:val="0"/>
            </w:pPr>
          </w:p>
          <w:p w:rsidR="00AC774E" w:rsidRPr="002C1B77" w:rsidRDefault="002264DD" w:rsidP="00AC774E">
            <w:r>
              <w:t>305,261</w:t>
            </w:r>
          </w:p>
        </w:tc>
      </w:tr>
    </w:tbl>
    <w:p w:rsidR="00214701" w:rsidRDefault="00214701" w:rsidP="00214701">
      <w:pPr>
        <w:keepNext/>
        <w:tabs>
          <w:tab w:val="left" w:pos="0"/>
        </w:tabs>
        <w:suppressAutoHyphens w:val="0"/>
        <w:autoSpaceDE w:val="0"/>
        <w:autoSpaceDN w:val="0"/>
        <w:adjustRightInd w:val="0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214701" w:rsidRPr="00D10A7D" w:rsidRDefault="00214701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0A1B7B">
      <w:pPr>
        <w:keepNext/>
        <w:tabs>
          <w:tab w:val="left" w:pos="0"/>
        </w:tabs>
        <w:suppressAutoHyphens w:val="0"/>
        <w:autoSpaceDE w:val="0"/>
        <w:autoSpaceDN w:val="0"/>
        <w:adjustRightInd w:val="0"/>
        <w:jc w:val="center"/>
        <w:rPr>
          <w:rFonts w:eastAsia="Times New Roman"/>
          <w:b/>
          <w:bCs/>
          <w:kern w:val="0"/>
          <w:lang w:eastAsia="ru-RU" w:bidi="ar-SA"/>
        </w:rPr>
      </w:pPr>
      <w:r w:rsidRPr="00D10A7D">
        <w:rPr>
          <w:rFonts w:eastAsia="Times New Roman"/>
          <w:kern w:val="0"/>
          <w:lang w:eastAsia="ru-RU" w:bidi="ar-SA"/>
        </w:rPr>
        <w:t xml:space="preserve">                                        </w:t>
      </w:r>
    </w:p>
    <w:tbl>
      <w:tblPr>
        <w:tblW w:w="31583" w:type="dxa"/>
        <w:tblInd w:w="93" w:type="dxa"/>
        <w:tblLook w:val="04A0" w:firstRow="1" w:lastRow="0" w:firstColumn="1" w:lastColumn="0" w:noHBand="0" w:noVBand="1"/>
      </w:tblPr>
      <w:tblGrid>
        <w:gridCol w:w="3637"/>
        <w:gridCol w:w="3637"/>
        <w:gridCol w:w="3637"/>
        <w:gridCol w:w="3637"/>
        <w:gridCol w:w="3637"/>
        <w:gridCol w:w="3637"/>
        <w:gridCol w:w="9761"/>
      </w:tblGrid>
      <w:tr w:rsidR="000A1B7B" w:rsidRPr="00D10A7D" w:rsidTr="000A1B7B">
        <w:trPr>
          <w:trHeight w:val="141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0A1B7B" w:rsidRPr="00D10A7D" w:rsidRDefault="000A1B7B" w:rsidP="000A1B7B">
            <w:pPr>
              <w:widowControl/>
              <w:tabs>
                <w:tab w:val="left" w:pos="2550"/>
              </w:tabs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0A1B7B" w:rsidRPr="00D10A7D" w:rsidRDefault="000A1B7B" w:rsidP="000A1B7B">
            <w:pPr>
              <w:keepNext/>
              <w:tabs>
                <w:tab w:val="left" w:pos="0"/>
              </w:tabs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0A1B7B" w:rsidRPr="00D10A7D" w:rsidRDefault="000A1B7B" w:rsidP="000A1B7B">
            <w:pPr>
              <w:suppressAutoHyphens w:val="0"/>
              <w:autoSpaceDE w:val="0"/>
              <w:autoSpaceDN w:val="0"/>
              <w:adjustRightInd w:val="0"/>
              <w:ind w:left="96" w:right="54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0A1B7B" w:rsidRPr="00D10A7D" w:rsidRDefault="000A1B7B" w:rsidP="000A1B7B">
            <w:pPr>
              <w:suppressAutoHyphens w:val="0"/>
              <w:autoSpaceDE w:val="0"/>
              <w:autoSpaceDN w:val="0"/>
              <w:adjustRightInd w:val="0"/>
              <w:ind w:left="109" w:right="99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0A1B7B" w:rsidRPr="00D10A7D" w:rsidRDefault="000A1B7B" w:rsidP="000A1B7B">
            <w:pPr>
              <w:suppressAutoHyphens w:val="0"/>
              <w:autoSpaceDE w:val="0"/>
              <w:autoSpaceDN w:val="0"/>
              <w:adjustRightInd w:val="0"/>
              <w:ind w:left="150" w:right="10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0A1B7B" w:rsidRPr="00D10A7D" w:rsidRDefault="000A1B7B" w:rsidP="000A1B7B">
            <w:pPr>
              <w:widowControl/>
              <w:suppressAutoHyphens w:val="0"/>
              <w:rPr>
                <w:rFonts w:eastAsia="Times New Roman"/>
                <w:kern w:val="0"/>
                <w:lang w:eastAsia="ru-RU" w:bidi="ar-SA"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0A1B7B" w:rsidRPr="00D10A7D" w:rsidRDefault="000A1B7B" w:rsidP="000A1B7B">
            <w:pPr>
              <w:widowControl/>
              <w:suppressAutoHyphens w:val="0"/>
              <w:jc w:val="center"/>
              <w:rPr>
                <w:rFonts w:eastAsia="Times New Roman"/>
                <w:b/>
                <w:bCs/>
                <w:color w:val="000000"/>
                <w:kern w:val="0"/>
                <w:lang w:eastAsia="ru-RU" w:bidi="ar-SA"/>
              </w:rPr>
            </w:pPr>
          </w:p>
        </w:tc>
      </w:tr>
      <w:tr w:rsidR="000A1B7B" w:rsidRPr="00D10A7D" w:rsidTr="000A1B7B">
        <w:trPr>
          <w:trHeight w:val="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0A1B7B" w:rsidRPr="00D10A7D" w:rsidRDefault="000A1B7B" w:rsidP="000A1B7B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0A1B7B" w:rsidRPr="00D10A7D" w:rsidRDefault="000A1B7B" w:rsidP="000A1B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0A1B7B" w:rsidRPr="00D10A7D" w:rsidRDefault="000A1B7B" w:rsidP="000A1B7B">
            <w:pPr>
              <w:suppressAutoHyphens w:val="0"/>
              <w:autoSpaceDE w:val="0"/>
              <w:autoSpaceDN w:val="0"/>
              <w:adjustRightInd w:val="0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0A1B7B" w:rsidRPr="00D10A7D" w:rsidRDefault="000A1B7B" w:rsidP="000A1B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0A1B7B" w:rsidRPr="00D10A7D" w:rsidRDefault="000A1B7B" w:rsidP="000A1B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0A1B7B" w:rsidRPr="00D10A7D" w:rsidRDefault="000A1B7B" w:rsidP="000A1B7B">
            <w:pPr>
              <w:suppressAutoHyphens w:val="0"/>
              <w:autoSpaceDE w:val="0"/>
              <w:autoSpaceDN w:val="0"/>
              <w:adjustRightInd w:val="0"/>
              <w:jc w:val="center"/>
              <w:rPr>
                <w:rFonts w:eastAsia="Times New Roman"/>
                <w:b/>
                <w:kern w:val="0"/>
                <w:lang w:eastAsia="ru-RU" w:bidi="ar-SA"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0A1B7B" w:rsidRPr="00D10A7D" w:rsidRDefault="000A1B7B" w:rsidP="000A1B7B">
            <w:pPr>
              <w:widowControl/>
              <w:suppressAutoHyphens w:val="0"/>
              <w:jc w:val="right"/>
              <w:rPr>
                <w:rFonts w:eastAsia="Times New Roman"/>
                <w:color w:val="000000"/>
                <w:kern w:val="0"/>
                <w:lang w:eastAsia="ru-RU" w:bidi="ar-SA"/>
              </w:rPr>
            </w:pPr>
          </w:p>
        </w:tc>
      </w:tr>
    </w:tbl>
    <w:p w:rsidR="000A1B7B" w:rsidRPr="00D10A7D" w:rsidRDefault="000A1B7B" w:rsidP="000A1B7B">
      <w:pPr>
        <w:widowControl/>
        <w:tabs>
          <w:tab w:val="left" w:pos="1710"/>
        </w:tabs>
        <w:suppressAutoHyphens w:val="0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0A1B7B">
      <w:pPr>
        <w:widowControl/>
        <w:tabs>
          <w:tab w:val="left" w:pos="1710"/>
        </w:tabs>
        <w:suppressAutoHyphens w:val="0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0A1B7B">
      <w:pPr>
        <w:widowControl/>
        <w:tabs>
          <w:tab w:val="left" w:pos="1710"/>
        </w:tabs>
        <w:suppressAutoHyphens w:val="0"/>
        <w:rPr>
          <w:rFonts w:eastAsia="Times New Roman"/>
          <w:kern w:val="0"/>
          <w:lang w:eastAsia="ru-RU" w:bidi="ar-SA"/>
        </w:rPr>
      </w:pPr>
      <w:r w:rsidRPr="00D10A7D">
        <w:rPr>
          <w:rFonts w:eastAsia="Times New Roman"/>
          <w:vanish/>
          <w:kern w:val="0"/>
          <w:lang w:eastAsia="ru-RU" w:bidi="ar-SA"/>
        </w:rPr>
        <w:cr/>
        <w:t>,819819ря</w:t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  <w:r w:rsidRPr="00D10A7D">
        <w:rPr>
          <w:rFonts w:eastAsia="Times New Roman"/>
          <w:vanish/>
          <w:kern w:val="0"/>
          <w:lang w:eastAsia="ru-RU" w:bidi="ar-SA"/>
        </w:rPr>
        <w:pgNum/>
      </w:r>
    </w:p>
    <w:p w:rsidR="000A1B7B" w:rsidRPr="00D10A7D" w:rsidRDefault="000A1B7B" w:rsidP="00CA5EDC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CA5EDC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CA5EDC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CA5EDC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CA5EDC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CA5EDC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CA5EDC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CA5EDC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CA5EDC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CA5EDC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CA5EDC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CA5EDC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lang w:eastAsia="ru-RU" w:bidi="ar-SA"/>
        </w:rPr>
      </w:pPr>
    </w:p>
    <w:p w:rsidR="000A1B7B" w:rsidRPr="00D10A7D" w:rsidRDefault="000A1B7B" w:rsidP="00CA5EDC">
      <w:pPr>
        <w:widowControl/>
        <w:suppressAutoHyphens w:val="0"/>
        <w:autoSpaceDE w:val="0"/>
        <w:autoSpaceDN w:val="0"/>
        <w:jc w:val="right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CA5EDC" w:rsidRPr="00D10A7D" w:rsidRDefault="00CA5ED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DA025C" w:rsidRPr="00D10A7D" w:rsidRDefault="00DA025C" w:rsidP="00CA5EDC">
      <w:pPr>
        <w:widowControl/>
        <w:suppressAutoHyphens w:val="0"/>
        <w:autoSpaceDE w:val="0"/>
        <w:autoSpaceDN w:val="0"/>
        <w:jc w:val="both"/>
        <w:rPr>
          <w:rFonts w:eastAsia="Times New Roman"/>
          <w:kern w:val="0"/>
          <w:lang w:eastAsia="ru-RU" w:bidi="ar-SA"/>
        </w:rPr>
      </w:pPr>
    </w:p>
    <w:p w:rsidR="00596C0D" w:rsidRPr="00BC784D" w:rsidRDefault="00596C0D" w:rsidP="00596C0D">
      <w:pPr>
        <w:widowControl/>
        <w:overflowPunct w:val="0"/>
        <w:autoSpaceDE w:val="0"/>
        <w:jc w:val="right"/>
        <w:rPr>
          <w:rFonts w:eastAsia="Times New Roman"/>
          <w:kern w:val="0"/>
          <w:lang w:eastAsia="ar-SA" w:bidi="ar-SA"/>
        </w:rPr>
      </w:pPr>
    </w:p>
    <w:sectPr w:rsidR="00596C0D" w:rsidRPr="00BC784D" w:rsidSect="00D43A30">
      <w:pgSz w:w="11906" w:h="16838"/>
      <w:pgMar w:top="1134" w:right="707" w:bottom="1134" w:left="1200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hint="default"/>
      </w:rPr>
    </w:lvl>
  </w:abstractNum>
  <w:abstractNum w:abstractNumId="3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4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5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6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9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10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11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4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7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9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1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2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1"/>
  </w:num>
  <w:num w:numId="3">
    <w:abstractNumId w:val="18"/>
  </w:num>
  <w:num w:numId="4">
    <w:abstractNumId w:val="16"/>
  </w:num>
  <w:num w:numId="5">
    <w:abstractNumId w:val="5"/>
  </w:num>
  <w:num w:numId="6">
    <w:abstractNumId w:val="6"/>
  </w:num>
  <w:num w:numId="7">
    <w:abstractNumId w:val="4"/>
  </w:num>
  <w:num w:numId="8">
    <w:abstractNumId w:val="11"/>
  </w:num>
  <w:num w:numId="9">
    <w:abstractNumId w:val="22"/>
  </w:num>
  <w:num w:numId="10">
    <w:abstractNumId w:val="8"/>
  </w:num>
  <w:num w:numId="11">
    <w:abstractNumId w:val="7"/>
  </w:num>
  <w:num w:numId="12">
    <w:abstractNumId w:val="15"/>
  </w:num>
  <w:num w:numId="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4"/>
  </w:num>
  <w:num w:numId="17">
    <w:abstractNumId w:val="19"/>
  </w:num>
  <w:num w:numId="18">
    <w:abstractNumId w:val="17"/>
  </w:num>
  <w:num w:numId="19">
    <w:abstractNumId w:val="12"/>
  </w:num>
  <w:num w:numId="20">
    <w:abstractNumId w:val="3"/>
  </w:num>
  <w:num w:numId="21">
    <w:abstractNumId w:val="21"/>
  </w:num>
  <w:num w:numId="22">
    <w:abstractNumId w:val="13"/>
  </w:num>
  <w:num w:numId="23">
    <w:abstractNumId w:val="20"/>
  </w:num>
  <w:num w:numId="24">
    <w:abstractNumId w:val="2"/>
  </w:num>
  <w:num w:numId="25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9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E506A"/>
    <w:rsid w:val="0003019C"/>
    <w:rsid w:val="000441DD"/>
    <w:rsid w:val="00044D66"/>
    <w:rsid w:val="000657C9"/>
    <w:rsid w:val="00066334"/>
    <w:rsid w:val="000A1B7B"/>
    <w:rsid w:val="000A29A9"/>
    <w:rsid w:val="000D4336"/>
    <w:rsid w:val="000F4F2B"/>
    <w:rsid w:val="001A434D"/>
    <w:rsid w:val="001A74E4"/>
    <w:rsid w:val="001C7D01"/>
    <w:rsid w:val="001D4819"/>
    <w:rsid w:val="00214701"/>
    <w:rsid w:val="0021670A"/>
    <w:rsid w:val="0021735B"/>
    <w:rsid w:val="002264DD"/>
    <w:rsid w:val="002433D5"/>
    <w:rsid w:val="00266081"/>
    <w:rsid w:val="00281D22"/>
    <w:rsid w:val="002B0F49"/>
    <w:rsid w:val="002C0973"/>
    <w:rsid w:val="002D0AC0"/>
    <w:rsid w:val="00302F3A"/>
    <w:rsid w:val="003E2A42"/>
    <w:rsid w:val="00412EC3"/>
    <w:rsid w:val="00423A91"/>
    <w:rsid w:val="00433281"/>
    <w:rsid w:val="004355F6"/>
    <w:rsid w:val="00442FCB"/>
    <w:rsid w:val="00467258"/>
    <w:rsid w:val="00471537"/>
    <w:rsid w:val="00487775"/>
    <w:rsid w:val="00501405"/>
    <w:rsid w:val="00504020"/>
    <w:rsid w:val="00557A55"/>
    <w:rsid w:val="00566B83"/>
    <w:rsid w:val="00580094"/>
    <w:rsid w:val="00592D40"/>
    <w:rsid w:val="00596C0D"/>
    <w:rsid w:val="006203F5"/>
    <w:rsid w:val="00643C3E"/>
    <w:rsid w:val="00647E2E"/>
    <w:rsid w:val="00654D42"/>
    <w:rsid w:val="00654F2C"/>
    <w:rsid w:val="00673E6D"/>
    <w:rsid w:val="00676ECC"/>
    <w:rsid w:val="006E7F98"/>
    <w:rsid w:val="00726B0A"/>
    <w:rsid w:val="007509BE"/>
    <w:rsid w:val="0076506C"/>
    <w:rsid w:val="00766A00"/>
    <w:rsid w:val="00766ACB"/>
    <w:rsid w:val="007B038D"/>
    <w:rsid w:val="007C5723"/>
    <w:rsid w:val="007F43A3"/>
    <w:rsid w:val="00855EA5"/>
    <w:rsid w:val="00863473"/>
    <w:rsid w:val="0087204F"/>
    <w:rsid w:val="00884E16"/>
    <w:rsid w:val="00886098"/>
    <w:rsid w:val="008D73B1"/>
    <w:rsid w:val="00901085"/>
    <w:rsid w:val="00927F92"/>
    <w:rsid w:val="0093130B"/>
    <w:rsid w:val="00961169"/>
    <w:rsid w:val="00980017"/>
    <w:rsid w:val="00995054"/>
    <w:rsid w:val="009C0AB3"/>
    <w:rsid w:val="009D3DB0"/>
    <w:rsid w:val="009E1944"/>
    <w:rsid w:val="009E506A"/>
    <w:rsid w:val="00A41F03"/>
    <w:rsid w:val="00A80432"/>
    <w:rsid w:val="00A81BED"/>
    <w:rsid w:val="00A83172"/>
    <w:rsid w:val="00AC774E"/>
    <w:rsid w:val="00B10973"/>
    <w:rsid w:val="00B12613"/>
    <w:rsid w:val="00B2451E"/>
    <w:rsid w:val="00B66E8D"/>
    <w:rsid w:val="00B70AB6"/>
    <w:rsid w:val="00BA7C8C"/>
    <w:rsid w:val="00BC784D"/>
    <w:rsid w:val="00BF3F1A"/>
    <w:rsid w:val="00C27EF7"/>
    <w:rsid w:val="00C35824"/>
    <w:rsid w:val="00C42D6C"/>
    <w:rsid w:val="00C8187A"/>
    <w:rsid w:val="00CA2658"/>
    <w:rsid w:val="00CA5EDC"/>
    <w:rsid w:val="00D10A7D"/>
    <w:rsid w:val="00D43A30"/>
    <w:rsid w:val="00D8225F"/>
    <w:rsid w:val="00DA025C"/>
    <w:rsid w:val="00DA1B40"/>
    <w:rsid w:val="00DC066C"/>
    <w:rsid w:val="00DD1244"/>
    <w:rsid w:val="00DE0371"/>
    <w:rsid w:val="00E3403F"/>
    <w:rsid w:val="00E87CA0"/>
    <w:rsid w:val="00EC1C6D"/>
    <w:rsid w:val="00EE73F2"/>
    <w:rsid w:val="00F124B5"/>
    <w:rsid w:val="00F42F78"/>
    <w:rsid w:val="00F449C8"/>
    <w:rsid w:val="00F45762"/>
    <w:rsid w:val="00F6279C"/>
    <w:rsid w:val="00F76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18443553-AB76-4CBF-8A67-82F883B631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0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suppressAutoHyphens/>
    </w:pPr>
    <w:rPr>
      <w:rFonts w:eastAsia="SimSun"/>
      <w:kern w:val="1"/>
      <w:sz w:val="24"/>
      <w:szCs w:val="24"/>
      <w:lang w:eastAsia="hi-IN" w:bidi="hi-IN"/>
    </w:rPr>
  </w:style>
  <w:style w:type="paragraph" w:styleId="1">
    <w:name w:val="heading 1"/>
    <w:basedOn w:val="a"/>
    <w:next w:val="a"/>
    <w:link w:val="10"/>
    <w:qFormat/>
    <w:rsid w:val="00CA5EDC"/>
    <w:pPr>
      <w:keepNext/>
      <w:widowControl/>
      <w:suppressAutoHyphens w:val="0"/>
      <w:spacing w:before="240" w:after="60"/>
      <w:outlineLvl w:val="0"/>
    </w:pPr>
    <w:rPr>
      <w:rFonts w:ascii="Arial" w:eastAsia="Times New Roman" w:hAnsi="Arial" w:cs="Arial"/>
      <w:b/>
      <w:bCs/>
      <w:kern w:val="32"/>
      <w:sz w:val="32"/>
      <w:szCs w:val="32"/>
      <w:lang w:eastAsia="ru-RU" w:bidi="ar-SA"/>
    </w:rPr>
  </w:style>
  <w:style w:type="paragraph" w:styleId="2">
    <w:name w:val="heading 2"/>
    <w:aliases w:val="H2,&quot;Изумруд&quot;"/>
    <w:basedOn w:val="a"/>
    <w:next w:val="a"/>
    <w:link w:val="20"/>
    <w:qFormat/>
    <w:rsid w:val="00CA5EDC"/>
    <w:pPr>
      <w:keepNext/>
      <w:widowControl/>
      <w:suppressAutoHyphens w:val="0"/>
      <w:spacing w:before="240" w:after="60"/>
      <w:outlineLvl w:val="1"/>
    </w:pPr>
    <w:rPr>
      <w:rFonts w:ascii="Arial" w:eastAsia="Times New Roman" w:hAnsi="Arial" w:cs="Arial"/>
      <w:b/>
      <w:bCs/>
      <w:i/>
      <w:iCs/>
      <w:kern w:val="0"/>
      <w:sz w:val="28"/>
      <w:szCs w:val="28"/>
      <w:lang w:eastAsia="ru-RU" w:bidi="ar-SA"/>
    </w:rPr>
  </w:style>
  <w:style w:type="paragraph" w:styleId="3">
    <w:name w:val="heading 3"/>
    <w:basedOn w:val="a"/>
    <w:next w:val="a0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Times New Roman" w:hAnsi="Cambria"/>
      <w:b/>
      <w:bCs/>
      <w:sz w:val="26"/>
      <w:szCs w:val="26"/>
    </w:rPr>
  </w:style>
  <w:style w:type="paragraph" w:styleId="6">
    <w:name w:val="heading 6"/>
    <w:basedOn w:val="a"/>
    <w:next w:val="a"/>
    <w:link w:val="60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  <w:lang w:val="en-US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11">
    <w:name w:val="Основной шрифт абзаца1"/>
  </w:style>
  <w:style w:type="character" w:customStyle="1" w:styleId="WW8Num2z0">
    <w:name w:val="WW8Num2z0"/>
    <w:rPr>
      <w:rFonts w:ascii="Times New Roman" w:hAnsi="Times New Roman" w:cs="Times New Roman"/>
      <w:color w:val="0000FF"/>
      <w:sz w:val="24"/>
      <w:szCs w:val="24"/>
      <w:lang w:val="ru-RU"/>
    </w:rPr>
  </w:style>
  <w:style w:type="character" w:customStyle="1" w:styleId="WW8Num2z1">
    <w:name w:val="WW8Num2z1"/>
    <w:rPr>
      <w:rFonts w:cs="Times New Roman"/>
    </w:rPr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14z0">
    <w:name w:val="WW8Num14z0"/>
    <w:rPr>
      <w:rFonts w:ascii="Times New Roman" w:hAnsi="Times New Roman" w:cs="Times New Roman"/>
      <w:sz w:val="24"/>
      <w:szCs w:val="24"/>
    </w:rPr>
  </w:style>
  <w:style w:type="character" w:customStyle="1" w:styleId="WW8Num14z1">
    <w:name w:val="WW8Num14z1"/>
  </w:style>
  <w:style w:type="character" w:customStyle="1" w:styleId="WW8Num14z2">
    <w:name w:val="WW8Num14z2"/>
  </w:style>
  <w:style w:type="character" w:customStyle="1" w:styleId="WW8Num14z3">
    <w:name w:val="WW8Num14z3"/>
  </w:style>
  <w:style w:type="character" w:customStyle="1" w:styleId="WW8Num14z4">
    <w:name w:val="WW8Num14z4"/>
  </w:style>
  <w:style w:type="character" w:customStyle="1" w:styleId="WW8Num14z5">
    <w:name w:val="WW8Num14z5"/>
  </w:style>
  <w:style w:type="character" w:customStyle="1" w:styleId="WW8Num14z6">
    <w:name w:val="WW8Num14z6"/>
  </w:style>
  <w:style w:type="character" w:customStyle="1" w:styleId="WW8Num14z7">
    <w:name w:val="WW8Num14z7"/>
  </w:style>
  <w:style w:type="character" w:customStyle="1" w:styleId="WW8Num14z8">
    <w:name w:val="WW8Num14z8"/>
  </w:style>
  <w:style w:type="character" w:customStyle="1" w:styleId="a4">
    <w:name w:val="Цветовое выделение"/>
    <w:uiPriority w:val="99"/>
    <w:rPr>
      <w:b/>
      <w:bCs/>
      <w:color w:val="000080"/>
      <w:sz w:val="20"/>
      <w:szCs w:val="20"/>
    </w:rPr>
  </w:style>
  <w:style w:type="paragraph" w:customStyle="1" w:styleId="a5">
    <w:name w:val="Заголовок"/>
    <w:basedOn w:val="a"/>
    <w:next w:val="a0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0">
    <w:name w:val="Body Text"/>
    <w:basedOn w:val="a"/>
    <w:link w:val="12"/>
    <w:pPr>
      <w:spacing w:after="120"/>
    </w:pPr>
  </w:style>
  <w:style w:type="paragraph" w:styleId="a6">
    <w:name w:val="List"/>
    <w:basedOn w:val="a0"/>
    <w:rPr>
      <w:rFonts w:cs="Mangal"/>
    </w:rPr>
  </w:style>
  <w:style w:type="paragraph" w:customStyle="1" w:styleId="21">
    <w:name w:val="Название2"/>
    <w:basedOn w:val="a"/>
    <w:pPr>
      <w:suppressLineNumbers/>
      <w:spacing w:before="120" w:after="120"/>
    </w:pPr>
    <w:rPr>
      <w:rFonts w:cs="Mangal"/>
      <w:i/>
      <w:iCs/>
    </w:rPr>
  </w:style>
  <w:style w:type="paragraph" w:customStyle="1" w:styleId="22">
    <w:name w:val="Указатель2"/>
    <w:basedOn w:val="a"/>
    <w:pPr>
      <w:suppressLineNumbers/>
    </w:pPr>
    <w:rPr>
      <w:rFonts w:cs="Mangal"/>
    </w:rPr>
  </w:style>
  <w:style w:type="paragraph" w:customStyle="1" w:styleId="13">
    <w:name w:val="Название1"/>
    <w:basedOn w:val="a"/>
    <w:pPr>
      <w:suppressLineNumbers/>
      <w:spacing w:before="120" w:after="120"/>
    </w:pPr>
    <w:rPr>
      <w:i/>
      <w:iCs/>
    </w:rPr>
  </w:style>
  <w:style w:type="paragraph" w:customStyle="1" w:styleId="14">
    <w:name w:val="Указатель1"/>
    <w:basedOn w:val="a"/>
    <w:pPr>
      <w:suppressLineNumbers/>
    </w:pPr>
  </w:style>
  <w:style w:type="paragraph" w:customStyle="1" w:styleId="15">
    <w:name w:val="Без интервала1"/>
    <w:pPr>
      <w:suppressAutoHyphens/>
    </w:pPr>
    <w:rPr>
      <w:rFonts w:ascii="Calibri" w:hAnsi="Calibri" w:cs="Calibri"/>
      <w:kern w:val="1"/>
      <w:sz w:val="22"/>
      <w:szCs w:val="22"/>
      <w:lang w:eastAsia="ar-SA"/>
    </w:rPr>
  </w:style>
  <w:style w:type="paragraph" w:customStyle="1" w:styleId="a7">
    <w:name w:val="Содержимое таблицы"/>
    <w:basedOn w:val="a"/>
    <w:pPr>
      <w:suppressLineNumbers/>
    </w:pPr>
  </w:style>
  <w:style w:type="paragraph" w:customStyle="1" w:styleId="a8">
    <w:name w:val="Заголовок таблицы"/>
    <w:basedOn w:val="a7"/>
    <w:pPr>
      <w:jc w:val="center"/>
    </w:pPr>
    <w:rPr>
      <w:b/>
      <w:bCs/>
    </w:rPr>
  </w:style>
  <w:style w:type="paragraph" w:customStyle="1" w:styleId="16">
    <w:name w:val="Текст1"/>
    <w:basedOn w:val="a"/>
    <w:rPr>
      <w:rFonts w:ascii="Courier New" w:hAnsi="Courier New" w:cs="Courier New"/>
      <w:sz w:val="20"/>
      <w:szCs w:val="20"/>
    </w:rPr>
  </w:style>
  <w:style w:type="paragraph" w:customStyle="1" w:styleId="210">
    <w:name w:val="Основной текст 21"/>
    <w:basedOn w:val="a"/>
    <w:rPr>
      <w:b/>
      <w:sz w:val="28"/>
      <w:szCs w:val="20"/>
    </w:rPr>
  </w:style>
  <w:style w:type="paragraph" w:customStyle="1" w:styleId="17">
    <w:name w:val="Обычный (веб)1"/>
    <w:basedOn w:val="a"/>
    <w:pPr>
      <w:spacing w:before="28" w:after="100" w:line="100" w:lineRule="atLeast"/>
    </w:pPr>
    <w:rPr>
      <w:rFonts w:eastAsia="Times New Roman"/>
    </w:rPr>
  </w:style>
  <w:style w:type="paragraph" w:styleId="a9">
    <w:name w:val="No Spacing"/>
    <w:uiPriority w:val="1"/>
    <w:qFormat/>
    <w:pPr>
      <w:suppressAutoHyphens/>
    </w:pPr>
    <w:rPr>
      <w:rFonts w:ascii="Calibri" w:hAnsi="Calibri" w:cs="Calibri"/>
      <w:sz w:val="22"/>
      <w:szCs w:val="22"/>
      <w:lang w:eastAsia="ar-SA"/>
    </w:rPr>
  </w:style>
  <w:style w:type="paragraph" w:customStyle="1" w:styleId="ConsPlusTitle">
    <w:name w:val="ConsPlusTitle"/>
    <w:pPr>
      <w:widowControl w:val="0"/>
      <w:suppressAutoHyphens/>
      <w:autoSpaceDE w:val="0"/>
    </w:pPr>
    <w:rPr>
      <w:rFonts w:ascii="Calibri" w:hAnsi="Calibri" w:cs="Calibri"/>
      <w:b/>
      <w:bCs/>
      <w:sz w:val="22"/>
      <w:szCs w:val="22"/>
      <w:lang w:eastAsia="ar-SA"/>
    </w:rPr>
  </w:style>
  <w:style w:type="paragraph" w:styleId="aa">
    <w:name w:val="Balloon Text"/>
    <w:basedOn w:val="a"/>
    <w:link w:val="ab"/>
    <w:unhideWhenUsed/>
    <w:rsid w:val="00B10973"/>
    <w:rPr>
      <w:rFonts w:ascii="Tahoma" w:hAnsi="Tahoma" w:cs="Mangal"/>
      <w:sz w:val="16"/>
      <w:szCs w:val="14"/>
    </w:rPr>
  </w:style>
  <w:style w:type="character" w:customStyle="1" w:styleId="ab">
    <w:name w:val="Текст выноски Знак"/>
    <w:link w:val="aa"/>
    <w:rsid w:val="00B10973"/>
    <w:rPr>
      <w:rFonts w:ascii="Tahoma" w:eastAsia="SimSun" w:hAnsi="Tahoma" w:cs="Mangal"/>
      <w:kern w:val="1"/>
      <w:sz w:val="16"/>
      <w:szCs w:val="14"/>
      <w:lang w:eastAsia="hi-IN" w:bidi="hi-IN"/>
    </w:rPr>
  </w:style>
  <w:style w:type="character" w:customStyle="1" w:styleId="10">
    <w:name w:val="Заголовок 1 Знак"/>
    <w:link w:val="1"/>
    <w:rsid w:val="00CA5EDC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CA5EDC"/>
    <w:rPr>
      <w:rFonts w:ascii="Arial" w:hAnsi="Arial" w:cs="Arial"/>
      <w:b/>
      <w:bCs/>
      <w:i/>
      <w:iCs/>
      <w:sz w:val="28"/>
      <w:szCs w:val="28"/>
    </w:rPr>
  </w:style>
  <w:style w:type="numbering" w:customStyle="1" w:styleId="18">
    <w:name w:val="Нет списка1"/>
    <w:next w:val="a3"/>
    <w:uiPriority w:val="99"/>
    <w:semiHidden/>
    <w:unhideWhenUsed/>
    <w:rsid w:val="00CA5EDC"/>
  </w:style>
  <w:style w:type="character" w:customStyle="1" w:styleId="60">
    <w:name w:val="Заголовок 6 Знак"/>
    <w:link w:val="6"/>
    <w:rsid w:val="00CA5EDC"/>
    <w:rPr>
      <w:rFonts w:eastAsia="SimSun"/>
      <w:b/>
      <w:bCs/>
      <w:kern w:val="1"/>
      <w:sz w:val="22"/>
      <w:szCs w:val="22"/>
      <w:lang w:val="en-US" w:eastAsia="hi-IN" w:bidi="hi-IN"/>
    </w:rPr>
  </w:style>
  <w:style w:type="paragraph" w:styleId="23">
    <w:name w:val="List 2"/>
    <w:basedOn w:val="a"/>
    <w:rsid w:val="00CA5EDC"/>
    <w:pPr>
      <w:widowControl/>
      <w:suppressAutoHyphens w:val="0"/>
      <w:ind w:left="566" w:hanging="283"/>
    </w:pPr>
    <w:rPr>
      <w:rFonts w:eastAsia="Times New Roman"/>
      <w:kern w:val="0"/>
      <w:lang w:eastAsia="ru-RU" w:bidi="ar-SA"/>
    </w:rPr>
  </w:style>
  <w:style w:type="paragraph" w:styleId="ac">
    <w:name w:val="Title"/>
    <w:basedOn w:val="a"/>
    <w:link w:val="ad"/>
    <w:qFormat/>
    <w:rsid w:val="00CA5EDC"/>
    <w:pPr>
      <w:widowControl/>
      <w:suppressAutoHyphens w:val="0"/>
      <w:spacing w:before="240" w:after="60"/>
      <w:jc w:val="center"/>
      <w:outlineLvl w:val="0"/>
    </w:pPr>
    <w:rPr>
      <w:rFonts w:ascii="Arial" w:eastAsia="Times New Roman" w:hAnsi="Arial" w:cs="Arial"/>
      <w:b/>
      <w:bCs/>
      <w:kern w:val="28"/>
      <w:sz w:val="32"/>
      <w:szCs w:val="32"/>
      <w:lang w:eastAsia="ru-RU" w:bidi="ar-SA"/>
    </w:rPr>
  </w:style>
  <w:style w:type="character" w:customStyle="1" w:styleId="ad">
    <w:name w:val="Название Знак"/>
    <w:link w:val="ac"/>
    <w:rsid w:val="00CA5EDC"/>
    <w:rPr>
      <w:rFonts w:ascii="Arial" w:hAnsi="Arial" w:cs="Arial"/>
      <w:b/>
      <w:bCs/>
      <w:kern w:val="28"/>
      <w:sz w:val="32"/>
      <w:szCs w:val="32"/>
    </w:rPr>
  </w:style>
  <w:style w:type="character" w:customStyle="1" w:styleId="ae">
    <w:name w:val="Основной текст Знак"/>
    <w:rsid w:val="00CA5EDC"/>
    <w:rPr>
      <w:sz w:val="24"/>
      <w:szCs w:val="24"/>
    </w:rPr>
  </w:style>
  <w:style w:type="paragraph" w:styleId="af">
    <w:name w:val="Body Text First Indent"/>
    <w:basedOn w:val="a0"/>
    <w:link w:val="af0"/>
    <w:rsid w:val="00CA5EDC"/>
    <w:pPr>
      <w:widowControl/>
      <w:suppressAutoHyphens w:val="0"/>
      <w:ind w:firstLine="210"/>
    </w:pPr>
    <w:rPr>
      <w:rFonts w:eastAsia="Times New Roman"/>
      <w:kern w:val="0"/>
      <w:lang w:eastAsia="ru-RU" w:bidi="ar-SA"/>
    </w:rPr>
  </w:style>
  <w:style w:type="character" w:customStyle="1" w:styleId="12">
    <w:name w:val="Основной текст Знак1"/>
    <w:link w:val="a0"/>
    <w:rsid w:val="00CA5EDC"/>
    <w:rPr>
      <w:rFonts w:eastAsia="SimSun"/>
      <w:kern w:val="1"/>
      <w:sz w:val="24"/>
      <w:szCs w:val="24"/>
      <w:lang w:eastAsia="hi-IN" w:bidi="hi-IN"/>
    </w:rPr>
  </w:style>
  <w:style w:type="character" w:customStyle="1" w:styleId="af0">
    <w:name w:val="Красная строка Знак"/>
    <w:link w:val="af"/>
    <w:rsid w:val="00CA5EDC"/>
    <w:rPr>
      <w:rFonts w:eastAsia="SimSun"/>
      <w:kern w:val="1"/>
      <w:sz w:val="24"/>
      <w:szCs w:val="24"/>
      <w:lang w:eastAsia="hi-IN" w:bidi="hi-IN"/>
    </w:rPr>
  </w:style>
  <w:style w:type="paragraph" w:styleId="af1">
    <w:name w:val="List Paragraph"/>
    <w:basedOn w:val="a"/>
    <w:uiPriority w:val="34"/>
    <w:qFormat/>
    <w:rsid w:val="00CA5EDC"/>
    <w:pPr>
      <w:widowControl/>
      <w:suppressAutoHyphens w:val="0"/>
      <w:ind w:left="708"/>
    </w:pPr>
    <w:rPr>
      <w:rFonts w:eastAsia="Times New Roman"/>
      <w:kern w:val="0"/>
      <w:lang w:eastAsia="ru-RU" w:bidi="ar-SA"/>
    </w:rPr>
  </w:style>
  <w:style w:type="character" w:customStyle="1" w:styleId="19">
    <w:name w:val="Основной шрифт абзаца1"/>
    <w:rsid w:val="00CA5EDC"/>
  </w:style>
  <w:style w:type="character" w:customStyle="1" w:styleId="af2">
    <w:name w:val="Символ нумерации"/>
    <w:rsid w:val="00CA5EDC"/>
  </w:style>
  <w:style w:type="paragraph" w:customStyle="1" w:styleId="af3">
    <w:name w:val="Содержимое врезки"/>
    <w:basedOn w:val="a0"/>
    <w:rsid w:val="00CA5EDC"/>
    <w:pPr>
      <w:widowControl/>
    </w:pPr>
    <w:rPr>
      <w:rFonts w:eastAsia="Times New Roman"/>
      <w:kern w:val="0"/>
      <w:lang w:eastAsia="ar-SA" w:bidi="ar-SA"/>
    </w:rPr>
  </w:style>
  <w:style w:type="table" w:styleId="af4">
    <w:name w:val="Table Grid"/>
    <w:basedOn w:val="a2"/>
    <w:rsid w:val="00CA5ED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5">
    <w:name w:val="header"/>
    <w:basedOn w:val="a"/>
    <w:link w:val="af6"/>
    <w:rsid w:val="00CA5ED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lang w:val="en-US" w:eastAsia="en-US" w:bidi="ar-SA"/>
    </w:rPr>
  </w:style>
  <w:style w:type="character" w:customStyle="1" w:styleId="af6">
    <w:name w:val="Верхний колонтитул Знак"/>
    <w:link w:val="af5"/>
    <w:rsid w:val="00CA5EDC"/>
    <w:rPr>
      <w:sz w:val="24"/>
      <w:szCs w:val="24"/>
      <w:lang w:val="en-US" w:eastAsia="en-US"/>
    </w:rPr>
  </w:style>
  <w:style w:type="paragraph" w:styleId="af7">
    <w:name w:val="footer"/>
    <w:basedOn w:val="a"/>
    <w:link w:val="af8"/>
    <w:rsid w:val="00CA5EDC"/>
    <w:pPr>
      <w:widowControl/>
      <w:tabs>
        <w:tab w:val="center" w:pos="4677"/>
        <w:tab w:val="right" w:pos="9355"/>
      </w:tabs>
      <w:suppressAutoHyphens w:val="0"/>
    </w:pPr>
    <w:rPr>
      <w:rFonts w:eastAsia="Times New Roman"/>
      <w:kern w:val="0"/>
      <w:sz w:val="28"/>
      <w:szCs w:val="20"/>
      <w:lang w:eastAsia="ru-RU" w:bidi="ar-SA"/>
    </w:rPr>
  </w:style>
  <w:style w:type="character" w:customStyle="1" w:styleId="af8">
    <w:name w:val="Нижний колонтитул Знак"/>
    <w:link w:val="af7"/>
    <w:rsid w:val="00CA5EDC"/>
    <w:rPr>
      <w:sz w:val="28"/>
    </w:rPr>
  </w:style>
  <w:style w:type="character" w:styleId="af9">
    <w:name w:val="Emphasis"/>
    <w:qFormat/>
    <w:rsid w:val="00CA5EDC"/>
    <w:rPr>
      <w:i/>
      <w:iCs/>
    </w:rPr>
  </w:style>
  <w:style w:type="character" w:customStyle="1" w:styleId="7">
    <w:name w:val="Знак Знак7"/>
    <w:rsid w:val="00CA5E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CA5EDC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CA5EDC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CA5EDC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a">
    <w:name w:val="Body Text Indent"/>
    <w:basedOn w:val="a"/>
    <w:link w:val="afb"/>
    <w:rsid w:val="00CA5EDC"/>
    <w:pPr>
      <w:widowControl/>
      <w:suppressAutoHyphens w:val="0"/>
      <w:spacing w:after="120"/>
      <w:ind w:left="283"/>
    </w:pPr>
    <w:rPr>
      <w:rFonts w:eastAsia="Times New Roman"/>
      <w:kern w:val="0"/>
      <w:lang w:eastAsia="ru-RU" w:bidi="ar-SA"/>
    </w:rPr>
  </w:style>
  <w:style w:type="character" w:customStyle="1" w:styleId="afb">
    <w:name w:val="Основной текст с отступом Знак"/>
    <w:link w:val="afa"/>
    <w:rsid w:val="00CA5EDC"/>
    <w:rPr>
      <w:sz w:val="24"/>
      <w:szCs w:val="24"/>
    </w:rPr>
  </w:style>
  <w:style w:type="paragraph" w:styleId="afc">
    <w:name w:val="Plain Text"/>
    <w:basedOn w:val="a"/>
    <w:link w:val="afd"/>
    <w:unhideWhenUsed/>
    <w:rsid w:val="00CA5EDC"/>
    <w:pPr>
      <w:widowControl/>
      <w:suppressAutoHyphens w:val="0"/>
      <w:autoSpaceDE w:val="0"/>
      <w:autoSpaceDN w:val="0"/>
    </w:pPr>
    <w:rPr>
      <w:rFonts w:ascii="Courier New" w:eastAsia="Times New Roman" w:hAnsi="Courier New" w:cs="Courier New"/>
      <w:kern w:val="0"/>
      <w:sz w:val="20"/>
      <w:szCs w:val="20"/>
      <w:lang w:eastAsia="ru-RU" w:bidi="ar-SA"/>
    </w:rPr>
  </w:style>
  <w:style w:type="character" w:customStyle="1" w:styleId="afd">
    <w:name w:val="Текст Знак"/>
    <w:link w:val="afc"/>
    <w:rsid w:val="00CA5EDC"/>
    <w:rPr>
      <w:rFonts w:ascii="Courier New" w:hAnsi="Courier New" w:cs="Courier New"/>
    </w:rPr>
  </w:style>
  <w:style w:type="paragraph" w:customStyle="1" w:styleId="ConsPlusNormal">
    <w:name w:val="ConsPlusNormal"/>
    <w:rsid w:val="00CA5EDC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1a">
    <w:name w:val="Знак Знак1 Знак Знак Знак Знак"/>
    <w:basedOn w:val="a"/>
    <w:rsid w:val="00CA5ED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 w:bidi="ar-SA"/>
    </w:rPr>
  </w:style>
  <w:style w:type="character" w:customStyle="1" w:styleId="apple-converted-space">
    <w:name w:val="apple-converted-space"/>
    <w:rsid w:val="00CA5EDC"/>
  </w:style>
  <w:style w:type="character" w:customStyle="1" w:styleId="match">
    <w:name w:val="match"/>
    <w:rsid w:val="00CA5EDC"/>
  </w:style>
  <w:style w:type="paragraph" w:styleId="24">
    <w:name w:val="Body Text 2"/>
    <w:basedOn w:val="a"/>
    <w:link w:val="25"/>
    <w:rsid w:val="00CA5EDC"/>
    <w:pPr>
      <w:widowControl/>
      <w:suppressAutoHyphens w:val="0"/>
    </w:pPr>
    <w:rPr>
      <w:rFonts w:eastAsia="Times New Roman"/>
      <w:b/>
      <w:kern w:val="0"/>
      <w:sz w:val="28"/>
      <w:szCs w:val="20"/>
      <w:lang w:eastAsia="ru-RU" w:bidi="ar-SA"/>
    </w:rPr>
  </w:style>
  <w:style w:type="character" w:customStyle="1" w:styleId="25">
    <w:name w:val="Основной текст 2 Знак"/>
    <w:link w:val="24"/>
    <w:rsid w:val="00CA5EDC"/>
    <w:rPr>
      <w:b/>
      <w:sz w:val="28"/>
    </w:rPr>
  </w:style>
  <w:style w:type="character" w:styleId="afe">
    <w:name w:val="Hyperlink"/>
    <w:rsid w:val="00CA5EDC"/>
    <w:rPr>
      <w:color w:val="0000FF"/>
      <w:u w:val="single"/>
    </w:rPr>
  </w:style>
  <w:style w:type="paragraph" w:customStyle="1" w:styleId="ConsNonformat">
    <w:name w:val="ConsNonformat"/>
    <w:rsid w:val="00CA5EDC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  <w:style w:type="character" w:styleId="aff">
    <w:name w:val="FollowedHyperlink"/>
    <w:uiPriority w:val="99"/>
    <w:unhideWhenUsed/>
    <w:rsid w:val="00CA5EDC"/>
    <w:rPr>
      <w:color w:val="800080"/>
      <w:u w:val="single"/>
    </w:rPr>
  </w:style>
  <w:style w:type="paragraph" w:customStyle="1" w:styleId="1b">
    <w:name w:val="Знак Знак1 Знак Знак Знак Знак"/>
    <w:basedOn w:val="a"/>
    <w:rsid w:val="00CA5EDC"/>
    <w:pPr>
      <w:widowControl/>
      <w:suppressAutoHyphens w:val="0"/>
      <w:spacing w:after="160" w:line="240" w:lineRule="exact"/>
    </w:pPr>
    <w:rPr>
      <w:rFonts w:ascii="Verdana" w:eastAsia="Times New Roman" w:hAnsi="Verdana"/>
      <w:kern w:val="0"/>
      <w:sz w:val="20"/>
      <w:szCs w:val="20"/>
      <w:lang w:val="en-US" w:eastAsia="en-US" w:bidi="ar-SA"/>
    </w:rPr>
  </w:style>
  <w:style w:type="numbering" w:customStyle="1" w:styleId="26">
    <w:name w:val="Нет списка2"/>
    <w:next w:val="a3"/>
    <w:uiPriority w:val="99"/>
    <w:semiHidden/>
    <w:unhideWhenUsed/>
    <w:rsid w:val="000A1B7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2C4473-8015-490F-8929-A65B9A247A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7892</Words>
  <Characters>44986</Characters>
  <Application>Microsoft Office Word</Application>
  <DocSecurity>0</DocSecurity>
  <Lines>374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Екатеринаа</dc:creator>
  <cp:keywords/>
  <cp:lastModifiedBy>Admin</cp:lastModifiedBy>
  <cp:revision>4</cp:revision>
  <cp:lastPrinted>2020-05-26T05:56:00Z</cp:lastPrinted>
  <dcterms:created xsi:type="dcterms:W3CDTF">2020-05-25T06:50:00Z</dcterms:created>
  <dcterms:modified xsi:type="dcterms:W3CDTF">2020-05-26T05:59:00Z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12.0000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