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b/>
          <w:kern w:val="0"/>
          <w:sz w:val="48"/>
          <w:szCs w:val="48"/>
          <w:lang w:eastAsia="ar-SA" w:bidi="ar-SA"/>
        </w:rPr>
      </w:pPr>
      <w:r w:rsidRPr="007037D3">
        <w:rPr>
          <w:rFonts w:eastAsia="Times New Roman"/>
          <w:kern w:val="0"/>
          <w:sz w:val="20"/>
          <w:szCs w:val="20"/>
          <w:lang w:eastAsia="ar-SA" w:bidi="ar-SA"/>
        </w:rPr>
        <w:tab/>
      </w:r>
      <w:r w:rsidRPr="007037D3">
        <w:rPr>
          <w:rFonts w:eastAsia="Times New Roman"/>
          <w:noProof/>
          <w:kern w:val="0"/>
          <w:sz w:val="20"/>
          <w:szCs w:val="2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6" o:title="" gain="126031f" blacklevel="-7864f"/>
          </v:shape>
        </w:pict>
      </w:r>
    </w:p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b/>
          <w:kern w:val="0"/>
          <w:sz w:val="48"/>
          <w:szCs w:val="48"/>
          <w:lang w:eastAsia="ar-SA" w:bidi="ar-SA"/>
        </w:rPr>
      </w:pPr>
      <w:r w:rsidRPr="007037D3">
        <w:rPr>
          <w:rFonts w:eastAsia="Times New Roman"/>
          <w:b/>
          <w:kern w:val="0"/>
          <w:sz w:val="48"/>
          <w:szCs w:val="48"/>
          <w:lang w:eastAsia="ar-SA" w:bidi="ar-SA"/>
        </w:rPr>
        <w:t>АДМИНИСТРАЦИЯ</w:t>
      </w:r>
    </w:p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kern w:val="0"/>
          <w:sz w:val="44"/>
          <w:szCs w:val="44"/>
          <w:lang w:eastAsia="ar-SA" w:bidi="ar-SA"/>
        </w:rPr>
      </w:pPr>
      <w:r w:rsidRPr="007037D3">
        <w:rPr>
          <w:rFonts w:eastAsia="Times New Roman"/>
          <w:b/>
          <w:kern w:val="0"/>
          <w:sz w:val="48"/>
          <w:szCs w:val="48"/>
          <w:lang w:eastAsia="ar-SA" w:bidi="ar-SA"/>
        </w:rPr>
        <w:t>КАСИНОВСКОГО СЕЛЬСОВЕТА</w:t>
      </w:r>
    </w:p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kern w:val="0"/>
          <w:szCs w:val="20"/>
          <w:lang w:eastAsia="ar-SA" w:bidi="ar-SA"/>
        </w:rPr>
      </w:pPr>
      <w:r w:rsidRPr="007037D3">
        <w:rPr>
          <w:rFonts w:eastAsia="Times New Roman"/>
          <w:kern w:val="0"/>
          <w:sz w:val="44"/>
          <w:szCs w:val="44"/>
          <w:lang w:eastAsia="ar-SA" w:bidi="ar-SA"/>
        </w:rPr>
        <w:t>ЩИГРОВСКОГО РАЙОНА КУРСКОЙ ОБЛАСТИ</w:t>
      </w:r>
    </w:p>
    <w:p w:rsidR="007037D3" w:rsidRPr="007037D3" w:rsidRDefault="007037D3" w:rsidP="007037D3">
      <w:pPr>
        <w:widowControl/>
        <w:overflowPunct w:val="0"/>
        <w:autoSpaceDE w:val="0"/>
        <w:rPr>
          <w:rFonts w:eastAsia="Times New Roman"/>
          <w:kern w:val="0"/>
          <w:szCs w:val="20"/>
          <w:lang w:eastAsia="ar-SA" w:bidi="ar-SA"/>
        </w:rPr>
      </w:pPr>
    </w:p>
    <w:p w:rsidR="007037D3" w:rsidRPr="007037D3" w:rsidRDefault="007037D3" w:rsidP="007037D3">
      <w:pPr>
        <w:keepNext/>
        <w:widowControl/>
        <w:numPr>
          <w:ilvl w:val="1"/>
          <w:numId w:val="0"/>
        </w:numPr>
        <w:tabs>
          <w:tab w:val="num" w:pos="0"/>
        </w:tabs>
        <w:overflowPunct w:val="0"/>
        <w:autoSpaceDE w:val="0"/>
        <w:ind w:left="576" w:hanging="576"/>
        <w:jc w:val="center"/>
        <w:outlineLvl w:val="1"/>
        <w:rPr>
          <w:rFonts w:eastAsia="Times New Roman"/>
          <w:kern w:val="0"/>
          <w:sz w:val="56"/>
          <w:szCs w:val="20"/>
          <w:lang w:eastAsia="ar-SA" w:bidi="ar-SA"/>
        </w:rPr>
      </w:pPr>
      <w:r w:rsidRPr="007037D3">
        <w:rPr>
          <w:rFonts w:eastAsia="Times New Roman"/>
          <w:b/>
          <w:bCs/>
          <w:kern w:val="0"/>
          <w:sz w:val="56"/>
          <w:szCs w:val="20"/>
          <w:lang w:eastAsia="ar-SA" w:bidi="ar-SA"/>
        </w:rPr>
        <w:t>ПОСТАНОВЛЕНИЕ</w:t>
      </w:r>
    </w:p>
    <w:p w:rsidR="007037D3" w:rsidRPr="007037D3" w:rsidRDefault="007037D3" w:rsidP="007037D3">
      <w:pPr>
        <w:widowControl/>
        <w:tabs>
          <w:tab w:val="center" w:pos="4819"/>
          <w:tab w:val="left" w:pos="8880"/>
          <w:tab w:val="right" w:pos="9638"/>
        </w:tabs>
        <w:overflowPunct w:val="0"/>
        <w:autoSpaceDE w:val="0"/>
        <w:rPr>
          <w:rFonts w:eastAsia="Times New Roman"/>
          <w:kern w:val="0"/>
          <w:sz w:val="20"/>
          <w:lang w:eastAsia="ar-SA" w:bidi="ar-SA"/>
        </w:rPr>
      </w:pPr>
      <w:r w:rsidRPr="007037D3">
        <w:rPr>
          <w:rFonts w:eastAsia="Times New Roman"/>
          <w:kern w:val="0"/>
          <w:sz w:val="20"/>
          <w:szCs w:val="20"/>
          <w:lang w:eastAsia="ar-SA" w:bidi="ar-SA"/>
        </w:rPr>
        <w:tab/>
      </w:r>
      <w:r w:rsidRPr="007037D3">
        <w:rPr>
          <w:rFonts w:eastAsia="Times New Roman"/>
          <w:kern w:val="0"/>
          <w:sz w:val="28"/>
          <w:szCs w:val="20"/>
          <w:lang w:eastAsia="ar-SA" w:bidi="ar-SA"/>
        </w:rPr>
        <w:tab/>
      </w:r>
    </w:p>
    <w:p w:rsidR="007037D3" w:rsidRPr="007037D3" w:rsidRDefault="007037D3" w:rsidP="007037D3">
      <w:pPr>
        <w:keepNext/>
        <w:widowControl/>
        <w:numPr>
          <w:ilvl w:val="2"/>
          <w:numId w:val="1"/>
        </w:numPr>
        <w:overflowPunct w:val="0"/>
        <w:autoSpaceDE w:val="0"/>
        <w:jc w:val="both"/>
        <w:outlineLvl w:val="2"/>
        <w:rPr>
          <w:rFonts w:eastAsia="Times New Roman"/>
          <w:kern w:val="0"/>
          <w:szCs w:val="20"/>
          <w:lang w:eastAsia="ar-SA" w:bidi="ar-SA"/>
        </w:rPr>
      </w:pPr>
      <w:r w:rsidRPr="007037D3">
        <w:rPr>
          <w:rFonts w:eastAsia="Times New Roman"/>
          <w:kern w:val="0"/>
          <w:lang w:eastAsia="ar-SA" w:bidi="ar-SA"/>
        </w:rPr>
        <w:t xml:space="preserve"> </w:t>
      </w:r>
      <w:r w:rsidR="00882A0B">
        <w:rPr>
          <w:rFonts w:eastAsia="Times New Roman"/>
          <w:kern w:val="0"/>
          <w:sz w:val="28"/>
          <w:szCs w:val="28"/>
          <w:lang w:val="en-US" w:eastAsia="ar-SA" w:bidi="ar-SA"/>
        </w:rPr>
        <w:t>16</w:t>
      </w:r>
      <w:r w:rsidR="00A674EE">
        <w:rPr>
          <w:rFonts w:eastAsia="Times New Roman"/>
          <w:kern w:val="0"/>
          <w:sz w:val="28"/>
          <w:szCs w:val="28"/>
          <w:lang w:eastAsia="ar-SA" w:bidi="ar-SA"/>
        </w:rPr>
        <w:t xml:space="preserve"> апреля  2020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года                          №  </w:t>
      </w:r>
      <w:r w:rsidR="00882A0B">
        <w:rPr>
          <w:rFonts w:eastAsia="Times New Roman"/>
          <w:kern w:val="0"/>
          <w:sz w:val="28"/>
          <w:szCs w:val="28"/>
          <w:lang w:eastAsia="ar-SA" w:bidi="ar-SA"/>
        </w:rPr>
        <w:t>53</w:t>
      </w:r>
    </w:p>
    <w:p w:rsidR="007037D3" w:rsidRPr="007037D3" w:rsidRDefault="007037D3" w:rsidP="007037D3">
      <w:pPr>
        <w:widowControl/>
        <w:overflowPunct w:val="0"/>
        <w:autoSpaceDE w:val="0"/>
        <w:rPr>
          <w:rFonts w:eastAsia="Times New Roman"/>
          <w:kern w:val="0"/>
          <w:sz w:val="20"/>
          <w:szCs w:val="20"/>
          <w:lang w:eastAsia="ar-SA" w:bidi="ar-SA"/>
        </w:rPr>
      </w:pP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8"/>
          <w:szCs w:val="28"/>
          <w:lang w:eastAsia="ar-SA" w:bidi="ar-SA"/>
        </w:rPr>
        <w:t>О проекте отчета об исполнении бюджета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8"/>
          <w:szCs w:val="28"/>
          <w:lang w:eastAsia="ar-SA" w:bidi="ar-SA"/>
        </w:rPr>
        <w:t>«</w:t>
      </w:r>
      <w:proofErr w:type="spell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района</w:t>
      </w:r>
    </w:p>
    <w:p w:rsidR="007037D3" w:rsidRPr="007037D3" w:rsidRDefault="00A674EE" w:rsidP="007037D3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Курской области за 2019</w:t>
      </w:r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7037D3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0"/>
          <w:szCs w:val="20"/>
          <w:lang w:eastAsia="ar-SA" w:bidi="ar-SA"/>
        </w:rPr>
        <w:t xml:space="preserve">               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В соответствии с Бюджетным кодексом Российской Федерации Администрация </w:t>
      </w:r>
      <w:proofErr w:type="spell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</w:t>
      </w:r>
      <w:proofErr w:type="spell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района Курской области постановляет: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 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1. Утвердить проект Решения </w:t>
      </w:r>
      <w:r w:rsidR="00DD0A5D">
        <w:rPr>
          <w:rFonts w:eastAsia="Times New Roman"/>
          <w:kern w:val="0"/>
          <w:sz w:val="28"/>
          <w:szCs w:val="28"/>
          <w:lang w:eastAsia="ar-SA" w:bidi="ar-SA"/>
        </w:rPr>
        <w:t xml:space="preserve">Собрания депутатов </w:t>
      </w:r>
      <w:proofErr w:type="spellStart"/>
      <w:r w:rsidR="00DD0A5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="00DD0A5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</w:t>
      </w:r>
      <w:proofErr w:type="spellStart"/>
      <w:r w:rsidR="00DD0A5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="00DD0A5D">
        <w:rPr>
          <w:rFonts w:eastAsia="Times New Roman"/>
          <w:kern w:val="0"/>
          <w:sz w:val="28"/>
          <w:szCs w:val="28"/>
          <w:lang w:eastAsia="ar-SA" w:bidi="ar-SA"/>
        </w:rPr>
        <w:t xml:space="preserve"> района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«Об утверждении отчета об исполнении бюджета </w:t>
      </w:r>
      <w:proofErr w:type="gram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муниципального  образования</w:t>
      </w:r>
      <w:proofErr w:type="gram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«</w:t>
      </w:r>
      <w:proofErr w:type="spell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7037D3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="00A674EE"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2019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год» (с приложениями). 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bookmarkStart w:id="0" w:name="_GoBack"/>
      <w:bookmarkEnd w:id="0"/>
    </w:p>
    <w:p w:rsid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8"/>
          <w:szCs w:val="28"/>
          <w:lang w:eastAsia="ar-SA" w:bidi="ar-SA"/>
        </w:rPr>
        <w:br/>
        <w:t xml:space="preserve">        2. Постановление вступает в силу со дня его подписания.</w:t>
      </w:r>
    </w:p>
    <w:p w:rsidR="00400AD1" w:rsidRPr="007037D3" w:rsidRDefault="00400AD1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7037D3" w:rsidRPr="007037D3" w:rsidRDefault="00400AD1" w:rsidP="007037D3">
      <w:pPr>
        <w:widowControl/>
        <w:overflowPunct w:val="0"/>
        <w:autoSpaceDE w:val="0"/>
        <w:rPr>
          <w:rFonts w:eastAsia="Times New Roman"/>
          <w:kern w:val="0"/>
          <w:sz w:val="22"/>
          <w:szCs w:val="22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Глава</w:t>
      </w:r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proofErr w:type="gramStart"/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 сельсовета</w:t>
      </w:r>
      <w:proofErr w:type="gramEnd"/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Головин В.А.</w:t>
      </w:r>
    </w:p>
    <w:p w:rsidR="007037D3" w:rsidRPr="007037D3" w:rsidRDefault="007037D3" w:rsidP="007037D3">
      <w:pPr>
        <w:widowControl/>
        <w:tabs>
          <w:tab w:val="left" w:pos="2235"/>
        </w:tabs>
        <w:overflowPunct w:val="0"/>
        <w:autoSpaceDE w:val="0"/>
        <w:rPr>
          <w:rFonts w:eastAsia="Times New Roman"/>
          <w:kern w:val="0"/>
          <w:sz w:val="22"/>
          <w:szCs w:val="22"/>
          <w:lang w:eastAsia="ar-SA" w:bidi="ar-SA"/>
        </w:rPr>
      </w:pPr>
    </w:p>
    <w:p w:rsidR="007037D3" w:rsidRPr="007037D3" w:rsidRDefault="007037D3" w:rsidP="007037D3">
      <w:pPr>
        <w:widowControl/>
        <w:tabs>
          <w:tab w:val="left" w:pos="3915"/>
        </w:tabs>
        <w:overflowPunct w:val="0"/>
        <w:autoSpaceDE w:val="0"/>
        <w:rPr>
          <w:rFonts w:eastAsia="Times New Roman"/>
          <w:kern w:val="0"/>
          <w:sz w:val="20"/>
          <w:szCs w:val="20"/>
          <w:lang w:eastAsia="ar-SA" w:bidi="ar-SA"/>
        </w:rPr>
      </w:pPr>
    </w:p>
    <w:p w:rsidR="000657C9" w:rsidRDefault="000657C9">
      <w:pPr>
        <w:jc w:val="center"/>
      </w:pPr>
    </w:p>
    <w:p w:rsidR="007037D3" w:rsidRDefault="007037D3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7037D3" w:rsidRDefault="007037D3">
      <w:pPr>
        <w:jc w:val="center"/>
      </w:pPr>
    </w:p>
    <w:p w:rsidR="007037D3" w:rsidRPr="0012546B" w:rsidRDefault="0012546B">
      <w:pPr>
        <w:jc w:val="center"/>
        <w:rPr>
          <w:b/>
          <w:sz w:val="56"/>
          <w:szCs w:val="56"/>
        </w:rPr>
      </w:pPr>
      <w:r w:rsidRPr="0012546B">
        <w:rPr>
          <w:b/>
          <w:sz w:val="56"/>
          <w:szCs w:val="56"/>
        </w:rPr>
        <w:lastRenderedPageBreak/>
        <w:t>ПРОЕКТ</w:t>
      </w:r>
    </w:p>
    <w:p w:rsidR="0012546B" w:rsidRDefault="0012546B" w:rsidP="001254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 Е Ш Е Н И Е                                                              </w:t>
      </w:r>
    </w:p>
    <w:p w:rsidR="0012546B" w:rsidRDefault="0012546B" w:rsidP="001254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A674EE" w:rsidRDefault="00A674EE" w:rsidP="00596C0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A674EE" w:rsidRPr="00A674EE" w:rsidRDefault="00A674EE" w:rsidP="00A674EE">
      <w:pPr>
        <w:rPr>
          <w:rFonts w:eastAsia="Times New Roman"/>
          <w:lang w:eastAsia="ar-SA" w:bidi="ar-SA"/>
        </w:rPr>
      </w:pPr>
    </w:p>
    <w:p w:rsidR="00A674EE" w:rsidRDefault="00A674EE" w:rsidP="00A674EE">
      <w:pPr>
        <w:rPr>
          <w:rFonts w:eastAsia="Times New Roman"/>
          <w:lang w:eastAsia="ar-SA" w:bidi="ar-SA"/>
        </w:rPr>
      </w:pPr>
    </w:p>
    <w:p w:rsidR="00A674EE" w:rsidRPr="00596C0D" w:rsidRDefault="00A674EE" w:rsidP="00A674EE">
      <w:pPr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Об утверждении отчета 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об исполнении бюджета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района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Курской области за 2019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596C0D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0"/>
          <w:szCs w:val="20"/>
          <w:lang w:eastAsia="ar-SA" w:bidi="ar-SA"/>
        </w:rPr>
        <w:t xml:space="preserve">  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В соответствии со статьями 264.1, 264.5 Бюджетного кодекса Российской Федерации Собрание депутатов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РЕШИЛО: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1. Утвердить отчет об исполнении бюджета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муниципального  образования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2019 год по доходам в сумме 3790,21610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тыс. ру</w:t>
      </w:r>
      <w:r>
        <w:rPr>
          <w:rFonts w:eastAsia="Times New Roman"/>
          <w:kern w:val="0"/>
          <w:sz w:val="28"/>
          <w:szCs w:val="28"/>
          <w:lang w:eastAsia="ar-SA" w:bidi="ar-SA"/>
        </w:rPr>
        <w:t>б., по расходам в сумме 3900,30464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>тыс. руб., с превышением расходов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>
        <w:rPr>
          <w:rFonts w:eastAsia="Times New Roman"/>
          <w:kern w:val="0"/>
          <w:sz w:val="28"/>
          <w:szCs w:val="28"/>
          <w:lang w:eastAsia="ar-SA" w:bidi="ar-SA"/>
        </w:rPr>
        <w:t>над доходами  в сумме  110,08854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тыс. руб. и со следующими показателями: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numPr>
          <w:ilvl w:val="0"/>
          <w:numId w:val="2"/>
        </w:numPr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 образования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</w:t>
      </w:r>
      <w:r>
        <w:rPr>
          <w:rFonts w:eastAsia="Times New Roman"/>
          <w:kern w:val="0"/>
          <w:sz w:val="28"/>
          <w:szCs w:val="28"/>
          <w:lang w:eastAsia="ar-SA" w:bidi="ar-SA"/>
        </w:rPr>
        <w:t>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Курской области за 2019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групп, подгрупп, статей, видов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источников  финансирования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дефицитов бюджетов  классификации операций сектора  государственного управления, относящихся к источникам финансирования дефицитов бюджетов) согласно приложению №1 к настоящему решению;</w:t>
      </w:r>
    </w:p>
    <w:p w:rsidR="00A674EE" w:rsidRPr="00596C0D" w:rsidRDefault="00A674EE" w:rsidP="00A674EE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numPr>
          <w:ilvl w:val="0"/>
          <w:numId w:val="2"/>
        </w:numPr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 образования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</w:t>
      </w:r>
      <w:r>
        <w:rPr>
          <w:rFonts w:eastAsia="Times New Roman"/>
          <w:kern w:val="0"/>
          <w:sz w:val="28"/>
          <w:szCs w:val="28"/>
          <w:lang w:eastAsia="ar-SA" w:bidi="ar-SA"/>
        </w:rPr>
        <w:t>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Курской области за 2019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 (по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кодам  классификации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источников  финансирования дефицитов бюджетов) согласно приложению №2 к настоящему решению;</w:t>
      </w:r>
    </w:p>
    <w:p w:rsidR="00A674EE" w:rsidRPr="00596C0D" w:rsidRDefault="00A674EE" w:rsidP="00A674EE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numPr>
          <w:ilvl w:val="0"/>
          <w:numId w:val="2"/>
        </w:numPr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по поступлению доходов в бюджет муниципального образования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</w:t>
      </w:r>
      <w:r>
        <w:rPr>
          <w:rFonts w:eastAsia="Times New Roman"/>
          <w:kern w:val="0"/>
          <w:sz w:val="28"/>
          <w:szCs w:val="28"/>
          <w:lang w:eastAsia="ar-SA" w:bidi="ar-SA"/>
        </w:rPr>
        <w:t>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в 2019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видов доходов, подвидов доходов, классификации операций сектора государственного управления, относящихся к доходам бюджета) согласно приложению №3 к настоящему Решению;   </w:t>
      </w:r>
    </w:p>
    <w:p w:rsidR="00A674EE" w:rsidRPr="00596C0D" w:rsidRDefault="00A674EE" w:rsidP="00A674EE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4)   по поступлению доходов в бюджет муниципального образования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  Курской области в 2019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lastRenderedPageBreak/>
        <w:t xml:space="preserve">кодам классификации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доходов  бюджетов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>) согласно приложению №4 к настоящему Решению;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5)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Решению;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6) </w:t>
      </w:r>
      <w:r w:rsidRPr="00A83172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 w:rsidRPr="00A83172">
        <w:rPr>
          <w:sz w:val="28"/>
          <w:szCs w:val="28"/>
        </w:rPr>
        <w:t xml:space="preserve">(муниципальных программам </w:t>
      </w:r>
      <w:proofErr w:type="spellStart"/>
      <w:r w:rsidRPr="00A83172">
        <w:rPr>
          <w:sz w:val="28"/>
          <w:szCs w:val="28"/>
        </w:rPr>
        <w:t>Касиновского</w:t>
      </w:r>
      <w:proofErr w:type="spellEnd"/>
      <w:r w:rsidRPr="00A83172">
        <w:rPr>
          <w:sz w:val="28"/>
          <w:szCs w:val="28"/>
        </w:rPr>
        <w:t xml:space="preserve"> сельсовета </w:t>
      </w:r>
      <w:proofErr w:type="spellStart"/>
      <w:r w:rsidRPr="00A83172">
        <w:rPr>
          <w:sz w:val="28"/>
          <w:szCs w:val="28"/>
        </w:rPr>
        <w:t>Щигровского</w:t>
      </w:r>
      <w:proofErr w:type="spellEnd"/>
      <w:r w:rsidRPr="00A83172">
        <w:rPr>
          <w:sz w:val="28"/>
          <w:szCs w:val="28"/>
        </w:rPr>
        <w:t xml:space="preserve"> района Курской области и непрограммным направлениям деятельности), группам</w:t>
      </w:r>
      <w:r w:rsidRPr="00A83172">
        <w:rPr>
          <w:bCs/>
          <w:sz w:val="28"/>
          <w:szCs w:val="28"/>
        </w:rPr>
        <w:t xml:space="preserve"> видов расходов классификации расходов бюджета </w:t>
      </w:r>
      <w:r w:rsidRPr="00A83172">
        <w:rPr>
          <w:sz w:val="28"/>
          <w:szCs w:val="28"/>
        </w:rPr>
        <w:t>муниципального образования «</w:t>
      </w:r>
      <w:proofErr w:type="spellStart"/>
      <w:r w:rsidRPr="00A83172">
        <w:rPr>
          <w:sz w:val="28"/>
          <w:szCs w:val="28"/>
        </w:rPr>
        <w:t>Касиновский</w:t>
      </w:r>
      <w:proofErr w:type="spellEnd"/>
      <w:r w:rsidRPr="00A83172">
        <w:rPr>
          <w:sz w:val="28"/>
          <w:szCs w:val="28"/>
        </w:rPr>
        <w:t xml:space="preserve"> сельсовет» </w:t>
      </w:r>
      <w:proofErr w:type="spellStart"/>
      <w:r w:rsidRPr="00A83172">
        <w:rPr>
          <w:sz w:val="28"/>
          <w:szCs w:val="28"/>
        </w:rPr>
        <w:t>Щигро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района Курской области за 2019</w:t>
      </w:r>
      <w:r w:rsidRPr="00A83172">
        <w:rPr>
          <w:b/>
          <w:sz w:val="28"/>
          <w:szCs w:val="28"/>
        </w:rPr>
        <w:t xml:space="preserve"> </w:t>
      </w:r>
      <w:r w:rsidRPr="00A83172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>согласно приложению №6 к настоящему Решению;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7) по распределению расходов местного бюджета по ведомственной структуре </w:t>
      </w:r>
      <w:proofErr w:type="gramStart"/>
      <w:r>
        <w:rPr>
          <w:rFonts w:eastAsia="Times New Roman"/>
          <w:kern w:val="0"/>
          <w:sz w:val="28"/>
          <w:szCs w:val="28"/>
          <w:lang w:eastAsia="ar-SA" w:bidi="ar-SA"/>
        </w:rPr>
        <w:t>расходов  согласно</w:t>
      </w:r>
      <w:proofErr w:type="gram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приложению №7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к настоящему Решению.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br/>
        <w:t xml:space="preserve">        2. Решение вступает в силу со дня его официального обнародования. 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7B038D" w:rsidRDefault="00A674EE" w:rsidP="00A674E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Председатель  Собрания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депутатов</w:t>
      </w:r>
    </w:p>
    <w:p w:rsidR="00A674EE" w:rsidRPr="007B038D" w:rsidRDefault="00A674EE" w:rsidP="00A674E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spellStart"/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сельсовета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И.Е. Авдеева</w:t>
      </w:r>
    </w:p>
    <w:p w:rsidR="00A674EE" w:rsidRPr="007B038D" w:rsidRDefault="00A674EE" w:rsidP="00A674E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spell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района</w:t>
      </w: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Глава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                                   Головин В.А.</w:t>
      </w: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</w:t>
      </w: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lastRenderedPageBreak/>
        <w:t>Приложение №1</w:t>
      </w: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</w:t>
      </w:r>
      <w:proofErr w:type="gramStart"/>
      <w:r>
        <w:rPr>
          <w:rFonts w:eastAsia="Times New Roman"/>
          <w:kern w:val="0"/>
          <w:lang w:eastAsia="ar-SA" w:bidi="ar-SA"/>
        </w:rPr>
        <w:t>проекту  решения</w:t>
      </w:r>
      <w:proofErr w:type="gramEnd"/>
      <w:r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 xml:space="preserve">сельсовета </w:t>
      </w:r>
      <w:proofErr w:type="spellStart"/>
      <w:r w:rsidRPr="00BC784D">
        <w:rPr>
          <w:rFonts w:eastAsia="Times New Roman"/>
          <w:kern w:val="0"/>
          <w:lang w:eastAsia="ar-SA" w:bidi="ar-SA"/>
        </w:rPr>
        <w:t>Щигровского</w:t>
      </w:r>
      <w:proofErr w:type="spellEnd"/>
      <w:r w:rsidRPr="00BC784D">
        <w:rPr>
          <w:rFonts w:eastAsia="Times New Roman"/>
          <w:kern w:val="0"/>
          <w:lang w:eastAsia="ar-SA" w:bidi="ar-SA"/>
        </w:rPr>
        <w:t xml:space="preserve"> района Курской области</w:t>
      </w: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A674EE" w:rsidRDefault="00A674EE" w:rsidP="00A674EE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lang w:eastAsia="ru-RU" w:bidi="ar-SA"/>
        </w:rPr>
      </w:pP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lang w:eastAsia="ru-RU" w:bidi="ar-SA"/>
        </w:rPr>
      </w:pPr>
      <w:proofErr w:type="gramStart"/>
      <w:r w:rsidRPr="00CA5EDC">
        <w:rPr>
          <w:rFonts w:eastAsia="Times New Roman"/>
          <w:b/>
          <w:kern w:val="0"/>
          <w:lang w:eastAsia="ru-RU" w:bidi="ar-SA"/>
        </w:rPr>
        <w:t xml:space="preserve">Источники </w:t>
      </w:r>
      <w:r>
        <w:rPr>
          <w:rFonts w:eastAsia="Times New Roman"/>
          <w:b/>
          <w:kern w:val="0"/>
          <w:lang w:eastAsia="ru-RU" w:bidi="ar-SA"/>
        </w:rPr>
        <w:t xml:space="preserve"> внутреннего</w:t>
      </w:r>
      <w:proofErr w:type="gramEnd"/>
      <w:r>
        <w:rPr>
          <w:rFonts w:eastAsia="Times New Roman"/>
          <w:b/>
          <w:kern w:val="0"/>
          <w:lang w:eastAsia="ru-RU" w:bidi="ar-SA"/>
        </w:rPr>
        <w:t xml:space="preserve"> </w:t>
      </w:r>
      <w:r w:rsidRPr="00CA5EDC">
        <w:rPr>
          <w:rFonts w:eastAsia="Times New Roman"/>
          <w:b/>
          <w:kern w:val="0"/>
          <w:lang w:eastAsia="ru-RU" w:bidi="ar-SA"/>
        </w:rPr>
        <w:t>финансирования дефицита бюджета муниципального образования «</w:t>
      </w:r>
      <w:proofErr w:type="spellStart"/>
      <w:r w:rsidRPr="00CA5EDC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CA5EDC">
        <w:rPr>
          <w:rFonts w:eastAsia="Times New Roman"/>
          <w:b/>
          <w:kern w:val="0"/>
          <w:lang w:eastAsia="ru-RU" w:bidi="ar-SA"/>
        </w:rPr>
        <w:t xml:space="preserve"> сельсовет» </w:t>
      </w:r>
      <w:proofErr w:type="spellStart"/>
      <w:r w:rsidRPr="00CA5EDC">
        <w:rPr>
          <w:rFonts w:eastAsia="Times New Roman"/>
          <w:b/>
          <w:kern w:val="0"/>
          <w:lang w:eastAsia="ru-RU" w:bidi="ar-SA"/>
        </w:rPr>
        <w:t>Щигр</w:t>
      </w:r>
      <w:r>
        <w:rPr>
          <w:rFonts w:eastAsia="Times New Roman"/>
          <w:b/>
          <w:kern w:val="0"/>
          <w:lang w:eastAsia="ru-RU" w:bidi="ar-SA"/>
        </w:rPr>
        <w:t>овского</w:t>
      </w:r>
      <w:proofErr w:type="spellEnd"/>
      <w:r>
        <w:rPr>
          <w:rFonts w:eastAsia="Times New Roman"/>
          <w:b/>
          <w:kern w:val="0"/>
          <w:lang w:eastAsia="ru-RU" w:bidi="ar-SA"/>
        </w:rPr>
        <w:t xml:space="preserve"> района Курской области за 2019</w:t>
      </w:r>
      <w:r w:rsidRPr="00CA5EDC">
        <w:rPr>
          <w:rFonts w:eastAsia="Times New Roman"/>
          <w:b/>
          <w:kern w:val="0"/>
          <w:lang w:eastAsia="ru-RU" w:bidi="ar-SA"/>
        </w:rPr>
        <w:t xml:space="preserve"> год</w:t>
      </w:r>
      <w:r>
        <w:rPr>
          <w:rFonts w:eastAsia="Times New Roman"/>
          <w:b/>
          <w:kern w:val="0"/>
          <w:lang w:eastAsia="ru-RU" w:bidi="ar-SA"/>
        </w:rPr>
        <w:t xml:space="preserve"> (по кодам групп, подгрупп, статей, видов источников финансирования дефицитов бюджетов классификации операций сектора  государственного управления , относящихся к источникам финансирования дефицитов бюджетов) </w:t>
      </w: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b/>
          <w:kern w:val="0"/>
          <w:lang w:eastAsia="ru-RU" w:bidi="ar-SA"/>
        </w:rPr>
      </w:pP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  <w:r w:rsidRPr="00CA5EDC">
        <w:rPr>
          <w:rFonts w:eastAsia="Times New Roman"/>
          <w:b/>
          <w:kern w:val="0"/>
          <w:lang w:eastAsia="ru-RU" w:bidi="ar-SA"/>
        </w:rPr>
        <w:tab/>
        <w:t>(тыс.</w:t>
      </w:r>
      <w:r>
        <w:rPr>
          <w:rFonts w:eastAsia="Times New Roman"/>
          <w:b/>
          <w:kern w:val="0"/>
          <w:lang w:eastAsia="ru-RU" w:bidi="ar-SA"/>
        </w:rPr>
        <w:t xml:space="preserve"> </w:t>
      </w:r>
      <w:r w:rsidRPr="00CA5EDC">
        <w:rPr>
          <w:rFonts w:eastAsia="Times New Roman"/>
          <w:b/>
          <w:kern w:val="0"/>
          <w:lang w:eastAsia="ru-RU" w:bidi="ar-SA"/>
        </w:rPr>
        <w:t>руб.)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103"/>
        <w:gridCol w:w="1863"/>
      </w:tblGrid>
      <w:tr w:rsidR="00A674EE" w:rsidRPr="00CA5EDC" w:rsidTr="00A674EE">
        <w:trPr>
          <w:trHeight w:val="127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Код группы, подгруппы, статьи и вида источников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 xml:space="preserve"> 2019</w:t>
            </w: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год</w:t>
            </w:r>
          </w:p>
        </w:tc>
      </w:tr>
      <w:tr w:rsidR="00A674EE" w:rsidRPr="00CA5EDC" w:rsidTr="00A674EE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0 1 00 00 00 00 0000 000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110,08854</w:t>
            </w:r>
          </w:p>
        </w:tc>
      </w:tr>
      <w:tr w:rsidR="00A674EE" w:rsidRPr="00CA5EDC" w:rsidTr="00A674E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0 1 05 00 00 00 0000 000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110,08854</w:t>
            </w:r>
          </w:p>
        </w:tc>
      </w:tr>
      <w:tr w:rsidR="00A674EE" w:rsidRPr="00CA5EDC" w:rsidTr="00A674E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остатков средств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</w:tr>
      <w:tr w:rsidR="00A674EE" w:rsidRPr="00CA5EDC" w:rsidTr="00A674E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0 1 05 02 00 00 0000 500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прочих остатков средств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</w:tr>
      <w:tr w:rsidR="00A674EE" w:rsidRPr="00CA5EDC" w:rsidTr="00A674E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</w:tr>
      <w:tr w:rsidR="00A674EE" w:rsidRPr="00CA5EDC" w:rsidTr="00A674E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</w:tr>
      <w:tr w:rsidR="00A674EE" w:rsidRPr="00CA5EDC" w:rsidTr="00A674E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Уменьшение остатков средств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</w:tr>
      <w:tr w:rsidR="00A674EE" w:rsidRPr="00CA5EDC" w:rsidTr="00A674E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Уменьшение прочих остатков средств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Default="00A674EE" w:rsidP="00A674EE">
            <w:r w:rsidRPr="00B503CC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</w:tr>
      <w:tr w:rsidR="00A674EE" w:rsidRPr="00CA5EDC" w:rsidTr="00A674E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 xml:space="preserve">Уменьшение прочих остатков </w:t>
            </w:r>
            <w:proofErr w:type="gramStart"/>
            <w:r w:rsidRPr="00CA5EDC">
              <w:rPr>
                <w:rFonts w:eastAsia="Times New Roman"/>
                <w:kern w:val="0"/>
                <w:lang w:eastAsia="ru-RU" w:bidi="ar-SA"/>
              </w:rPr>
              <w:t>денежных  средств</w:t>
            </w:r>
            <w:proofErr w:type="gramEnd"/>
            <w:r w:rsidRPr="00CA5EDC">
              <w:rPr>
                <w:rFonts w:eastAsia="Times New Roman"/>
                <w:kern w:val="0"/>
                <w:lang w:eastAsia="ru-RU" w:bidi="ar-SA"/>
              </w:rPr>
              <w:t xml:space="preserve">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Default="00A674EE" w:rsidP="00A674EE">
            <w:r w:rsidRPr="00B503CC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</w:tr>
      <w:tr w:rsidR="00A674EE" w:rsidRPr="00CA5EDC" w:rsidTr="00A674E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A5EDC">
              <w:rPr>
                <w:rFonts w:eastAsia="Times New Roman"/>
                <w:kern w:val="0"/>
                <w:lang w:eastAsia="ru-RU" w:bidi="ar-SA"/>
              </w:rPr>
              <w:t>Уменьшение  прочих</w:t>
            </w:r>
            <w:proofErr w:type="gramEnd"/>
            <w:r w:rsidRPr="00CA5EDC">
              <w:rPr>
                <w:rFonts w:eastAsia="Times New Roman"/>
                <w:kern w:val="0"/>
                <w:lang w:eastAsia="ru-RU" w:bidi="ar-SA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Default="00A674EE" w:rsidP="00A674EE">
            <w:r w:rsidRPr="00B503CC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</w:tr>
    </w:tbl>
    <w:p w:rsidR="00A674EE" w:rsidRPr="00CA5EDC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Приложение №2</w:t>
      </w: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</w:t>
      </w:r>
      <w:proofErr w:type="gramStart"/>
      <w:r>
        <w:rPr>
          <w:rFonts w:eastAsia="Times New Roman"/>
          <w:kern w:val="0"/>
          <w:lang w:eastAsia="ar-SA" w:bidi="ar-SA"/>
        </w:rPr>
        <w:t>проекту  решения</w:t>
      </w:r>
      <w:proofErr w:type="gramEnd"/>
      <w:r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 xml:space="preserve">сельсовета </w:t>
      </w:r>
      <w:proofErr w:type="spellStart"/>
      <w:r w:rsidRPr="00BC784D">
        <w:rPr>
          <w:rFonts w:eastAsia="Times New Roman"/>
          <w:kern w:val="0"/>
          <w:lang w:eastAsia="ar-SA" w:bidi="ar-SA"/>
        </w:rPr>
        <w:t>Щигровского</w:t>
      </w:r>
      <w:proofErr w:type="spellEnd"/>
      <w:r w:rsidRPr="00BC784D">
        <w:rPr>
          <w:rFonts w:eastAsia="Times New Roman"/>
          <w:kern w:val="0"/>
          <w:lang w:eastAsia="ar-SA" w:bidi="ar-SA"/>
        </w:rPr>
        <w:t xml:space="preserve"> района Курской области</w:t>
      </w: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A674EE" w:rsidRPr="00BC784D" w:rsidRDefault="00A674EE" w:rsidP="00A674EE">
      <w:pPr>
        <w:widowControl/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 образования «</w:t>
      </w:r>
      <w:proofErr w:type="spellStart"/>
      <w:r w:rsidRPr="00BC784D"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BC784D">
        <w:rPr>
          <w:rFonts w:eastAsia="Times New Roman"/>
          <w:b/>
          <w:kern w:val="0"/>
          <w:lang w:eastAsia="ar-SA" w:bidi="ar-SA"/>
        </w:rPr>
        <w:t xml:space="preserve"> сельсовет» </w:t>
      </w:r>
      <w:proofErr w:type="spellStart"/>
      <w:r w:rsidRPr="00BC784D">
        <w:rPr>
          <w:rFonts w:eastAsia="Times New Roman"/>
          <w:b/>
          <w:kern w:val="0"/>
          <w:lang w:eastAsia="ar-SA" w:bidi="ar-SA"/>
        </w:rPr>
        <w:t>Щигровског</w:t>
      </w:r>
      <w:r>
        <w:rPr>
          <w:rFonts w:eastAsia="Times New Roman"/>
          <w:b/>
          <w:kern w:val="0"/>
          <w:lang w:eastAsia="ar-SA" w:bidi="ar-SA"/>
        </w:rPr>
        <w:t>о</w:t>
      </w:r>
      <w:proofErr w:type="spellEnd"/>
      <w:r>
        <w:rPr>
          <w:rFonts w:eastAsia="Times New Roman"/>
          <w:b/>
          <w:kern w:val="0"/>
          <w:lang w:eastAsia="ar-SA" w:bidi="ar-SA"/>
        </w:rPr>
        <w:t xml:space="preserve"> района Курской области за 2019 </w:t>
      </w:r>
      <w:r w:rsidRPr="00BC784D">
        <w:rPr>
          <w:rFonts w:eastAsia="Times New Roman"/>
          <w:b/>
          <w:kern w:val="0"/>
          <w:lang w:eastAsia="ar-SA" w:bidi="ar-SA"/>
        </w:rPr>
        <w:t xml:space="preserve">год (по </w:t>
      </w:r>
      <w:proofErr w:type="gramStart"/>
      <w:r w:rsidRPr="00BC784D">
        <w:rPr>
          <w:rFonts w:eastAsia="Times New Roman"/>
          <w:b/>
          <w:kern w:val="0"/>
          <w:lang w:eastAsia="ar-SA" w:bidi="ar-SA"/>
        </w:rPr>
        <w:t>кодам  классификации</w:t>
      </w:r>
      <w:proofErr w:type="gramEnd"/>
      <w:r w:rsidRPr="00BC784D">
        <w:rPr>
          <w:rFonts w:eastAsia="Times New Roman"/>
          <w:b/>
          <w:kern w:val="0"/>
          <w:lang w:eastAsia="ar-SA" w:bidi="ar-SA"/>
        </w:rPr>
        <w:t xml:space="preserve"> источников  финансирования дефицитов бюджетов)</w:t>
      </w: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b/>
          <w:kern w:val="0"/>
          <w:lang w:eastAsia="ru-RU" w:bidi="ar-SA"/>
        </w:rPr>
      </w:pP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  <w:r w:rsidRPr="00CA5EDC">
        <w:rPr>
          <w:rFonts w:eastAsia="Times New Roman"/>
          <w:b/>
          <w:kern w:val="0"/>
          <w:lang w:eastAsia="ru-RU" w:bidi="ar-SA"/>
        </w:rPr>
        <w:tab/>
        <w:t>(тыс.</w:t>
      </w:r>
      <w:r>
        <w:rPr>
          <w:rFonts w:eastAsia="Times New Roman"/>
          <w:b/>
          <w:kern w:val="0"/>
          <w:lang w:eastAsia="ru-RU" w:bidi="ar-SA"/>
        </w:rPr>
        <w:t xml:space="preserve"> </w:t>
      </w:r>
      <w:r w:rsidRPr="00CA5EDC">
        <w:rPr>
          <w:rFonts w:eastAsia="Times New Roman"/>
          <w:b/>
          <w:kern w:val="0"/>
          <w:lang w:eastAsia="ru-RU" w:bidi="ar-SA"/>
        </w:rPr>
        <w:t>руб.)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678"/>
        <w:gridCol w:w="1863"/>
      </w:tblGrid>
      <w:tr w:rsidR="00A674EE" w:rsidRPr="00CA5EDC" w:rsidTr="00A674EE">
        <w:trPr>
          <w:trHeight w:val="12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lastRenderedPageBreak/>
              <w:t>Код группы, подгруппы, статьи и вида источников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 xml:space="preserve"> 2019</w:t>
            </w: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год</w:t>
            </w:r>
          </w:p>
        </w:tc>
      </w:tr>
      <w:tr w:rsidR="00A674EE" w:rsidRPr="00CA5EDC" w:rsidTr="00A674EE">
        <w:trPr>
          <w:trHeight w:val="6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000 90 00 00 00 00 0000 000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Источники финансирования дефицита бюджета -всего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EE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110,08854</w:t>
            </w:r>
          </w:p>
        </w:tc>
      </w:tr>
      <w:tr w:rsidR="00A674EE" w:rsidRPr="00CA5EDC" w:rsidTr="00A674EE">
        <w:trPr>
          <w:trHeight w:val="6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0 1 00 00 00 00 0000 000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Default="00A674EE" w:rsidP="00A674EE">
            <w:r w:rsidRPr="00F35CD8">
              <w:rPr>
                <w:rFonts w:eastAsia="Times New Roman"/>
                <w:b/>
                <w:kern w:val="0"/>
                <w:lang w:eastAsia="ru-RU" w:bidi="ar-SA"/>
              </w:rPr>
              <w:t>110,08854</w:t>
            </w:r>
          </w:p>
        </w:tc>
      </w:tr>
      <w:tr w:rsidR="00A674EE" w:rsidRPr="00CA5EDC" w:rsidTr="00A674E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0 1 05 00 00 00 0000 000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Default="00A674EE" w:rsidP="00A674EE">
            <w:r w:rsidRPr="00F35CD8">
              <w:rPr>
                <w:rFonts w:eastAsia="Times New Roman"/>
                <w:b/>
                <w:kern w:val="0"/>
                <w:lang w:eastAsia="ru-RU" w:bidi="ar-SA"/>
              </w:rPr>
              <w:t>110,08854</w:t>
            </w:r>
          </w:p>
        </w:tc>
      </w:tr>
      <w:tr w:rsidR="00A674EE" w:rsidRPr="00CA5EDC" w:rsidTr="00A674E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остатков средств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</w:tr>
      <w:tr w:rsidR="00A674EE" w:rsidRPr="00CA5EDC" w:rsidTr="00A674E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0 1 05 02 00 00 0000 500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прочих остатков средств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Default="00A674EE" w:rsidP="00A674EE">
            <w:r w:rsidRPr="00E62008"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</w:tr>
      <w:tr w:rsidR="00A674EE" w:rsidRPr="00CA5EDC" w:rsidTr="00A674E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Default="00A674EE" w:rsidP="00A674EE">
            <w:r w:rsidRPr="00E62008"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</w:tr>
      <w:tr w:rsidR="00A674EE" w:rsidRPr="00CA5EDC" w:rsidTr="00A674E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Default="00A674EE" w:rsidP="00A674EE">
            <w:r w:rsidRPr="00E62008"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</w:tr>
      <w:tr w:rsidR="00A674EE" w:rsidRPr="00CA5EDC" w:rsidTr="00A674E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Уменьшение остатков средств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</w:tr>
      <w:tr w:rsidR="00A674EE" w:rsidRPr="00CA5EDC" w:rsidTr="00A674E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Уменьшение прочих остатков средств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Default="00A674EE" w:rsidP="00A674EE">
            <w:r w:rsidRPr="00731191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</w:tr>
      <w:tr w:rsidR="00A674EE" w:rsidRPr="00CA5EDC" w:rsidTr="00A674E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 xml:space="preserve">Уменьшение прочих остатков </w:t>
            </w:r>
            <w:proofErr w:type="gramStart"/>
            <w:r w:rsidRPr="00CA5EDC">
              <w:rPr>
                <w:rFonts w:eastAsia="Times New Roman"/>
                <w:kern w:val="0"/>
                <w:lang w:eastAsia="ru-RU" w:bidi="ar-SA"/>
              </w:rPr>
              <w:t>денежных  средств</w:t>
            </w:r>
            <w:proofErr w:type="gramEnd"/>
            <w:r w:rsidRPr="00CA5EDC">
              <w:rPr>
                <w:rFonts w:eastAsia="Times New Roman"/>
                <w:kern w:val="0"/>
                <w:lang w:eastAsia="ru-RU" w:bidi="ar-SA"/>
              </w:rPr>
              <w:t xml:space="preserve"> бюджетов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Default="00A674EE" w:rsidP="00A674EE">
            <w:r w:rsidRPr="00731191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</w:tr>
      <w:tr w:rsidR="00A674EE" w:rsidRPr="00CA5EDC" w:rsidTr="00A674E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4EE" w:rsidRPr="00CA5EDC" w:rsidRDefault="00A674EE" w:rsidP="00A674E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A5EDC">
              <w:rPr>
                <w:rFonts w:eastAsia="Times New Roman"/>
                <w:kern w:val="0"/>
                <w:lang w:eastAsia="ru-RU" w:bidi="ar-SA"/>
              </w:rPr>
              <w:t>Уменьшение  прочих</w:t>
            </w:r>
            <w:proofErr w:type="gramEnd"/>
            <w:r w:rsidRPr="00CA5EDC">
              <w:rPr>
                <w:rFonts w:eastAsia="Times New Roman"/>
                <w:kern w:val="0"/>
                <w:lang w:eastAsia="ru-RU" w:bidi="ar-SA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4EE" w:rsidRDefault="00A674EE" w:rsidP="00A674EE">
            <w:r w:rsidRPr="00731191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</w:tr>
    </w:tbl>
    <w:p w:rsidR="00A674EE" w:rsidRDefault="00A674EE" w:rsidP="00A674EE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№3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</w:t>
      </w:r>
      <w:proofErr w:type="gramStart"/>
      <w:r w:rsidRPr="00D10A7D">
        <w:rPr>
          <w:rFonts w:eastAsia="Times New Roman"/>
          <w:kern w:val="0"/>
          <w:lang w:eastAsia="ru-RU" w:bidi="ar-SA"/>
        </w:rPr>
        <w:t xml:space="preserve">к  </w:t>
      </w:r>
      <w:r>
        <w:rPr>
          <w:rFonts w:eastAsia="Times New Roman"/>
          <w:kern w:val="0"/>
          <w:lang w:eastAsia="ru-RU" w:bidi="ar-SA"/>
        </w:rPr>
        <w:t>проекту</w:t>
      </w:r>
      <w:proofErr w:type="gramEnd"/>
      <w:r>
        <w:rPr>
          <w:rFonts w:eastAsia="Times New Roman"/>
          <w:kern w:val="0"/>
          <w:lang w:eastAsia="ru-RU" w:bidi="ar-SA"/>
        </w:rPr>
        <w:t xml:space="preserve">  решения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 Курской области</w:t>
      </w:r>
    </w:p>
    <w:p w:rsidR="00A674EE" w:rsidRPr="00D10A7D" w:rsidRDefault="00A674EE" w:rsidP="00A674EE">
      <w:pPr>
        <w:widowControl/>
        <w:tabs>
          <w:tab w:val="left" w:pos="9781"/>
        </w:tabs>
        <w:suppressAutoHyphens w:val="0"/>
        <w:ind w:right="140"/>
        <w:jc w:val="right"/>
        <w:rPr>
          <w:rFonts w:eastAsia="Times New Roman"/>
          <w:b/>
          <w:bCs/>
          <w:kern w:val="0"/>
          <w:lang w:eastAsia="ru-RU" w:bidi="ar-SA"/>
        </w:rPr>
      </w:pPr>
    </w:p>
    <w:p w:rsidR="00A674EE" w:rsidRPr="00D10A7D" w:rsidRDefault="00A674EE" w:rsidP="00A674E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D10A7D">
        <w:rPr>
          <w:rFonts w:eastAsia="Times New Roman"/>
          <w:b/>
          <w:kern w:val="0"/>
          <w:lang w:eastAsia="ar-SA" w:bidi="ar-SA"/>
        </w:rPr>
        <w:t>Поступление доходов в бюджет 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ar-SA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Щигровского</w:t>
      </w:r>
      <w:proofErr w:type="spellEnd"/>
      <w:r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>
        <w:rPr>
          <w:rFonts w:eastAsia="Times New Roman"/>
          <w:b/>
          <w:kern w:val="0"/>
          <w:lang w:eastAsia="ar-SA" w:bidi="ar-SA"/>
        </w:rPr>
        <w:t xml:space="preserve"> области в 2019</w:t>
      </w:r>
      <w:r w:rsidRPr="00D10A7D">
        <w:rPr>
          <w:rFonts w:eastAsia="Times New Roman"/>
          <w:b/>
          <w:kern w:val="0"/>
          <w:lang w:eastAsia="ar-SA" w:bidi="ar-SA"/>
        </w:rPr>
        <w:t xml:space="preserve"> году (по кодам видов доходов, подвидов доходов, классификации операций сектора государственного управления, относящихся к доходам бюджета)</w:t>
      </w:r>
    </w:p>
    <w:p w:rsidR="00A674EE" w:rsidRPr="00D10A7D" w:rsidRDefault="00A674EE" w:rsidP="00A674E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b/>
          <w:kern w:val="0"/>
          <w:lang w:eastAsia="ru-RU" w:bidi="ar-SA"/>
        </w:rPr>
        <w:t xml:space="preserve">                                                                                                                            (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тыс.руб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9"/>
        <w:gridCol w:w="1417"/>
      </w:tblGrid>
      <w:tr w:rsidR="00A674EE" w:rsidRPr="00D10A7D" w:rsidTr="00A674EE">
        <w:trPr>
          <w:trHeight w:val="8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 xml:space="preserve"> 2019</w:t>
            </w: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 год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8 50 00000 00 0000 000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3790,21610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2370,15004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1 01 02010 01 0000 110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471,647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14,095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1 06 01030 10 0000 110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Налог на имущество физических лиц, взимаемый </w:t>
            </w: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lastRenderedPageBreak/>
              <w:t>14,095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457,552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1 06 06030 00 0000 110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1 06 06033 10 0000 110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1 06 06040 00 0000 110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72,993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1 06 06043 10 0000 110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72,993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 ОТ ИСПОЛЬЗОВАНИЯ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ИМУЩЕСТВА,НАХОДЯЩЕГОСЯ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111 05000 00 0000 120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имущества(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176858"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111 05020 00 0000 120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( за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176858"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111 05025 10 0000 120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платы ,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176858"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1420,06606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2 02 00000 00 0000 000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1420,06606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2 02 01000 00 0000 150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2 02 0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1001 00 0000 150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085019"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2 02 01001 10 0000 150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085019"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202 200000 10  0000 150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Субсидии бюджетам бюджетной системы Российской </w:t>
            </w:r>
            <w:proofErr w:type="gramStart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Федерации  (</w:t>
            </w:r>
            <w:proofErr w:type="gramEnd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399,198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2 02 25467 00 0000 150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289,998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lastRenderedPageBreak/>
              <w:t>2 02 25467 10 0000 150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 xml:space="preserve">Субсидии </w:t>
            </w:r>
            <w:proofErr w:type="gramStart"/>
            <w:r>
              <w:rPr>
                <w:rFonts w:eastAsia="Times New Roman"/>
                <w:kern w:val="0"/>
                <w:lang w:eastAsia="ru-RU" w:bidi="ar-SA"/>
              </w:rPr>
              <w:t>бюджетам  сельских</w:t>
            </w:r>
            <w:proofErr w:type="gramEnd"/>
            <w:r>
              <w:rPr>
                <w:rFonts w:eastAsia="Times New Roman"/>
                <w:kern w:val="0"/>
                <w:lang w:eastAsia="ru-RU" w:bidi="ar-SA"/>
              </w:rPr>
              <w:t xml:space="preserve">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289,998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202 2999</w:t>
            </w:r>
            <w:r>
              <w:rPr>
                <w:rFonts w:eastAsia="Times New Roman"/>
                <w:kern w:val="0"/>
                <w:lang w:eastAsia="ru-RU" w:bidi="ar-SA"/>
              </w:rPr>
              <w:t>9 10 0000  150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2 02 03000 00 0000 150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2 02 03015 00 0000 150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2 02 03015 10 0000 150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2  02 04000 00 0000  150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892,47756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ind w:right="207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tabs>
                <w:tab w:val="left" w:pos="1149"/>
              </w:tabs>
              <w:suppressAutoHyphens w:val="0"/>
              <w:ind w:right="84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892,47756</w:t>
            </w:r>
          </w:p>
        </w:tc>
      </w:tr>
    </w:tbl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№4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</w:t>
      </w:r>
      <w:proofErr w:type="gramStart"/>
      <w:r w:rsidRPr="00D10A7D">
        <w:rPr>
          <w:rFonts w:eastAsia="Times New Roman"/>
          <w:kern w:val="0"/>
          <w:lang w:eastAsia="ru-RU" w:bidi="ar-SA"/>
        </w:rPr>
        <w:t xml:space="preserve">к  </w:t>
      </w:r>
      <w:r>
        <w:rPr>
          <w:rFonts w:eastAsia="Times New Roman"/>
          <w:kern w:val="0"/>
          <w:lang w:eastAsia="ru-RU" w:bidi="ar-SA"/>
        </w:rPr>
        <w:t>проекту</w:t>
      </w:r>
      <w:proofErr w:type="gramEnd"/>
      <w:r>
        <w:rPr>
          <w:rFonts w:eastAsia="Times New Roman"/>
          <w:kern w:val="0"/>
          <w:lang w:eastAsia="ru-RU" w:bidi="ar-SA"/>
        </w:rPr>
        <w:t xml:space="preserve">  решения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 Курской области</w:t>
      </w:r>
    </w:p>
    <w:p w:rsidR="00A674EE" w:rsidRDefault="00A674EE" w:rsidP="00A674E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</w:p>
    <w:p w:rsidR="00A674EE" w:rsidRPr="00D10A7D" w:rsidRDefault="00A674EE" w:rsidP="00A674E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D10A7D">
        <w:rPr>
          <w:rFonts w:eastAsia="Times New Roman"/>
          <w:b/>
          <w:kern w:val="0"/>
          <w:lang w:eastAsia="ar-SA" w:bidi="ar-SA"/>
        </w:rPr>
        <w:t>Поступление доходов в бюджет 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ar-SA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Щигровског</w:t>
      </w:r>
      <w:r>
        <w:rPr>
          <w:rFonts w:eastAsia="Times New Roman"/>
          <w:b/>
          <w:kern w:val="0"/>
          <w:lang w:eastAsia="ar-SA" w:bidi="ar-SA"/>
        </w:rPr>
        <w:t>о</w:t>
      </w:r>
      <w:proofErr w:type="spellEnd"/>
      <w:r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>
        <w:rPr>
          <w:rFonts w:eastAsia="Times New Roman"/>
          <w:b/>
          <w:kern w:val="0"/>
          <w:lang w:eastAsia="ar-SA" w:bidi="ar-SA"/>
        </w:rPr>
        <w:t xml:space="preserve"> области в 2019</w:t>
      </w:r>
      <w:r w:rsidRPr="00D10A7D">
        <w:rPr>
          <w:rFonts w:eastAsia="Times New Roman"/>
          <w:b/>
          <w:kern w:val="0"/>
          <w:lang w:eastAsia="ar-SA" w:bidi="ar-SA"/>
        </w:rPr>
        <w:t xml:space="preserve"> году (по кодам  классификации  доходам бюджета)</w:t>
      </w:r>
    </w:p>
    <w:p w:rsidR="00A674EE" w:rsidRPr="00D10A7D" w:rsidRDefault="00A674EE" w:rsidP="00A674E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b/>
          <w:kern w:val="0"/>
          <w:lang w:eastAsia="ru-RU" w:bidi="ar-SA"/>
        </w:rPr>
        <w:t xml:space="preserve">                                                                                                                            (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тыс.руб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9"/>
        <w:gridCol w:w="1417"/>
      </w:tblGrid>
      <w:tr w:rsidR="00A674EE" w:rsidRPr="00D10A7D" w:rsidTr="00A674EE">
        <w:trPr>
          <w:trHeight w:val="8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 xml:space="preserve"> 2019</w:t>
            </w: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 год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8 50 00000 00 0000 000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3790,21610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2370,15004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1 01 02010 01 0000 110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471,647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14,095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1 06 01030 10 0000 110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14,095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457,552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1 06 06030 00 0000 110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1 06 06033 10 0000 110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1 06 06040 00 0000 110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72,993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1 06 06043 10 0000 110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72,993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 ОТ ИСПОЛЬЗОВАНИЯ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ИМУЩЕСТВА,НАХОДЯЩЕГОСЯ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111 05000 00 0000 120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имущества(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730ACF"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111 05020 00 0000 120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( за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730ACF"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111 05025 10 0000 120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платы ,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730ACF"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1420,06606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2 02 00000 00 0000 000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1420,06606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2 02 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01000 00 0000 150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2 02 01001 00 0000 150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085019"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2 02 01001 10 0000 150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085019"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202 200000 10  0000 </w:t>
            </w:r>
            <w:r>
              <w:rPr>
                <w:rFonts w:eastAsia="Times New Roman"/>
                <w:b/>
                <w:kern w:val="0"/>
                <w:lang w:eastAsia="ru-RU" w:bidi="ar-SA"/>
              </w:rPr>
              <w:t>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Субсидии бюджетам бюджетной системы Российской </w:t>
            </w:r>
            <w:proofErr w:type="gramStart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Федерации  (</w:t>
            </w:r>
            <w:proofErr w:type="gramEnd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399,198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2 02 25467 00 0000 150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289,998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2 02 25467 10 0000 150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 xml:space="preserve">Субсидии </w:t>
            </w:r>
            <w:proofErr w:type="gramStart"/>
            <w:r>
              <w:rPr>
                <w:rFonts w:eastAsia="Times New Roman"/>
                <w:kern w:val="0"/>
                <w:lang w:eastAsia="ru-RU" w:bidi="ar-SA"/>
              </w:rPr>
              <w:t>бюджетам  сельских</w:t>
            </w:r>
            <w:proofErr w:type="gramEnd"/>
            <w:r>
              <w:rPr>
                <w:rFonts w:eastAsia="Times New Roman"/>
                <w:kern w:val="0"/>
                <w:lang w:eastAsia="ru-RU" w:bidi="ar-SA"/>
              </w:rPr>
              <w:t xml:space="preserve">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289,998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lastRenderedPageBreak/>
              <w:t>202 29999 10 0000  150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2 02 03000 00 0000 150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2 02 0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3015 00 0000 150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336BC4"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2 02 03015 10 0000 150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Default="00A674EE" w:rsidP="00A674EE">
            <w:r w:rsidRPr="00336BC4"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2  02 04000 00 0000  150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892,47756</w:t>
            </w:r>
          </w:p>
        </w:tc>
      </w:tr>
      <w:tr w:rsidR="00A674EE" w:rsidRPr="00D10A7D" w:rsidTr="00A674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ind w:right="207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tabs>
                <w:tab w:val="left" w:pos="1149"/>
              </w:tabs>
              <w:suppressAutoHyphens w:val="0"/>
              <w:ind w:right="84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892,47756</w:t>
            </w:r>
          </w:p>
        </w:tc>
      </w:tr>
    </w:tbl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gramStart"/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</w:t>
      </w:r>
      <w:proofErr w:type="gramEnd"/>
      <w:r w:rsidRPr="00D10A7D">
        <w:rPr>
          <w:rFonts w:eastAsia="Times New Roman"/>
          <w:kern w:val="0"/>
          <w:lang w:eastAsia="ru-RU" w:bidi="ar-SA"/>
        </w:rPr>
        <w:t>5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</w:t>
      </w:r>
      <w:proofErr w:type="gramStart"/>
      <w:r w:rsidRPr="00D10A7D">
        <w:rPr>
          <w:rFonts w:eastAsia="Times New Roman"/>
          <w:kern w:val="0"/>
          <w:lang w:eastAsia="ru-RU" w:bidi="ar-SA"/>
        </w:rPr>
        <w:t xml:space="preserve">к  </w:t>
      </w:r>
      <w:r>
        <w:rPr>
          <w:rFonts w:eastAsia="Times New Roman"/>
          <w:kern w:val="0"/>
          <w:lang w:eastAsia="ru-RU" w:bidi="ar-SA"/>
        </w:rPr>
        <w:t>проекту</w:t>
      </w:r>
      <w:proofErr w:type="gramEnd"/>
      <w:r>
        <w:rPr>
          <w:rFonts w:eastAsia="Times New Roman"/>
          <w:kern w:val="0"/>
          <w:lang w:eastAsia="ru-RU" w:bidi="ar-SA"/>
        </w:rPr>
        <w:t xml:space="preserve">   решения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Распределение расходов бюджета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района Курской области по </w:t>
      </w:r>
      <w:proofErr w:type="spellStart"/>
      <w:proofErr w:type="gramStart"/>
      <w:r w:rsidRPr="00D10A7D">
        <w:rPr>
          <w:rFonts w:eastAsia="Times New Roman"/>
          <w:b/>
          <w:kern w:val="0"/>
          <w:lang w:eastAsia="ru-RU" w:bidi="ar-SA"/>
        </w:rPr>
        <w:t>разделам,подразделам</w:t>
      </w:r>
      <w:proofErr w:type="spellEnd"/>
      <w:proofErr w:type="gramEnd"/>
      <w:r w:rsidRPr="00D10A7D">
        <w:rPr>
          <w:rFonts w:eastAsia="Times New Roman"/>
          <w:b/>
          <w:kern w:val="0"/>
          <w:lang w:eastAsia="ru-RU" w:bidi="ar-SA"/>
        </w:rPr>
        <w:t xml:space="preserve"> и классификации расходов бюдже</w:t>
      </w:r>
      <w:r>
        <w:rPr>
          <w:rFonts w:eastAsia="Times New Roman"/>
          <w:b/>
          <w:kern w:val="0"/>
          <w:lang w:eastAsia="ru-RU" w:bidi="ar-SA"/>
        </w:rPr>
        <w:t>тов Российской Федерации в 2019</w:t>
      </w:r>
      <w:r w:rsidRPr="00D10A7D">
        <w:rPr>
          <w:rFonts w:eastAsia="Times New Roman"/>
          <w:b/>
          <w:kern w:val="0"/>
          <w:lang w:eastAsia="ru-RU" w:bidi="ar-SA"/>
        </w:rPr>
        <w:t>году</w:t>
      </w:r>
    </w:p>
    <w:p w:rsidR="00A674EE" w:rsidRPr="00D10A7D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992"/>
        <w:gridCol w:w="2127"/>
      </w:tblGrid>
      <w:tr w:rsidR="00A674EE" w:rsidRPr="00D10A7D" w:rsidTr="00A674EE">
        <w:trPr>
          <w:trHeight w:val="812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2019</w:t>
            </w: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год</w:t>
            </w:r>
          </w:p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тыс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руб.)</w:t>
            </w:r>
          </w:p>
        </w:tc>
      </w:tr>
      <w:tr w:rsidR="00A674EE" w:rsidRPr="00D10A7D" w:rsidTr="00A674EE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</w:tr>
      <w:tr w:rsidR="00A674EE" w:rsidRPr="00D10A7D" w:rsidTr="00A674EE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3900,30464</w:t>
            </w:r>
          </w:p>
        </w:tc>
      </w:tr>
      <w:tr w:rsidR="00A674EE" w:rsidRPr="00D10A7D" w:rsidTr="00A674EE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1634,38754</w:t>
            </w:r>
          </w:p>
        </w:tc>
      </w:tr>
      <w:tr w:rsidR="00A674EE" w:rsidRPr="00D10A7D" w:rsidTr="00A674EE">
        <w:trPr>
          <w:trHeight w:val="97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674EE" w:rsidRPr="00D10A7D" w:rsidTr="00A674EE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674EE" w:rsidRPr="00D10A7D" w:rsidTr="00A674EE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674EE" w:rsidRPr="00D10A7D" w:rsidTr="00A674EE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683,80635</w:t>
            </w:r>
          </w:p>
        </w:tc>
      </w:tr>
      <w:tr w:rsidR="00A674EE" w:rsidRPr="00D10A7D" w:rsidTr="00A674EE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493,47756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400,47756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93,0</w:t>
            </w:r>
          </w:p>
        </w:tc>
      </w:tr>
      <w:tr w:rsidR="00A674EE" w:rsidRPr="00D10A7D" w:rsidTr="00A674EE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1018,37124</w:t>
            </w:r>
          </w:p>
        </w:tc>
      </w:tr>
      <w:tr w:rsidR="00A674EE" w:rsidRPr="00D10A7D" w:rsidTr="00A674EE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340,0</w:t>
            </w:r>
          </w:p>
        </w:tc>
      </w:tr>
      <w:tr w:rsidR="00A674EE" w:rsidRPr="00D10A7D" w:rsidTr="00A674EE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678,37124</w:t>
            </w:r>
          </w:p>
        </w:tc>
      </w:tr>
      <w:tr w:rsidR="00A674EE" w:rsidRPr="00D10A7D" w:rsidTr="00A674EE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671,25030</w:t>
            </w:r>
          </w:p>
        </w:tc>
      </w:tr>
      <w:tr w:rsidR="00A674EE" w:rsidRPr="00D10A7D" w:rsidTr="00A674EE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671,25030</w:t>
            </w:r>
          </w:p>
        </w:tc>
      </w:tr>
    </w:tbl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</w:t>
      </w: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val="en-US" w:eastAsia="ru-RU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gramStart"/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</w:t>
      </w:r>
      <w:proofErr w:type="gramEnd"/>
      <w:r>
        <w:rPr>
          <w:rFonts w:eastAsia="Times New Roman"/>
          <w:kern w:val="0"/>
          <w:lang w:eastAsia="ru-RU" w:bidi="ar-SA"/>
        </w:rPr>
        <w:t xml:space="preserve"> </w:t>
      </w:r>
      <w:r w:rsidRPr="00D10A7D">
        <w:rPr>
          <w:rFonts w:eastAsia="Times New Roman"/>
          <w:kern w:val="0"/>
          <w:lang w:eastAsia="ru-RU" w:bidi="ar-SA"/>
        </w:rPr>
        <w:t>6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к   </w:t>
      </w:r>
      <w:proofErr w:type="gramStart"/>
      <w:r>
        <w:rPr>
          <w:rFonts w:eastAsia="Times New Roman"/>
          <w:kern w:val="0"/>
          <w:lang w:eastAsia="ru-RU" w:bidi="ar-SA"/>
        </w:rPr>
        <w:t>проекту  решения</w:t>
      </w:r>
      <w:proofErr w:type="gramEnd"/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</w:p>
    <w:p w:rsidR="00A674EE" w:rsidRPr="00D10A7D" w:rsidRDefault="00A674EE" w:rsidP="00A674E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Распределение бюджетных ассигнований по разделам, подразделам, целевым статьям </w:t>
      </w:r>
      <w:r w:rsidRPr="00D10A7D">
        <w:rPr>
          <w:rFonts w:eastAsia="Times New Roman"/>
          <w:b/>
          <w:kern w:val="0"/>
          <w:lang w:eastAsia="ru-RU" w:bidi="ar-SA"/>
        </w:rPr>
        <w:t xml:space="preserve">(муниципальных программам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сельсовета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района Курской области и непрограммным направлениям деятельности), группам</w:t>
      </w:r>
      <w:r w:rsidRPr="00D10A7D">
        <w:rPr>
          <w:rFonts w:eastAsia="Times New Roman"/>
          <w:b/>
          <w:bCs/>
          <w:kern w:val="0"/>
          <w:lang w:eastAsia="ru-RU" w:bidi="ar-SA"/>
        </w:rPr>
        <w:t xml:space="preserve"> видов расходов классификации расходов бюджета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района Курской области </w:t>
      </w:r>
      <w:proofErr w:type="gramStart"/>
      <w:r w:rsidRPr="00D10A7D">
        <w:rPr>
          <w:rFonts w:eastAsia="Times New Roman"/>
          <w:b/>
          <w:kern w:val="0"/>
          <w:lang w:eastAsia="ru-RU" w:bidi="ar-SA"/>
        </w:rPr>
        <w:t xml:space="preserve">в </w:t>
      </w:r>
      <w:r>
        <w:rPr>
          <w:rFonts w:eastAsia="Times New Roman"/>
          <w:b/>
          <w:kern w:val="0"/>
          <w:lang w:eastAsia="ru-RU" w:bidi="ar-SA"/>
        </w:rPr>
        <w:t xml:space="preserve"> 2019</w:t>
      </w:r>
      <w:proofErr w:type="gramEnd"/>
      <w:r w:rsidRPr="00D10A7D">
        <w:rPr>
          <w:rFonts w:eastAsia="Times New Roman"/>
          <w:b/>
          <w:kern w:val="0"/>
          <w:lang w:eastAsia="ru-RU" w:bidi="ar-SA"/>
        </w:rPr>
        <w:t xml:space="preserve"> году</w:t>
      </w:r>
    </w:p>
    <w:p w:rsidR="00A674EE" w:rsidRPr="00D10A7D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2127"/>
        <w:gridCol w:w="850"/>
        <w:gridCol w:w="1276"/>
      </w:tblGrid>
      <w:tr w:rsidR="00A674EE" w:rsidRPr="00D10A7D" w:rsidTr="00A674EE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2019</w:t>
            </w: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 год</w:t>
            </w:r>
          </w:p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тыс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руб.)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3900,30464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1634,38754</w:t>
            </w:r>
          </w:p>
        </w:tc>
      </w:tr>
      <w:tr w:rsidR="00A674EE" w:rsidRPr="00D10A7D" w:rsidTr="00A674EE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674EE" w:rsidRPr="00D10A7D" w:rsidTr="00A674EE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0,19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Переданные полномочия по осуществлению внешнего финансового контроля в муниципальном образовании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683,80635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jc w:val="both"/>
            </w:pPr>
            <w:r>
              <w:t xml:space="preserve">Муниципальная программа «Комплекс мер по профилактике правонарушений на </w:t>
            </w:r>
            <w:proofErr w:type="gramStart"/>
            <w:r>
              <w:t xml:space="preserve">территории  </w:t>
            </w:r>
            <w:proofErr w:type="spellStart"/>
            <w:r>
              <w:t>Касиновского</w:t>
            </w:r>
            <w:proofErr w:type="spellEnd"/>
            <w:proofErr w:type="gramEnd"/>
            <w:r>
              <w:t xml:space="preserve"> сельсовета на 2017-2019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jc w:val="both"/>
            </w:pPr>
            <w:r>
              <w:t xml:space="preserve">Подпрограмма Комплекс мер по профилактике правонарушений на </w:t>
            </w:r>
            <w:proofErr w:type="gramStart"/>
            <w:r>
              <w:t xml:space="preserve">территории  </w:t>
            </w:r>
            <w:proofErr w:type="spellStart"/>
            <w:r>
              <w:t>Касиновского</w:t>
            </w:r>
            <w:proofErr w:type="spellEnd"/>
            <w:proofErr w:type="gramEnd"/>
            <w:r>
              <w:t xml:space="preserve"> сельсовета на 2017-2019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jc w:val="both"/>
            </w:pPr>
            <w:r>
              <w:t>Основные мероприятия «</w:t>
            </w:r>
            <w:proofErr w:type="gramStart"/>
            <w:r>
              <w:t>Создание  условий</w:t>
            </w:r>
            <w:proofErr w:type="gramEnd"/>
            <w:r>
              <w:t>, направленных на предупреждение правонарушений»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jc w:val="both"/>
            </w:pPr>
            <w: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674EE" w:rsidRPr="00D10A7D" w:rsidTr="00A674EE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D10A7D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A674EE" w:rsidRPr="00D10A7D" w:rsidRDefault="00A674EE" w:rsidP="00A674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 на 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560,16485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109,63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</w:t>
            </w:r>
            <w:proofErr w:type="gramStart"/>
            <w:r>
              <w:t xml:space="preserve">сельсовет»  </w:t>
            </w:r>
            <w:proofErr w:type="spellStart"/>
            <w:r>
              <w:t>Щигровского</w:t>
            </w:r>
            <w:proofErr w:type="spellEnd"/>
            <w:proofErr w:type="gramEnd"/>
            <w:r>
              <w:t xml:space="preserve"> района Курской области на 2017-2019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4,0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</w:t>
            </w:r>
            <w:proofErr w:type="gramStart"/>
            <w:r>
              <w:t xml:space="preserve">сельсовет»  </w:t>
            </w:r>
            <w:proofErr w:type="spellStart"/>
            <w:r>
              <w:t>Щигровского</w:t>
            </w:r>
            <w:proofErr w:type="spellEnd"/>
            <w:proofErr w:type="gramEnd"/>
            <w:r>
              <w:t xml:space="preserve"> района Курской области на 2017-2019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4,0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jc w:val="both"/>
            </w:pPr>
            <w:r>
              <w:t xml:space="preserve">Основное мероприятие «Создание </w:t>
            </w:r>
            <w:proofErr w:type="gramStart"/>
            <w:r>
              <w:t>условий  по</w:t>
            </w:r>
            <w:proofErr w:type="gramEnd"/>
            <w: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4,0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jc w:val="both"/>
            </w:pPr>
            <w:r>
              <w:t xml:space="preserve">Реализация </w:t>
            </w:r>
            <w:proofErr w:type="gramStart"/>
            <w:r>
              <w:t>мероприятий ,</w:t>
            </w:r>
            <w:proofErr w:type="gramEnd"/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4,0</w:t>
            </w:r>
          </w:p>
        </w:tc>
      </w:tr>
      <w:tr w:rsidR="00A674EE" w:rsidRPr="00D10A7D" w:rsidTr="00A674E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4,0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75,805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2,013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493,47756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400,47756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строительству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r w:rsidRPr="004B59C8">
              <w:t>11201П14 2</w:t>
            </w: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298,0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r w:rsidRPr="004B59C8">
              <w:t>11201П14 2</w:t>
            </w: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298,0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</w:t>
            </w:r>
            <w:proofErr w:type="spellStart"/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 района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Курской области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Щигровскоом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«Развитие сети автомобильных дорог муниципального образования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район»  Курской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93,0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proofErr w:type="gramStart"/>
            <w:r>
              <w:t>программа  «</w:t>
            </w:r>
            <w:proofErr w:type="gramEnd"/>
            <w:r>
              <w:t xml:space="preserve">Развитие субъектов малого и среднего предпринимательства в  </w:t>
            </w:r>
            <w:proofErr w:type="spellStart"/>
            <w:r>
              <w:t>Касиновском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15 000 00000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</w:t>
            </w:r>
            <w:proofErr w:type="gramStart"/>
            <w:r>
              <w:t>субъектов  малого</w:t>
            </w:r>
            <w:proofErr w:type="gramEnd"/>
            <w:r>
              <w:t xml:space="preserve">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t>Касиновском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674EE" w:rsidRPr="00D10A7D" w:rsidTr="00A674E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1018,37124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Коммунальное  хозяйство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Муниципальная программа «Охрана окружающий среды» </w:t>
            </w:r>
            <w:proofErr w:type="spellStart"/>
            <w:r w:rsidRPr="005255B3">
              <w:rPr>
                <w:color w:val="000000"/>
                <w:lang w:eastAsia="en-US"/>
              </w:rPr>
              <w:t>Щигровского</w:t>
            </w:r>
            <w:proofErr w:type="spellEnd"/>
            <w:r w:rsidRPr="005255B3">
              <w:rPr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 xml:space="preserve">Подпрограмма «Экология и чистая вода </w:t>
            </w:r>
            <w:proofErr w:type="spellStart"/>
            <w:r w:rsidRPr="005255B3">
              <w:rPr>
                <w:color w:val="000000"/>
              </w:rPr>
              <w:lastRenderedPageBreak/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  <w:r w:rsidRPr="005255B3">
              <w:t>40,0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Осуществление переданных полномочий по обеспечению населения экологически чистой питьевой водой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</w:t>
            </w:r>
            <w:proofErr w:type="gramStart"/>
            <w:r>
              <w:rPr>
                <w:color w:val="000000"/>
                <w:lang w:eastAsia="en-US"/>
              </w:rPr>
              <w:t xml:space="preserve">полномочий </w:t>
            </w:r>
            <w:r w:rsidRPr="005255B3">
              <w:rPr>
                <w:color w:val="000000"/>
                <w:lang w:eastAsia="en-US"/>
              </w:rPr>
              <w:t xml:space="preserve"> по</w:t>
            </w:r>
            <w:proofErr w:type="gramEnd"/>
            <w:r w:rsidRPr="005255B3">
              <w:rPr>
                <w:color w:val="000000"/>
                <w:lang w:eastAsia="en-US"/>
              </w:rPr>
              <w:t xml:space="preserve">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 Бюджетные </w:t>
            </w:r>
            <w:proofErr w:type="gramStart"/>
            <w:r>
              <w:t>инвестиции  в</w:t>
            </w:r>
            <w:proofErr w:type="gramEnd"/>
            <w:r>
              <w:t xml:space="preserve"> объекты капитального строительства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678,37124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Муниципальная программа «Охрана окружающей среды» </w:t>
            </w:r>
            <w:proofErr w:type="spellStart"/>
            <w:r w:rsidRPr="005255B3">
              <w:rPr>
                <w:color w:val="000000"/>
                <w:lang w:eastAsia="en-US"/>
              </w:rPr>
              <w:t>Щигровского</w:t>
            </w:r>
            <w:proofErr w:type="spellEnd"/>
            <w:r w:rsidRPr="005255B3">
              <w:rPr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 xml:space="preserve">Подпрограмма «Экология и чистая вода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сбору и удалению </w:t>
            </w:r>
            <w:proofErr w:type="gramStart"/>
            <w:r>
              <w:rPr>
                <w:color w:val="000000"/>
              </w:rPr>
              <w:t>твердых  и</w:t>
            </w:r>
            <w:proofErr w:type="gramEnd"/>
            <w:r>
              <w:rPr>
                <w:color w:val="000000"/>
              </w:rPr>
              <w:t xml:space="preserve"> жидких бытовых отходов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муниципальной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674EE" w:rsidRPr="00D10A7D" w:rsidTr="00A674E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671,2503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671250,3</w:t>
            </w:r>
          </w:p>
        </w:tc>
      </w:tr>
      <w:tr w:rsidR="00A674EE" w:rsidRPr="00D10A7D" w:rsidTr="00A674E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A674EE" w:rsidRPr="00D10A7D" w:rsidTr="00A674E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A674EE" w:rsidRPr="00D10A7D" w:rsidTr="00A674E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A674EE" w:rsidRPr="00D10A7D" w:rsidTr="00A674E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172,10496</w:t>
            </w:r>
          </w:p>
        </w:tc>
      </w:tr>
      <w:tr w:rsidR="00A674EE" w:rsidRPr="00D10A7D" w:rsidTr="00A674E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172,10483</w:t>
            </w:r>
          </w:p>
        </w:tc>
      </w:tr>
      <w:tr w:rsidR="00A674EE" w:rsidRPr="00D10A7D" w:rsidTr="00A674E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0,13</w:t>
            </w:r>
          </w:p>
        </w:tc>
      </w:tr>
      <w:tr w:rsidR="00A674EE" w:rsidRPr="00D10A7D" w:rsidTr="00A674E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D10A7D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A674EE" w:rsidRPr="00D10A7D" w:rsidTr="00A674EE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D10A7D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84,68434</w:t>
            </w:r>
          </w:p>
        </w:tc>
      </w:tr>
      <w:tr w:rsidR="00A674EE" w:rsidRPr="00D10A7D" w:rsidTr="00A674EE">
        <w:trPr>
          <w:trHeight w:val="8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A674EE" w:rsidRPr="00D10A7D" w:rsidTr="00A674EE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A674EE" w:rsidRPr="00D10A7D" w:rsidTr="00A674E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A674EE" w:rsidRPr="00D10A7D" w:rsidTr="00A674E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A674EE" w:rsidRPr="00D10A7D" w:rsidTr="00A674E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343AC4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305,261</w:t>
            </w:r>
          </w:p>
        </w:tc>
      </w:tr>
      <w:tr w:rsidR="00A674EE" w:rsidRPr="00D10A7D" w:rsidTr="00A674E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343AC4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305,261</w:t>
            </w:r>
          </w:p>
        </w:tc>
      </w:tr>
    </w:tbl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</w:t>
      </w:r>
      <w:proofErr w:type="gramStart"/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</w:t>
      </w:r>
      <w:proofErr w:type="gramEnd"/>
      <w:r w:rsidRPr="00D10A7D">
        <w:rPr>
          <w:rFonts w:eastAsia="Times New Roman"/>
          <w:kern w:val="0"/>
          <w:lang w:eastAsia="ru-RU" w:bidi="ar-SA"/>
        </w:rPr>
        <w:t>7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gramStart"/>
      <w:r w:rsidRPr="00D10A7D">
        <w:rPr>
          <w:rFonts w:eastAsia="Times New Roman"/>
          <w:kern w:val="0"/>
          <w:lang w:eastAsia="ru-RU" w:bidi="ar-SA"/>
        </w:rPr>
        <w:t xml:space="preserve">к  </w:t>
      </w:r>
      <w:r>
        <w:rPr>
          <w:rFonts w:eastAsia="Times New Roman"/>
          <w:kern w:val="0"/>
          <w:lang w:eastAsia="ru-RU" w:bidi="ar-SA"/>
        </w:rPr>
        <w:t>проекту</w:t>
      </w:r>
      <w:proofErr w:type="gramEnd"/>
      <w:r>
        <w:rPr>
          <w:rFonts w:eastAsia="Times New Roman"/>
          <w:kern w:val="0"/>
          <w:lang w:eastAsia="ru-RU" w:bidi="ar-SA"/>
        </w:rPr>
        <w:t xml:space="preserve"> решения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A674EE" w:rsidRPr="00D10A7D" w:rsidRDefault="00A674EE" w:rsidP="00A674EE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lastRenderedPageBreak/>
        <w:t xml:space="preserve">Ведомственная структура </w:t>
      </w:r>
      <w:proofErr w:type="gramStart"/>
      <w:r w:rsidRPr="00D10A7D">
        <w:rPr>
          <w:rFonts w:eastAsia="Times New Roman"/>
          <w:b/>
          <w:bCs/>
          <w:kern w:val="0"/>
          <w:lang w:eastAsia="ru-RU" w:bidi="ar-SA"/>
        </w:rPr>
        <w:t>расходов  бюджета</w:t>
      </w:r>
      <w:proofErr w:type="gramEnd"/>
      <w:r w:rsidRPr="00D10A7D">
        <w:rPr>
          <w:rFonts w:eastAsia="Times New Roman"/>
          <w:b/>
          <w:bCs/>
          <w:kern w:val="0"/>
          <w:lang w:eastAsia="ru-RU" w:bidi="ar-SA"/>
        </w:rPr>
        <w:t xml:space="preserve"> 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района Курской области в </w:t>
      </w:r>
      <w:r>
        <w:rPr>
          <w:rFonts w:eastAsia="Times New Roman"/>
          <w:b/>
          <w:kern w:val="0"/>
          <w:lang w:eastAsia="ru-RU" w:bidi="ar-SA"/>
        </w:rPr>
        <w:t>2019</w:t>
      </w:r>
      <w:r w:rsidRPr="00D10A7D">
        <w:rPr>
          <w:rFonts w:eastAsia="Times New Roman"/>
          <w:b/>
          <w:kern w:val="0"/>
          <w:lang w:eastAsia="ru-RU" w:bidi="ar-SA"/>
        </w:rPr>
        <w:t xml:space="preserve"> году  </w:t>
      </w:r>
      <w:r w:rsidRPr="00D10A7D">
        <w:rPr>
          <w:rFonts w:eastAsia="Times New Roman"/>
          <w:kern w:val="0"/>
          <w:lang w:eastAsia="ru-RU" w:bidi="ar-SA"/>
        </w:rPr>
        <w:t xml:space="preserve"> </w:t>
      </w: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15"/>
        <w:gridCol w:w="15"/>
        <w:gridCol w:w="687"/>
        <w:gridCol w:w="567"/>
        <w:gridCol w:w="708"/>
        <w:gridCol w:w="1701"/>
        <w:gridCol w:w="709"/>
        <w:gridCol w:w="1276"/>
      </w:tblGrid>
      <w:tr w:rsidR="00A674EE" w:rsidRPr="00D10A7D" w:rsidTr="00A674EE">
        <w:trPr>
          <w:trHeight w:val="812"/>
        </w:trPr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2019</w:t>
            </w: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 год</w:t>
            </w:r>
          </w:p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тыс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руб.)</w:t>
            </w:r>
          </w:p>
        </w:tc>
      </w:tr>
      <w:tr w:rsidR="00A674EE" w:rsidRPr="00D10A7D" w:rsidTr="00A674EE">
        <w:trPr>
          <w:trHeight w:val="315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</w:tr>
      <w:tr w:rsidR="00A674EE" w:rsidRPr="00D10A7D" w:rsidTr="00A674EE">
        <w:trPr>
          <w:trHeight w:val="315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3900,30464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1634,38754</w:t>
            </w:r>
          </w:p>
        </w:tc>
      </w:tr>
      <w:tr w:rsidR="00A674EE" w:rsidRPr="00D10A7D" w:rsidTr="00A674EE">
        <w:trPr>
          <w:trHeight w:val="973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27225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27225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27225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674EE" w:rsidRPr="00D10A7D" w:rsidTr="00A674EE">
        <w:trPr>
          <w:trHeight w:val="1810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27225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27225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CF0EA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CF0EA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CF0EA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органами управления государственными</w:t>
            </w:r>
          </w:p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CF0EA2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CF0EA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0,19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683,80635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BF5D5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BF5D5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BF5D5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343AC4" w:rsidRDefault="00A674EE" w:rsidP="00A674EE">
            <w:pPr>
              <w:jc w:val="both"/>
            </w:pPr>
            <w:r>
              <w:t xml:space="preserve">Муниципальная программа «Комплекс мер по профилактике правонарушений на </w:t>
            </w:r>
            <w:proofErr w:type="gramStart"/>
            <w:r>
              <w:t xml:space="preserve">территории  </w:t>
            </w:r>
            <w:proofErr w:type="spellStart"/>
            <w:r>
              <w:t>Касиновского</w:t>
            </w:r>
            <w:proofErr w:type="spellEnd"/>
            <w:proofErr w:type="gramEnd"/>
            <w:r>
              <w:t xml:space="preserve"> сельсовета на 2017-2019 годы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343AC4" w:rsidRDefault="00A674EE" w:rsidP="00A674EE">
            <w:pPr>
              <w:jc w:val="both"/>
            </w:pPr>
            <w:r>
              <w:t xml:space="preserve">Подпрограмма Комплекс мер по </w:t>
            </w:r>
            <w:r>
              <w:lastRenderedPageBreak/>
              <w:t xml:space="preserve">профилактике правонарушений на </w:t>
            </w:r>
            <w:proofErr w:type="gramStart"/>
            <w:r>
              <w:t xml:space="preserve">территории  </w:t>
            </w:r>
            <w:proofErr w:type="spellStart"/>
            <w:r>
              <w:t>Касиновского</w:t>
            </w:r>
            <w:proofErr w:type="spellEnd"/>
            <w:proofErr w:type="gramEnd"/>
            <w:r>
              <w:t xml:space="preserve"> сельсовета на 2017-2019 годы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17D9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Default="00A674EE" w:rsidP="00A674EE">
            <w:pPr>
              <w:jc w:val="both"/>
            </w:pPr>
            <w:r>
              <w:t>Основные мероприятия «</w:t>
            </w:r>
            <w:proofErr w:type="gramStart"/>
            <w:r>
              <w:t>Создание  условий</w:t>
            </w:r>
            <w:proofErr w:type="gramEnd"/>
            <w:r>
              <w:t>, направленных на предупреждение правонарушений»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Default="00A674EE" w:rsidP="00A674EE">
            <w:pPr>
              <w:jc w:val="both"/>
            </w:pPr>
            <w: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Default="00A674EE" w:rsidP="00A674E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674EE" w:rsidRPr="00D10A7D" w:rsidTr="00A674EE">
        <w:trPr>
          <w:trHeight w:val="1532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D10A7D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A674EE" w:rsidRPr="00D10A7D" w:rsidRDefault="00A674EE" w:rsidP="00A674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 на  2017-2020 годы»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26CC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26CC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26CC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0D1C1A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560,16485</w:t>
            </w:r>
          </w:p>
        </w:tc>
      </w:tr>
      <w:tr w:rsidR="00A674EE" w:rsidRPr="00D10A7D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0D1C1A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109,63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343AC4" w:rsidRDefault="00A674EE" w:rsidP="00A674EE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</w:t>
            </w:r>
            <w:proofErr w:type="gramStart"/>
            <w:r>
              <w:t xml:space="preserve">сельсовет»  </w:t>
            </w:r>
            <w:proofErr w:type="spellStart"/>
            <w:r>
              <w:t>Щигровского</w:t>
            </w:r>
            <w:proofErr w:type="spellEnd"/>
            <w:proofErr w:type="gramEnd"/>
            <w:r>
              <w:t xml:space="preserve"> района Курской области на 2017-2019 годы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0D1C1A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4,0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Default="00A674EE" w:rsidP="00A674EE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</w:t>
            </w:r>
            <w:proofErr w:type="gramStart"/>
            <w:r>
              <w:t xml:space="preserve">сельсовет»  </w:t>
            </w:r>
            <w:proofErr w:type="spellStart"/>
            <w:r>
              <w:t>Щигровского</w:t>
            </w:r>
            <w:proofErr w:type="spellEnd"/>
            <w:proofErr w:type="gramEnd"/>
            <w:r>
              <w:t xml:space="preserve"> района Курской области на 2017-2019 годы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0D1C1A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4,0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Default="00A674EE" w:rsidP="00A674EE">
            <w:pPr>
              <w:jc w:val="both"/>
            </w:pPr>
            <w:r>
              <w:t xml:space="preserve">Основное мероприятие «Создание </w:t>
            </w:r>
            <w:proofErr w:type="gramStart"/>
            <w:r>
              <w:t>условий  по</w:t>
            </w:r>
            <w:proofErr w:type="gramEnd"/>
            <w:r>
              <w:t xml:space="preserve"> противодействию экстремизму и профилактике терроризма </w:t>
            </w:r>
            <w:r>
              <w:lastRenderedPageBreak/>
              <w:t>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 района Курской области»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0D1C1A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4,0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Default="00A674EE" w:rsidP="00A674EE">
            <w:pPr>
              <w:jc w:val="both"/>
            </w:pPr>
            <w:r>
              <w:t xml:space="preserve">Реализация </w:t>
            </w:r>
            <w:proofErr w:type="gramStart"/>
            <w:r>
              <w:t>мероприятий ,</w:t>
            </w:r>
            <w:proofErr w:type="gramEnd"/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0D1C1A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4,0</w:t>
            </w:r>
          </w:p>
        </w:tc>
      </w:tr>
      <w:tr w:rsidR="00A674EE" w:rsidTr="00A674EE">
        <w:trPr>
          <w:trHeight w:val="437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Default="00A674EE" w:rsidP="00A674E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4,0</w:t>
            </w:r>
          </w:p>
        </w:tc>
      </w:tr>
      <w:tr w:rsidR="00A674EE" w:rsidRPr="00D10A7D" w:rsidTr="00A674EE">
        <w:trPr>
          <w:trHeight w:val="615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674EE" w:rsidRPr="00D10A7D" w:rsidTr="00A674EE">
        <w:trPr>
          <w:trHeight w:val="615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674EE" w:rsidRPr="00D10A7D" w:rsidTr="00A674EE">
        <w:trPr>
          <w:trHeight w:val="615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674EE" w:rsidRPr="00D10A7D" w:rsidTr="00A674EE">
        <w:trPr>
          <w:trHeight w:val="615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674EE" w:rsidRPr="00D10A7D" w:rsidTr="00A674EE">
        <w:trPr>
          <w:trHeight w:val="615"/>
        </w:trPr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B6364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B6364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75,805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B6364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2,013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B6364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B6364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85146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85146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85146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/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E270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674EE" w:rsidRPr="00D10A7D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E270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493,47756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E270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400,47756</w:t>
            </w:r>
          </w:p>
        </w:tc>
      </w:tr>
      <w:tr w:rsidR="00A674EE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строительству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реконструкция) автомобильных дорог общего пользования местного значения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E270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r w:rsidRPr="004B59C8">
              <w:t>11201П14 2</w:t>
            </w: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298,0</w:t>
            </w:r>
          </w:p>
        </w:tc>
      </w:tr>
      <w:tr w:rsidR="00A674EE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E270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Default="00A674EE" w:rsidP="00A674EE">
            <w:r w:rsidRPr="004B59C8">
              <w:t>11201П14 2</w:t>
            </w: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9E726D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>
              <w:t>298,0</w:t>
            </w:r>
          </w:p>
        </w:tc>
      </w:tr>
      <w:tr w:rsidR="00A674EE" w:rsidRPr="00D10A7D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</w:t>
            </w:r>
            <w:proofErr w:type="spellStart"/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 района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Курской области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Щигровскоом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Подпрограмма «Развитие сети автомобильных дорог муниципального образования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район»  Курской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</w:tr>
      <w:tr w:rsidR="00A674EE" w:rsidRPr="00D10A7D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</w:t>
            </w:r>
          </w:p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экономики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93,0</w:t>
            </w:r>
          </w:p>
        </w:tc>
      </w:tr>
      <w:tr w:rsidR="00A674EE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674EE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674EE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674EE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AC3A2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674EE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AC3A2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674EE" w:rsidRPr="00B90270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B90270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proofErr w:type="gramStart"/>
            <w:r>
              <w:t>программа  «</w:t>
            </w:r>
            <w:proofErr w:type="gramEnd"/>
            <w:r>
              <w:t xml:space="preserve">Развитие субъектов малого и среднего предпринимательства в  </w:t>
            </w:r>
            <w:proofErr w:type="spellStart"/>
            <w:r>
              <w:t>Касиновском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AC3A2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15 000 00000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674EE" w:rsidRPr="00B90270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B90270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</w:t>
            </w:r>
            <w:proofErr w:type="gramStart"/>
            <w:r>
              <w:t>субъектов  малого</w:t>
            </w:r>
            <w:proofErr w:type="gramEnd"/>
            <w:r>
              <w:t xml:space="preserve">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lastRenderedPageBreak/>
              <w:t>Касиновском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AC3A2E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674EE" w:rsidRPr="00B90270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B90270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AC3A2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674EE" w:rsidRPr="00B90270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B90270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AC3A2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674EE" w:rsidRPr="00B90270" w:rsidTr="00A674EE">
        <w:trPr>
          <w:trHeight w:val="6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B90270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E567F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B90270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674EE" w:rsidRPr="00D10A7D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E567F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1018,37124</w:t>
            </w:r>
          </w:p>
        </w:tc>
      </w:tr>
      <w:tr w:rsidR="00A674EE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343AC4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Коммунальное  хозяйство</w:t>
            </w:r>
            <w:proofErr w:type="gramEnd"/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E567F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A674EE" w:rsidRPr="005255B3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Муниципальная программа «Охрана окружающий среды» </w:t>
            </w:r>
            <w:proofErr w:type="spellStart"/>
            <w:r w:rsidRPr="005255B3">
              <w:rPr>
                <w:color w:val="000000"/>
                <w:lang w:eastAsia="en-US"/>
              </w:rPr>
              <w:t>Щигровского</w:t>
            </w:r>
            <w:proofErr w:type="spellEnd"/>
            <w:r w:rsidRPr="005255B3">
              <w:rPr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E567F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A674EE" w:rsidRPr="005255B3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 xml:space="preserve">Подпрограмма «Экология и чистая вода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E567F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255B3">
              <w:t>40,0</w:t>
            </w:r>
          </w:p>
        </w:tc>
      </w:tr>
      <w:tr w:rsidR="00A674EE" w:rsidRPr="005255B3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обеспечению населения экологически чистой питьевой водой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A674EE" w:rsidRPr="005255B3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</w:t>
            </w:r>
            <w:proofErr w:type="gramStart"/>
            <w:r>
              <w:rPr>
                <w:color w:val="000000"/>
                <w:lang w:eastAsia="en-US"/>
              </w:rPr>
              <w:t xml:space="preserve">полномочий </w:t>
            </w:r>
            <w:r w:rsidRPr="005255B3">
              <w:rPr>
                <w:color w:val="000000"/>
                <w:lang w:eastAsia="en-US"/>
              </w:rPr>
              <w:t xml:space="preserve"> по</w:t>
            </w:r>
            <w:proofErr w:type="gramEnd"/>
            <w:r w:rsidRPr="005255B3">
              <w:rPr>
                <w:color w:val="000000"/>
                <w:lang w:eastAsia="en-US"/>
              </w:rPr>
              <w:t xml:space="preserve"> обеспечению населения экологически чистой питьевой водой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5255B3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A674EE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 Бюджетные </w:t>
            </w:r>
            <w:proofErr w:type="gramStart"/>
            <w:r>
              <w:t>инвестиции  в</w:t>
            </w:r>
            <w:proofErr w:type="gramEnd"/>
            <w:r>
              <w:t xml:space="preserve"> объекты капитального строительства 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A674EE" w:rsidRPr="00D10A7D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678,37124</w:t>
            </w:r>
          </w:p>
        </w:tc>
      </w:tr>
      <w:tr w:rsidR="00A674EE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Муниципальная программа «Охрана окружающей среды» </w:t>
            </w:r>
            <w:proofErr w:type="spellStart"/>
            <w:r w:rsidRPr="005255B3">
              <w:rPr>
                <w:color w:val="000000"/>
                <w:lang w:eastAsia="en-US"/>
              </w:rPr>
              <w:t>Щигровского</w:t>
            </w:r>
            <w:proofErr w:type="spellEnd"/>
            <w:r w:rsidRPr="005255B3">
              <w:rPr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674EE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 xml:space="preserve">Подпрограмма «Экология и чистая вода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</w:t>
            </w:r>
            <w:r w:rsidRPr="005255B3">
              <w:rPr>
                <w:color w:val="000000"/>
              </w:rPr>
              <w:lastRenderedPageBreak/>
              <w:t>Курской области»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60352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674EE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сбору и удалению </w:t>
            </w:r>
            <w:proofErr w:type="gramStart"/>
            <w:r>
              <w:rPr>
                <w:color w:val="000000"/>
              </w:rPr>
              <w:t>твердых  и</w:t>
            </w:r>
            <w:proofErr w:type="gramEnd"/>
            <w:r>
              <w:rPr>
                <w:color w:val="000000"/>
              </w:rPr>
              <w:t xml:space="preserve"> жидких бытовых отходов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674EE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2D5AE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674EE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2D5AE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674EE" w:rsidRPr="005255B3" w:rsidRDefault="00A674EE" w:rsidP="00A674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674EE" w:rsidRPr="00D10A7D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2D5AE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674EE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2D5AE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674EE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3473D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674EE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3473D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674EE" w:rsidTr="00A674EE">
        <w:trPr>
          <w:trHeight w:val="933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3473D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Default="00A674EE" w:rsidP="00A674EE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674EE" w:rsidRPr="00D10A7D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3473D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671,2503</w:t>
            </w:r>
          </w:p>
        </w:tc>
      </w:tr>
      <w:tr w:rsidR="00A674EE" w:rsidRPr="00D10A7D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3473D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671250,3</w:t>
            </w:r>
          </w:p>
        </w:tc>
      </w:tr>
      <w:tr w:rsidR="00A674EE" w:rsidRPr="00D10A7D" w:rsidTr="00A674EE">
        <w:trPr>
          <w:trHeight w:val="315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A674EE" w:rsidRPr="00D10A7D" w:rsidTr="00A674EE">
        <w:trPr>
          <w:trHeight w:val="70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Подпрограмма «Искусство»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муниципальной программы «Развитие культуры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A674EE" w:rsidRPr="00D10A7D" w:rsidTr="00A674EE">
        <w:trPr>
          <w:trHeight w:val="70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A674EE" w:rsidRPr="00D10A7D" w:rsidTr="00A674EE">
        <w:trPr>
          <w:trHeight w:val="70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172,10496</w:t>
            </w:r>
          </w:p>
        </w:tc>
      </w:tr>
      <w:tr w:rsidR="00A674EE" w:rsidRPr="00D10A7D" w:rsidTr="00A674EE">
        <w:trPr>
          <w:trHeight w:val="70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172,10483</w:t>
            </w:r>
          </w:p>
        </w:tc>
      </w:tr>
      <w:tr w:rsidR="00A674EE" w:rsidRPr="00D10A7D" w:rsidTr="00A674EE">
        <w:trPr>
          <w:trHeight w:val="70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0,13</w:t>
            </w:r>
          </w:p>
        </w:tc>
      </w:tr>
      <w:tr w:rsidR="00A674EE" w:rsidRPr="00D10A7D" w:rsidTr="00A674EE">
        <w:trPr>
          <w:trHeight w:val="70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D10A7D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A674EE" w:rsidRPr="00D10A7D" w:rsidTr="00A674EE">
        <w:trPr>
          <w:trHeight w:val="70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D10A7D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84,68434</w:t>
            </w:r>
          </w:p>
        </w:tc>
      </w:tr>
      <w:tr w:rsidR="00A674EE" w:rsidRPr="00D10A7D" w:rsidTr="00A674EE">
        <w:trPr>
          <w:trHeight w:val="81"/>
        </w:trPr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A674EE" w:rsidRPr="00D10A7D" w:rsidTr="00A674EE">
        <w:trPr>
          <w:trHeight w:val="180"/>
        </w:trPr>
        <w:tc>
          <w:tcPr>
            <w:tcW w:w="427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A674EE" w:rsidRPr="00D10A7D" w:rsidTr="00A674EE">
        <w:trPr>
          <w:trHeight w:val="70"/>
        </w:trPr>
        <w:tc>
          <w:tcPr>
            <w:tcW w:w="427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A674EE" w:rsidRPr="00D10A7D" w:rsidTr="00A674EE">
        <w:trPr>
          <w:trHeight w:val="70"/>
        </w:trPr>
        <w:tc>
          <w:tcPr>
            <w:tcW w:w="427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A674EE" w:rsidRPr="002C1B77" w:rsidTr="00A674EE">
        <w:trPr>
          <w:trHeight w:val="70"/>
        </w:trPr>
        <w:tc>
          <w:tcPr>
            <w:tcW w:w="427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674EE" w:rsidRPr="00343AC4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Pr="00343AC4" w:rsidRDefault="00A674EE" w:rsidP="00A674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305,261</w:t>
            </w:r>
          </w:p>
        </w:tc>
      </w:tr>
      <w:tr w:rsidR="00A674EE" w:rsidRPr="002C1B77" w:rsidTr="00A674EE">
        <w:trPr>
          <w:trHeight w:val="70"/>
        </w:trPr>
        <w:tc>
          <w:tcPr>
            <w:tcW w:w="427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674EE" w:rsidRPr="00343AC4" w:rsidRDefault="00A674EE" w:rsidP="00A674E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4EE" w:rsidRDefault="00A674EE" w:rsidP="00A674E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4EE" w:rsidRDefault="00A674EE" w:rsidP="00A674EE">
            <w:pPr>
              <w:autoSpaceDE w:val="0"/>
              <w:autoSpaceDN w:val="0"/>
              <w:adjustRightInd w:val="0"/>
              <w:jc w:val="both"/>
            </w:pPr>
          </w:p>
          <w:p w:rsidR="00A674EE" w:rsidRDefault="00A674EE" w:rsidP="00A674EE"/>
          <w:p w:rsidR="00A674EE" w:rsidRPr="002C1B77" w:rsidRDefault="00A674EE" w:rsidP="00A674EE">
            <w:r>
              <w:t>305,261</w:t>
            </w:r>
          </w:p>
        </w:tc>
      </w:tr>
    </w:tbl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</w:t>
      </w: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A674EE" w:rsidRPr="00D10A7D" w:rsidTr="00A674EE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widowControl/>
              <w:tabs>
                <w:tab w:val="left" w:pos="2550"/>
              </w:tabs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4EE" w:rsidRPr="00D10A7D" w:rsidRDefault="00A674EE" w:rsidP="00A674E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674EE" w:rsidRPr="00D10A7D" w:rsidTr="00A674EE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4EE" w:rsidRPr="00D10A7D" w:rsidRDefault="00A674EE" w:rsidP="00A674E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A674EE" w:rsidRPr="00D10A7D" w:rsidRDefault="00A674EE" w:rsidP="00A674EE">
      <w:pPr>
        <w:widowControl/>
        <w:tabs>
          <w:tab w:val="left" w:pos="1710"/>
        </w:tabs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tabs>
          <w:tab w:val="left" w:pos="1710"/>
        </w:tabs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tabs>
          <w:tab w:val="left" w:pos="1710"/>
        </w:tabs>
        <w:suppressAutoHyphens w:val="0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vanish/>
          <w:kern w:val="0"/>
          <w:lang w:eastAsia="ru-RU" w:bidi="ar-SA"/>
        </w:rPr>
        <w:cr/>
        <w:t>,819819ря</w:t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596C0D" w:rsidRPr="00A674EE" w:rsidRDefault="00596C0D" w:rsidP="00A674EE">
      <w:pPr>
        <w:ind w:firstLine="709"/>
        <w:rPr>
          <w:rFonts w:eastAsia="Times New Roman"/>
          <w:lang w:eastAsia="ar-SA" w:bidi="ar-SA"/>
        </w:rPr>
      </w:pPr>
    </w:p>
    <w:sectPr w:rsidR="00596C0D" w:rsidRPr="00A674EE" w:rsidSect="007037D3">
      <w:pgSz w:w="11906" w:h="16838"/>
      <w:pgMar w:top="851" w:right="707" w:bottom="1134" w:left="12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22"/>
  </w:num>
  <w:num w:numId="10">
    <w:abstractNumId w:val="8"/>
  </w:num>
  <w:num w:numId="11">
    <w:abstractNumId w:val="7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17"/>
  </w:num>
  <w:num w:numId="19">
    <w:abstractNumId w:val="12"/>
  </w:num>
  <w:num w:numId="20">
    <w:abstractNumId w:val="3"/>
  </w:num>
  <w:num w:numId="21">
    <w:abstractNumId w:val="21"/>
  </w:num>
  <w:num w:numId="22">
    <w:abstractNumId w:val="13"/>
  </w:num>
  <w:num w:numId="23">
    <w:abstractNumId w:val="20"/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06A"/>
    <w:rsid w:val="0003019C"/>
    <w:rsid w:val="000441DD"/>
    <w:rsid w:val="00044D66"/>
    <w:rsid w:val="000657C9"/>
    <w:rsid w:val="00066334"/>
    <w:rsid w:val="000A29A9"/>
    <w:rsid w:val="000D4336"/>
    <w:rsid w:val="000F4F2B"/>
    <w:rsid w:val="0012546B"/>
    <w:rsid w:val="001A434D"/>
    <w:rsid w:val="001C7D01"/>
    <w:rsid w:val="001D4819"/>
    <w:rsid w:val="0021670A"/>
    <w:rsid w:val="0021735B"/>
    <w:rsid w:val="002433D5"/>
    <w:rsid w:val="002C0973"/>
    <w:rsid w:val="002D0AC0"/>
    <w:rsid w:val="00302F3A"/>
    <w:rsid w:val="00400AD1"/>
    <w:rsid w:val="00433281"/>
    <w:rsid w:val="004355F6"/>
    <w:rsid w:val="00442FCB"/>
    <w:rsid w:val="00467258"/>
    <w:rsid w:val="00471537"/>
    <w:rsid w:val="00487775"/>
    <w:rsid w:val="00501405"/>
    <w:rsid w:val="00557A55"/>
    <w:rsid w:val="00592D40"/>
    <w:rsid w:val="00596C0D"/>
    <w:rsid w:val="00643C3E"/>
    <w:rsid w:val="00647E2E"/>
    <w:rsid w:val="006E7F98"/>
    <w:rsid w:val="007037D3"/>
    <w:rsid w:val="00726B0A"/>
    <w:rsid w:val="007509BE"/>
    <w:rsid w:val="0076506C"/>
    <w:rsid w:val="00766A00"/>
    <w:rsid w:val="00766ACB"/>
    <w:rsid w:val="007B038D"/>
    <w:rsid w:val="007C5723"/>
    <w:rsid w:val="007F43A3"/>
    <w:rsid w:val="00855EA5"/>
    <w:rsid w:val="0087204F"/>
    <w:rsid w:val="00882A0B"/>
    <w:rsid w:val="00884E16"/>
    <w:rsid w:val="00886098"/>
    <w:rsid w:val="008F4F39"/>
    <w:rsid w:val="00901085"/>
    <w:rsid w:val="00927F92"/>
    <w:rsid w:val="0093130B"/>
    <w:rsid w:val="00961169"/>
    <w:rsid w:val="00995054"/>
    <w:rsid w:val="009C0AB3"/>
    <w:rsid w:val="009D3DB0"/>
    <w:rsid w:val="009E1944"/>
    <w:rsid w:val="009E506A"/>
    <w:rsid w:val="00A41F03"/>
    <w:rsid w:val="00A674EE"/>
    <w:rsid w:val="00A80432"/>
    <w:rsid w:val="00A83172"/>
    <w:rsid w:val="00B10973"/>
    <w:rsid w:val="00B12613"/>
    <w:rsid w:val="00B2451E"/>
    <w:rsid w:val="00B66E8D"/>
    <w:rsid w:val="00BA7C8C"/>
    <w:rsid w:val="00BC784D"/>
    <w:rsid w:val="00C35824"/>
    <w:rsid w:val="00C42D6C"/>
    <w:rsid w:val="00C61C4B"/>
    <w:rsid w:val="00CA2658"/>
    <w:rsid w:val="00CA5EDC"/>
    <w:rsid w:val="00D43A30"/>
    <w:rsid w:val="00DA025C"/>
    <w:rsid w:val="00DA1B40"/>
    <w:rsid w:val="00DD0A5D"/>
    <w:rsid w:val="00DD1244"/>
    <w:rsid w:val="00DE0371"/>
    <w:rsid w:val="00E87CA0"/>
    <w:rsid w:val="00EE73F2"/>
    <w:rsid w:val="00EF67E4"/>
    <w:rsid w:val="00F124B5"/>
    <w:rsid w:val="00F42F78"/>
    <w:rsid w:val="00F449C8"/>
    <w:rsid w:val="00F45762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3F2AAB-E8A0-431C-B1A7-E41E96A9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A5ED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CA5E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4">
    <w:name w:val="Цветовое выделение"/>
    <w:uiPriority w:val="99"/>
    <w:rPr>
      <w:b/>
      <w:bCs/>
      <w:color w:val="000080"/>
      <w:sz w:val="20"/>
      <w:szCs w:val="20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1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Pr>
      <w:b/>
      <w:sz w:val="28"/>
      <w:szCs w:val="20"/>
    </w:rPr>
  </w:style>
  <w:style w:type="paragraph" w:customStyle="1" w:styleId="NormalWeb">
    <w:name w:val="Normal (Web)"/>
    <w:basedOn w:val="a"/>
    <w:pPr>
      <w:spacing w:before="28" w:after="100" w:line="100" w:lineRule="atLeast"/>
    </w:pPr>
    <w:rPr>
      <w:rFonts w:eastAsia="Times New Roman"/>
    </w:rPr>
  </w:style>
  <w:style w:type="paragraph" w:styleId="a9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link w:val="ab"/>
    <w:unhideWhenUsed/>
    <w:rsid w:val="00B1097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rsid w:val="00B1097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CA5E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A5EDC"/>
    <w:rPr>
      <w:rFonts w:ascii="Arial" w:hAnsi="Arial" w:cs="Arial"/>
      <w:b/>
      <w:bCs/>
      <w:i/>
      <w:iCs/>
      <w:sz w:val="28"/>
      <w:szCs w:val="28"/>
    </w:rPr>
  </w:style>
  <w:style w:type="numbering" w:customStyle="1" w:styleId="15">
    <w:name w:val="Нет списка1"/>
    <w:next w:val="a3"/>
    <w:uiPriority w:val="99"/>
    <w:semiHidden/>
    <w:unhideWhenUsed/>
    <w:rsid w:val="00CA5EDC"/>
  </w:style>
  <w:style w:type="character" w:customStyle="1" w:styleId="60">
    <w:name w:val="Заголовок 6 Знак"/>
    <w:link w:val="6"/>
    <w:rsid w:val="00CA5EDC"/>
    <w:rPr>
      <w:rFonts w:eastAsia="SimSun"/>
      <w:b/>
      <w:bCs/>
      <w:kern w:val="1"/>
      <w:sz w:val="22"/>
      <w:szCs w:val="22"/>
      <w:lang w:val="en-US" w:eastAsia="hi-IN" w:bidi="hi-IN"/>
    </w:rPr>
  </w:style>
  <w:style w:type="paragraph" w:styleId="23">
    <w:name w:val="List 2"/>
    <w:basedOn w:val="a"/>
    <w:rsid w:val="00CA5EDC"/>
    <w:pPr>
      <w:widowControl/>
      <w:suppressAutoHyphens w:val="0"/>
      <w:ind w:left="566" w:hanging="283"/>
    </w:pPr>
    <w:rPr>
      <w:rFonts w:eastAsia="Times New Roman"/>
      <w:kern w:val="0"/>
      <w:lang w:eastAsia="ru-RU" w:bidi="ar-SA"/>
    </w:rPr>
  </w:style>
  <w:style w:type="paragraph" w:styleId="ac">
    <w:name w:val="Title"/>
    <w:basedOn w:val="a"/>
    <w:link w:val="ad"/>
    <w:qFormat/>
    <w:rsid w:val="00CA5EDC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character" w:customStyle="1" w:styleId="ad">
    <w:name w:val="Название Знак"/>
    <w:link w:val="ac"/>
    <w:rsid w:val="00CA5EDC"/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 Знак"/>
    <w:rsid w:val="00CA5EDC"/>
    <w:rPr>
      <w:sz w:val="24"/>
      <w:szCs w:val="24"/>
    </w:rPr>
  </w:style>
  <w:style w:type="paragraph" w:styleId="af">
    <w:name w:val="Body Text First Indent"/>
    <w:basedOn w:val="a0"/>
    <w:link w:val="af0"/>
    <w:rsid w:val="00CA5EDC"/>
    <w:pPr>
      <w:widowControl/>
      <w:suppressAutoHyphens w:val="0"/>
      <w:ind w:firstLine="210"/>
    </w:pPr>
    <w:rPr>
      <w:rFonts w:eastAsia="Times New Roman"/>
      <w:kern w:val="0"/>
      <w:lang w:eastAsia="ru-RU" w:bidi="ar-SA"/>
    </w:rPr>
  </w:style>
  <w:style w:type="character" w:customStyle="1" w:styleId="11">
    <w:name w:val="Основной текст Знак1"/>
    <w:link w:val="a0"/>
    <w:rsid w:val="00CA5EDC"/>
    <w:rPr>
      <w:rFonts w:eastAsia="SimSun"/>
      <w:kern w:val="1"/>
      <w:sz w:val="24"/>
      <w:szCs w:val="24"/>
      <w:lang w:eastAsia="hi-IN" w:bidi="hi-IN"/>
    </w:rPr>
  </w:style>
  <w:style w:type="character" w:customStyle="1" w:styleId="af0">
    <w:name w:val="Красная строка Знак"/>
    <w:basedOn w:val="11"/>
    <w:link w:val="af"/>
    <w:rsid w:val="00CA5EDC"/>
    <w:rPr>
      <w:rFonts w:eastAsia="SimSun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CA5EDC"/>
    <w:pPr>
      <w:widowControl/>
      <w:suppressAutoHyphens w:val="0"/>
      <w:ind w:left="708"/>
    </w:pPr>
    <w:rPr>
      <w:rFonts w:eastAsia="Times New Roman"/>
      <w:kern w:val="0"/>
      <w:lang w:eastAsia="ru-RU" w:bidi="ar-SA"/>
    </w:rPr>
  </w:style>
  <w:style w:type="character" w:customStyle="1" w:styleId="16">
    <w:name w:val="Основной шрифт абзаца1"/>
    <w:rsid w:val="00CA5EDC"/>
  </w:style>
  <w:style w:type="character" w:customStyle="1" w:styleId="af2">
    <w:name w:val="Символ нумерации"/>
    <w:rsid w:val="00CA5EDC"/>
  </w:style>
  <w:style w:type="paragraph" w:customStyle="1" w:styleId="af3">
    <w:name w:val="Содержимое врезки"/>
    <w:basedOn w:val="a0"/>
    <w:rsid w:val="00CA5EDC"/>
    <w:pPr>
      <w:widowControl/>
    </w:pPr>
    <w:rPr>
      <w:rFonts w:eastAsia="Times New Roman"/>
      <w:kern w:val="0"/>
      <w:lang w:eastAsia="ar-SA" w:bidi="ar-SA"/>
    </w:rPr>
  </w:style>
  <w:style w:type="table" w:styleId="af4">
    <w:name w:val="Table Grid"/>
    <w:basedOn w:val="a2"/>
    <w:rsid w:val="00CA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af6">
    <w:name w:val="Верхний колонтитул Знак"/>
    <w:link w:val="af5"/>
    <w:rsid w:val="00CA5EDC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 w:bidi="ar-SA"/>
    </w:rPr>
  </w:style>
  <w:style w:type="character" w:customStyle="1" w:styleId="af8">
    <w:name w:val="Нижний колонтитул Знак"/>
    <w:link w:val="af7"/>
    <w:rsid w:val="00CA5EDC"/>
    <w:rPr>
      <w:sz w:val="28"/>
    </w:rPr>
  </w:style>
  <w:style w:type="character" w:styleId="af9">
    <w:name w:val="Emphasis"/>
    <w:qFormat/>
    <w:rsid w:val="00CA5EDC"/>
    <w:rPr>
      <w:i/>
      <w:iCs/>
    </w:rPr>
  </w:style>
  <w:style w:type="character" w:customStyle="1" w:styleId="7">
    <w:name w:val="Знак Знак7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CA5EDC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fb">
    <w:name w:val="Основной текст с отступом Знак"/>
    <w:link w:val="afa"/>
    <w:rsid w:val="00CA5EDC"/>
    <w:rPr>
      <w:sz w:val="24"/>
      <w:szCs w:val="24"/>
    </w:rPr>
  </w:style>
  <w:style w:type="paragraph" w:styleId="afc">
    <w:name w:val="Plain Text"/>
    <w:basedOn w:val="a"/>
    <w:link w:val="afd"/>
    <w:unhideWhenUsed/>
    <w:rsid w:val="00CA5EDC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d">
    <w:name w:val="Текст Знак"/>
    <w:link w:val="afc"/>
    <w:rsid w:val="00CA5EDC"/>
    <w:rPr>
      <w:rFonts w:ascii="Courier New" w:hAnsi="Courier New" w:cs="Courier New"/>
    </w:rPr>
  </w:style>
  <w:style w:type="paragraph" w:customStyle="1" w:styleId="ConsPlusNormal">
    <w:name w:val="ConsPlusNormal"/>
    <w:rsid w:val="00CA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 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CA5EDC"/>
  </w:style>
  <w:style w:type="character" w:customStyle="1" w:styleId="match">
    <w:name w:val="match"/>
    <w:rsid w:val="00CA5EDC"/>
  </w:style>
  <w:style w:type="paragraph" w:styleId="24">
    <w:name w:val="Body Text 2"/>
    <w:basedOn w:val="a"/>
    <w:link w:val="25"/>
    <w:rsid w:val="00CA5EDC"/>
    <w:pPr>
      <w:widowControl/>
      <w:suppressAutoHyphens w:val="0"/>
    </w:pPr>
    <w:rPr>
      <w:rFonts w:eastAsia="Times New Roman"/>
      <w:b/>
      <w:kern w:val="0"/>
      <w:sz w:val="28"/>
      <w:szCs w:val="20"/>
      <w:lang w:eastAsia="ru-RU" w:bidi="ar-SA"/>
    </w:rPr>
  </w:style>
  <w:style w:type="character" w:customStyle="1" w:styleId="25">
    <w:name w:val="Основной текст 2 Знак"/>
    <w:link w:val="24"/>
    <w:rsid w:val="00CA5EDC"/>
    <w:rPr>
      <w:b/>
      <w:sz w:val="28"/>
    </w:rPr>
  </w:style>
  <w:style w:type="character" w:styleId="afe">
    <w:name w:val="Hyperlink"/>
    <w:rsid w:val="00CA5EDC"/>
    <w:rPr>
      <w:color w:val="0000FF"/>
      <w:u w:val="single"/>
    </w:rPr>
  </w:style>
  <w:style w:type="paragraph" w:customStyle="1" w:styleId="ConsNonformat">
    <w:name w:val="ConsNonformat"/>
    <w:rsid w:val="00CA5E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f">
    <w:name w:val="FollowedHyperlink"/>
    <w:uiPriority w:val="99"/>
    <w:unhideWhenUsed/>
    <w:rsid w:val="00CA5EDC"/>
    <w:rPr>
      <w:color w:val="800080"/>
      <w:u w:val="single"/>
    </w:rPr>
  </w:style>
  <w:style w:type="paragraph" w:customStyle="1" w:styleId="18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numbering" w:customStyle="1" w:styleId="26">
    <w:name w:val="Нет списка2"/>
    <w:next w:val="a3"/>
    <w:uiPriority w:val="99"/>
    <w:semiHidden/>
    <w:unhideWhenUsed/>
    <w:rsid w:val="0040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647A-E335-4BFD-B8EB-0376AB7A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Екатеринаа</dc:creator>
  <cp:keywords/>
  <cp:lastModifiedBy>Admin</cp:lastModifiedBy>
  <cp:revision>2</cp:revision>
  <cp:lastPrinted>2020-04-16T11:05:00Z</cp:lastPrinted>
  <dcterms:created xsi:type="dcterms:W3CDTF">2020-04-16T11:07:00Z</dcterms:created>
  <dcterms:modified xsi:type="dcterms:W3CDTF">2020-04-16T11:07:00Z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