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>
        <w:rPr>
          <w:b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040238" w:rsidRDefault="00DA25F6">
      <w:r>
        <w:t xml:space="preserve">От </w:t>
      </w:r>
      <w:r w:rsidR="008744F0">
        <w:t xml:space="preserve"> </w:t>
      </w:r>
      <w:r w:rsidR="00573706">
        <w:t>1</w:t>
      </w:r>
      <w:r w:rsidR="005E2415">
        <w:t>5</w:t>
      </w:r>
      <w:r>
        <w:t xml:space="preserve"> </w:t>
      </w:r>
      <w:r w:rsidR="00573706">
        <w:t>января     2020</w:t>
      </w:r>
      <w:r w:rsidR="008744F0">
        <w:t xml:space="preserve"> года          № </w:t>
      </w:r>
      <w:r w:rsidR="005427B5">
        <w:t>7</w:t>
      </w:r>
      <w:bookmarkStart w:id="0" w:name="_GoBack"/>
      <w:bookmarkEnd w:id="0"/>
    </w:p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</w:t>
      </w:r>
      <w:proofErr w:type="spellStart"/>
      <w:r w:rsidRPr="00040238">
        <w:t>Щигровского</w:t>
      </w:r>
      <w:proofErr w:type="spellEnd"/>
      <w:r w:rsidRPr="00040238">
        <w:t xml:space="preserve">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от  28</w:t>
      </w:r>
      <w:proofErr w:type="gramEnd"/>
      <w:r>
        <w:t xml:space="preserve"> ноября 2017 года № 128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proofErr w:type="spellStart"/>
      <w:r w:rsidRPr="00040238">
        <w:t>Щигровского</w:t>
      </w:r>
      <w:proofErr w:type="spellEnd"/>
      <w:r w:rsidRPr="00040238">
        <w:t xml:space="preserve"> района Курской области </w:t>
      </w:r>
    </w:p>
    <w:p w:rsidR="008744F0" w:rsidRPr="00040238" w:rsidRDefault="008744F0">
      <w:r w:rsidRPr="00040238">
        <w:t>на 2018-2020 годы”</w:t>
      </w:r>
    </w:p>
    <w:p w:rsidR="008744F0" w:rsidRDefault="008744F0">
      <w:pPr>
        <w:jc w:val="both"/>
        <w:rPr>
          <w:sz w:val="28"/>
          <w:szCs w:val="28"/>
        </w:rPr>
      </w:pP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постановляет:</w:t>
      </w:r>
    </w:p>
    <w:p w:rsidR="00040238" w:rsidRPr="00040238" w:rsidRDefault="00040238" w:rsidP="00040238">
      <w:pPr>
        <w:overflowPunct w:val="0"/>
        <w:autoSpaceDE w:val="0"/>
        <w:rPr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 w:rsidRPr="00040238">
        <w:rPr>
          <w:sz w:val="28"/>
          <w:szCs w:val="28"/>
        </w:rPr>
        <w:t>Касиновского</w:t>
      </w:r>
      <w:proofErr w:type="spellEnd"/>
      <w:r w:rsidRPr="00040238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28</w:t>
      </w:r>
      <w:r>
        <w:rPr>
          <w:bCs/>
          <w:color w:val="000000"/>
          <w:spacing w:val="-4"/>
          <w:sz w:val="28"/>
          <w:szCs w:val="28"/>
        </w:rPr>
        <w:t>.11.2017 г.    № 128</w:t>
      </w:r>
      <w:r w:rsidRPr="00040238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en-US"/>
        </w:rPr>
        <w:t>программы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ru-RU"/>
        </w:rPr>
        <w:t>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 </w:t>
      </w:r>
      <w:r>
        <w:rPr>
          <w:rFonts w:eastAsia="Calibri"/>
          <w:sz w:val="28"/>
          <w:szCs w:val="28"/>
          <w:lang w:eastAsia="ru-RU"/>
        </w:rPr>
        <w:t>Курской области на 2018</w:t>
      </w:r>
      <w:r w:rsidRPr="00040238">
        <w:rPr>
          <w:rFonts w:eastAsia="Calibri"/>
          <w:sz w:val="28"/>
          <w:szCs w:val="28"/>
          <w:lang w:eastAsia="ru-RU"/>
        </w:rPr>
        <w:t>-2020 годы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» следующие </w:t>
      </w:r>
      <w:r w:rsidR="005427B5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из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менения</w:t>
      </w: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>: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 xml:space="preserve">        1.1.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Абзац 9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Па</w:t>
      </w:r>
      <w:r w:rsidR="005427B5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спорта муниципальной программы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 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</w:t>
      </w:r>
    </w:p>
    <w:p w:rsidR="008744F0" w:rsidRDefault="005E2415" w:rsidP="00361299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>Курской области на 2018</w:t>
      </w:r>
      <w:r w:rsidR="00040238" w:rsidRPr="00040238">
        <w:rPr>
          <w:sz w:val="28"/>
          <w:szCs w:val="28"/>
          <w:lang w:eastAsia="ru-RU"/>
        </w:rPr>
        <w:t>-2020 годы</w:t>
      </w:r>
      <w:r w:rsidR="00040238" w:rsidRPr="00040238">
        <w:rPr>
          <w:bCs/>
          <w:color w:val="000000"/>
          <w:spacing w:val="-4"/>
          <w:sz w:val="28"/>
          <w:szCs w:val="28"/>
        </w:rPr>
        <w:t>» изложить в следующей редакции:</w:t>
      </w:r>
    </w:p>
    <w:p w:rsidR="00361299" w:rsidRPr="00361299" w:rsidRDefault="00361299" w:rsidP="00361299">
      <w:pPr>
        <w:suppressAutoHyphens w:val="0"/>
        <w:rPr>
          <w:rFonts w:eastAsia="Calibri"/>
          <w:sz w:val="28"/>
          <w:szCs w:val="28"/>
          <w:lang w:eastAsia="ru-RU"/>
        </w:rPr>
      </w:pPr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lastRenderedPageBreak/>
        <w:t xml:space="preserve">1.3.  Приложение № 1 и приложение № </w:t>
      </w:r>
      <w:proofErr w:type="gramStart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>3  к</w:t>
      </w:r>
      <w:proofErr w:type="gramEnd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программе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361299">
        <w:rPr>
          <w:rFonts w:eastAsia="Calibri"/>
          <w:sz w:val="28"/>
          <w:szCs w:val="28"/>
          <w:lang w:eastAsia="ru-RU"/>
        </w:rPr>
        <w:t>в муниципальном образовании «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Щигровског</w:t>
      </w:r>
      <w:r w:rsidR="005E2415">
        <w:rPr>
          <w:rFonts w:eastAsia="Calibri"/>
          <w:sz w:val="28"/>
          <w:szCs w:val="28"/>
          <w:lang w:eastAsia="ru-RU"/>
        </w:rPr>
        <w:t>о</w:t>
      </w:r>
      <w:proofErr w:type="spellEnd"/>
      <w:r w:rsidR="005E2415">
        <w:rPr>
          <w:rFonts w:eastAsia="Calibri"/>
          <w:sz w:val="28"/>
          <w:szCs w:val="28"/>
          <w:lang w:eastAsia="ru-RU"/>
        </w:rPr>
        <w:t xml:space="preserve"> района Курской области на 2018</w:t>
      </w:r>
      <w:r w:rsidRPr="00361299">
        <w:rPr>
          <w:rFonts w:eastAsia="Calibri"/>
          <w:sz w:val="28"/>
          <w:szCs w:val="28"/>
          <w:lang w:eastAsia="ru-RU"/>
        </w:rPr>
        <w:t>-2020 годы</w:t>
      </w:r>
      <w:r w:rsidRP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» изложить в новой редакции;</w:t>
      </w:r>
    </w:p>
    <w:p w:rsidR="00361299" w:rsidRPr="00361299" w:rsidRDefault="00361299" w:rsidP="00361299">
      <w:pPr>
        <w:overflowPunct w:val="0"/>
        <w:autoSpaceDE w:val="0"/>
        <w:rPr>
          <w:color w:val="000000"/>
          <w:spacing w:val="-4"/>
          <w:sz w:val="28"/>
          <w:szCs w:val="28"/>
        </w:rPr>
      </w:pPr>
      <w:r w:rsidRPr="00361299">
        <w:rPr>
          <w:color w:val="000000"/>
          <w:spacing w:val="-4"/>
          <w:sz w:val="28"/>
          <w:szCs w:val="28"/>
        </w:rPr>
        <w:t xml:space="preserve"> </w:t>
      </w:r>
    </w:p>
    <w:p w:rsidR="00361299" w:rsidRPr="00361299" w:rsidRDefault="00361299" w:rsidP="00361299">
      <w:pPr>
        <w:overflowPunct w:val="0"/>
        <w:autoSpaceDE w:val="0"/>
      </w:pPr>
      <w:r w:rsidRPr="00361299">
        <w:rPr>
          <w:color w:val="000000"/>
          <w:spacing w:val="-4"/>
          <w:sz w:val="28"/>
          <w:szCs w:val="28"/>
        </w:rPr>
        <w:t xml:space="preserve">    2. Контроль за выполнение</w:t>
      </w:r>
      <w:r w:rsidRPr="00361299">
        <w:rPr>
          <w:sz w:val="28"/>
          <w:szCs w:val="28"/>
        </w:rPr>
        <w:t>м нас</w:t>
      </w:r>
      <w:r w:rsidR="005427B5">
        <w:rPr>
          <w:sz w:val="28"/>
          <w:szCs w:val="28"/>
        </w:rPr>
        <w:t xml:space="preserve">тоящего постановления оставляю </w:t>
      </w:r>
      <w:proofErr w:type="spellStart"/>
      <w:r w:rsidR="005427B5">
        <w:rPr>
          <w:sz w:val="28"/>
          <w:szCs w:val="28"/>
        </w:rPr>
        <w:t>за</w:t>
      </w:r>
      <w:r w:rsidRPr="00361299">
        <w:rPr>
          <w:sz w:val="28"/>
          <w:szCs w:val="28"/>
        </w:rPr>
        <w:t>собой</w:t>
      </w:r>
      <w:proofErr w:type="spellEnd"/>
      <w:r w:rsidRPr="00361299">
        <w:rPr>
          <w:sz w:val="28"/>
          <w:szCs w:val="28"/>
        </w:rPr>
        <w:t>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361299">
        <w:rPr>
          <w:rFonts w:eastAsia="Arial"/>
          <w:color w:val="00000A"/>
          <w:kern w:val="1"/>
        </w:rPr>
        <w:t xml:space="preserve">    </w:t>
      </w:r>
      <w:r w:rsidRPr="00361299">
        <w:rPr>
          <w:rFonts w:eastAsia="Arial"/>
          <w:color w:val="00000A"/>
          <w:kern w:val="1"/>
          <w:sz w:val="28"/>
          <w:szCs w:val="28"/>
        </w:rPr>
        <w:t>3. Постановление вступает в силу со дня его обнародования;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    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Глава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Касиновского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сельсовета                                    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В.А.Головин</w:t>
      </w:r>
      <w:proofErr w:type="spellEnd"/>
      <w:r w:rsidR="007C2C1C">
        <w:rPr>
          <w:rFonts w:eastAsia="Arial"/>
          <w:color w:val="00000A"/>
          <w:kern w:val="1"/>
          <w:sz w:val="28"/>
          <w:szCs w:val="28"/>
        </w:rPr>
        <w:t xml:space="preserve">  </w:t>
      </w: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Щигровского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района</w:t>
      </w: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lastRenderedPageBreak/>
        <w:tab/>
      </w:r>
      <w:r>
        <w:t>Приложение 1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ind w:left="825"/>
              <w:jc w:val="center"/>
            </w:pPr>
            <w:r>
              <w:t>2020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 xml:space="preserve">»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4,750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2,310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  <w:ind w:left="825"/>
              <w:jc w:val="center"/>
            </w:pPr>
            <w:r>
              <w:t>7</w:t>
            </w:r>
            <w:r w:rsidR="008744F0">
              <w:t>,0</w:t>
            </w:r>
          </w:p>
        </w:tc>
      </w:tr>
    </w:tbl>
    <w:p w:rsidR="008744F0" w:rsidRDefault="008744F0" w:rsidP="00361299"/>
    <w:p w:rsidR="007C2C1C" w:rsidRDefault="007C2C1C" w:rsidP="007C2C1C">
      <w:pPr>
        <w:jc w:val="right"/>
      </w:pPr>
      <w:r>
        <w:t>Приложение 2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 на 2018-2020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8744F0">
            <w:proofErr w:type="spellStart"/>
            <w:r>
              <w:t>ния</w:t>
            </w:r>
            <w:proofErr w:type="spellEnd"/>
            <w:r>
              <w:t xml:space="preserve"> 2018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сирования</w:t>
            </w:r>
            <w:proofErr w:type="spellEnd"/>
            <w:r>
              <w:t xml:space="preserve"> 2019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2020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Совершенствованию муниципальной службы и </w:t>
            </w:r>
            <w:r>
              <w:lastRenderedPageBreak/>
              <w:t>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</w:t>
            </w:r>
            <w:r>
              <w:lastRenderedPageBreak/>
              <w:t>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Ведение Реестра муниципальных служащих </w:t>
            </w:r>
            <w:r>
              <w:lastRenderedPageBreak/>
              <w:t>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4,750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2,310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</w:pPr>
            <w:r>
              <w:t>7,0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/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 на 2018-2020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lastRenderedPageBreak/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2018 – 2020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5E2415">
            <w:pPr>
              <w:jc w:val="both"/>
            </w:pPr>
            <w:r>
              <w:rPr>
                <w:rFonts w:eastAsia="Calibri"/>
              </w:rPr>
              <w:t>за 2018 - 2020 годы – 14</w:t>
            </w:r>
            <w:r w:rsidR="00361299">
              <w:rPr>
                <w:rFonts w:eastAsia="Calibri"/>
              </w:rPr>
              <w:t>,06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5E2415">
                    <w:t>– 14</w:t>
                  </w:r>
                  <w:r w:rsidR="00361299">
                    <w:t xml:space="preserve">,06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2018 год −  4,</w:t>
                  </w:r>
                  <w:proofErr w:type="gramStart"/>
                  <w:r>
                    <w:t>75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2019 год −  2,</w:t>
                  </w:r>
                  <w:proofErr w:type="gramStart"/>
                  <w:r>
                    <w:t>31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00E55">
                  <w:pPr>
                    <w:jc w:val="both"/>
                  </w:pPr>
                  <w:r>
                    <w:t>2020 год −  7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1E3171"/>
    <w:rsid w:val="00346A15"/>
    <w:rsid w:val="00361299"/>
    <w:rsid w:val="005427B5"/>
    <w:rsid w:val="00573706"/>
    <w:rsid w:val="005E2415"/>
    <w:rsid w:val="00656054"/>
    <w:rsid w:val="007C2C1C"/>
    <w:rsid w:val="008744F0"/>
    <w:rsid w:val="00900E55"/>
    <w:rsid w:val="00DA25F6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ECA351-B82A-4EB7-8DB8-C4803ED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2</cp:revision>
  <cp:lastPrinted>2017-11-30T10:39:00Z</cp:lastPrinted>
  <dcterms:created xsi:type="dcterms:W3CDTF">2020-01-16T12:58:00Z</dcterms:created>
  <dcterms:modified xsi:type="dcterms:W3CDTF">2020-01-16T12:58:00Z</dcterms:modified>
</cp:coreProperties>
</file>