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D7" w:rsidRDefault="00F57DD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26030f" blacklevel="-7848f"/>
          </v:shape>
        </w:pict>
      </w:r>
    </w:p>
    <w:p w:rsidR="00F57DD7" w:rsidRDefault="00F57D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57DD7" w:rsidRDefault="00F57DD7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F57DD7" w:rsidRDefault="00F57DD7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F57DD7" w:rsidRDefault="00F57DD7"/>
    <w:p w:rsidR="00F57DD7" w:rsidRDefault="00F57DD7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F57DD7" w:rsidRDefault="00F57DD7"/>
    <w:p w:rsidR="00F57DD7" w:rsidRDefault="0061254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 27</w:t>
      </w:r>
      <w:proofErr w:type="gramEnd"/>
      <w:r w:rsidR="00775512">
        <w:rPr>
          <w:sz w:val="28"/>
          <w:szCs w:val="28"/>
        </w:rPr>
        <w:t xml:space="preserve"> » июня</w:t>
      </w:r>
      <w:r w:rsidR="00E95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775512">
        <w:rPr>
          <w:sz w:val="28"/>
          <w:szCs w:val="28"/>
        </w:rPr>
        <w:t xml:space="preserve"> г.                         </w:t>
      </w:r>
      <w:r>
        <w:rPr>
          <w:sz w:val="28"/>
          <w:szCs w:val="28"/>
        </w:rPr>
        <w:t>№ 64</w:t>
      </w:r>
      <w:r w:rsidR="00430D48">
        <w:rPr>
          <w:sz w:val="28"/>
          <w:szCs w:val="28"/>
        </w:rPr>
        <w:t xml:space="preserve">                   </w:t>
      </w:r>
      <w:r w:rsidR="00E954B9">
        <w:rPr>
          <w:sz w:val="28"/>
          <w:szCs w:val="28"/>
        </w:rPr>
        <w:t xml:space="preserve">         </w:t>
      </w:r>
    </w:p>
    <w:p w:rsidR="00F57DD7" w:rsidRDefault="00F57DD7">
      <w:pPr>
        <w:rPr>
          <w:sz w:val="28"/>
          <w:szCs w:val="28"/>
        </w:rPr>
      </w:pP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F57DD7" w:rsidRDefault="00F57D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bCs/>
          <w:color w:val="000000"/>
          <w:spacing w:val="-4"/>
          <w:sz w:val="28"/>
          <w:szCs w:val="28"/>
        </w:rPr>
        <w:t xml:space="preserve">29.10.2014 г.    № 43 «О муниципальной программе </w:t>
      </w: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</w:t>
      </w:r>
    </w:p>
    <w:p w:rsidR="00F57DD7" w:rsidRDefault="00F57DD7">
      <w:pPr>
        <w:pStyle w:val="a8"/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и коммунальными услугами граждан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Касиновском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8B0A20">
        <w:rPr>
          <w:sz w:val="28"/>
          <w:szCs w:val="28"/>
        </w:rPr>
        <w:t xml:space="preserve"> на 2015-2020гг.</w:t>
      </w:r>
      <w:r>
        <w:rPr>
          <w:sz w:val="28"/>
          <w:szCs w:val="28"/>
        </w:rPr>
        <w:t xml:space="preserve">»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F57DD7" w:rsidRDefault="00F57DD7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</w:t>
      </w:r>
      <w:r>
        <w:rPr>
          <w:bCs/>
          <w:color w:val="000000"/>
          <w:spacing w:val="-4"/>
          <w:sz w:val="28"/>
          <w:szCs w:val="28"/>
        </w:rPr>
        <w:t xml:space="preserve">29.10.2014 г.    № 43 «О муниципальной программе </w:t>
      </w:r>
    </w:p>
    <w:p w:rsidR="00F57DD7" w:rsidRDefault="00F57DD7">
      <w:pPr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  <w:r>
        <w:rPr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сельсовете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</w:t>
      </w:r>
      <w:r w:rsidR="008B0A20">
        <w:rPr>
          <w:bCs/>
          <w:color w:val="000000"/>
          <w:spacing w:val="-4"/>
          <w:sz w:val="28"/>
          <w:szCs w:val="28"/>
        </w:rPr>
        <w:t xml:space="preserve"> на 2014-2020гг.</w:t>
      </w:r>
      <w:r>
        <w:rPr>
          <w:bCs/>
          <w:color w:val="000000"/>
          <w:spacing w:val="-4"/>
          <w:sz w:val="28"/>
          <w:szCs w:val="28"/>
        </w:rPr>
        <w:t>» следующие изменения:</w:t>
      </w:r>
    </w:p>
    <w:p w:rsidR="00F57DD7" w:rsidRDefault="00F57DD7">
      <w:pPr>
        <w:numPr>
          <w:ilvl w:val="1"/>
          <w:numId w:val="1"/>
        </w:numPr>
      </w:pPr>
      <w:r>
        <w:rPr>
          <w:bCs/>
          <w:color w:val="000000"/>
          <w:spacing w:val="-4"/>
          <w:sz w:val="28"/>
          <w:szCs w:val="28"/>
        </w:rPr>
        <w:t>. Абзац 9 Паспорта программы изложить в следующей редакции:</w:t>
      </w:r>
    </w:p>
    <w:p w:rsidR="00F57DD7" w:rsidRDefault="00F57DD7"/>
    <w:p w:rsidR="00F57DD7" w:rsidRDefault="00545197" w:rsidP="00545197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«Финансирование                                      </w:t>
      </w:r>
    </w:p>
    <w:p w:rsidR="00F57DD7" w:rsidRDefault="00545197" w:rsidP="00545197"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 программы                 </w:t>
      </w:r>
    </w:p>
    <w:p w:rsidR="00F57DD7" w:rsidRDefault="00F57DD7"/>
    <w:p w:rsidR="00F57DD7" w:rsidRDefault="00545197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                  </w:t>
      </w:r>
      <w:r w:rsidR="00F57DD7">
        <w:rPr>
          <w:bCs/>
          <w:color w:val="000000"/>
          <w:spacing w:val="-4"/>
          <w:sz w:val="28"/>
          <w:szCs w:val="28"/>
        </w:rPr>
        <w:t xml:space="preserve">Средства бюджета </w:t>
      </w:r>
      <w:proofErr w:type="spellStart"/>
      <w:r w:rsidR="00F57DD7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="00F57DD7">
        <w:rPr>
          <w:bCs/>
          <w:color w:val="000000"/>
          <w:spacing w:val="-4"/>
          <w:sz w:val="28"/>
          <w:szCs w:val="28"/>
        </w:rPr>
        <w:t xml:space="preserve"> сельсовета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1. «Обеспечение качественными услугами 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                   области» </w:t>
      </w:r>
    </w:p>
    <w:p w:rsidR="00F57DD7" w:rsidRDefault="0061254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1855</w:t>
      </w:r>
      <w:r w:rsidR="00775512">
        <w:rPr>
          <w:rFonts w:ascii="Times New Roman" w:hAnsi="Times New Roman" w:cs="Times New Roman"/>
          <w:sz w:val="28"/>
          <w:szCs w:val="28"/>
        </w:rPr>
        <w:t>,59959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5451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0</w:t>
      </w:r>
      <w:proofErr w:type="gramEnd"/>
      <w:r>
        <w:rPr>
          <w:rFonts w:ascii="Times New Roman" w:hAnsi="Times New Roman" w:cs="Times New Roman"/>
          <w:sz w:val="28"/>
          <w:szCs w:val="28"/>
        </w:rPr>
        <w:t>,32644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7DD7" w:rsidRDefault="005451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,27315 </w:t>
      </w:r>
      <w:r w:rsidR="00F57DD7">
        <w:rPr>
          <w:rFonts w:ascii="Times New Roman" w:hAnsi="Times New Roman" w:cs="Times New Roman"/>
          <w:sz w:val="28"/>
          <w:szCs w:val="28"/>
        </w:rPr>
        <w:t xml:space="preserve">тыс. рублей,     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5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245</w:t>
      </w:r>
      <w:proofErr w:type="gramEnd"/>
      <w:r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75512">
        <w:rPr>
          <w:rFonts w:ascii="Times New Roman" w:hAnsi="Times New Roman" w:cs="Times New Roman"/>
          <w:sz w:val="28"/>
          <w:szCs w:val="28"/>
        </w:rPr>
        <w:t xml:space="preserve"> 3</w:t>
      </w:r>
      <w:r w:rsidR="00545197">
        <w:rPr>
          <w:rFonts w:ascii="Times New Roman" w:hAnsi="Times New Roman" w:cs="Times New Roman"/>
          <w:sz w:val="28"/>
          <w:szCs w:val="28"/>
        </w:rPr>
        <w:t>70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,0 тыс. рублей,       </w:t>
      </w:r>
    </w:p>
    <w:p w:rsidR="00F57DD7" w:rsidRDefault="00F57DD7">
      <w:pPr>
        <w:pStyle w:val="ConsPlusNonformat"/>
        <w:widowControl/>
        <w:jc w:val="both"/>
        <w:rPr>
          <w:rFonts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612543">
        <w:rPr>
          <w:rFonts w:ascii="Times New Roman" w:hAnsi="Times New Roman" w:cs="Times New Roman"/>
          <w:sz w:val="28"/>
          <w:szCs w:val="28"/>
        </w:rPr>
        <w:t xml:space="preserve">  1070</w:t>
      </w:r>
      <w:proofErr w:type="gramEnd"/>
      <w:r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F57DD7" w:rsidRDefault="00F57DD7">
      <w:r>
        <w:rPr>
          <w:bCs/>
          <w:color w:val="000000"/>
          <w:spacing w:val="-4"/>
          <w:sz w:val="28"/>
          <w:szCs w:val="28"/>
        </w:rPr>
        <w:t>2020 год –</w:t>
      </w:r>
      <w:r w:rsidR="00545197">
        <w:rPr>
          <w:bCs/>
          <w:color w:val="000000"/>
          <w:spacing w:val="-4"/>
          <w:sz w:val="28"/>
          <w:szCs w:val="28"/>
        </w:rPr>
        <w:t xml:space="preserve">   170</w:t>
      </w:r>
      <w:r>
        <w:rPr>
          <w:bCs/>
          <w:color w:val="000000"/>
          <w:spacing w:val="-4"/>
          <w:sz w:val="28"/>
          <w:szCs w:val="28"/>
        </w:rPr>
        <w:t>,0 тыс. рублей.»;</w:t>
      </w:r>
    </w:p>
    <w:p w:rsidR="00F57DD7" w:rsidRDefault="00F57DD7"/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1.2.   Абзац 5 </w:t>
      </w:r>
      <w:r>
        <w:rPr>
          <w:sz w:val="28"/>
          <w:szCs w:val="28"/>
        </w:rPr>
        <w:t xml:space="preserve">раздела </w:t>
      </w:r>
      <w:r>
        <w:t>«</w:t>
      </w:r>
      <w:r>
        <w:rPr>
          <w:color w:val="000000"/>
          <w:spacing w:val="-4"/>
          <w:sz w:val="28"/>
          <w:szCs w:val="28"/>
        </w:rPr>
        <w:t>Обоснование объема финансовых ресурсов, необходимых для реализации муниципальной программ» изложить в следующей редакции:</w:t>
      </w:r>
    </w:p>
    <w:p w:rsidR="00F57DD7" w:rsidRDefault="00F57DD7">
      <w:p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«Общий объем финансирования муниципальной программы за счет средств местного бюджет</w:t>
      </w:r>
      <w:r w:rsidR="00612543">
        <w:rPr>
          <w:color w:val="000000"/>
          <w:spacing w:val="-4"/>
          <w:sz w:val="28"/>
          <w:szCs w:val="28"/>
        </w:rPr>
        <w:t>а в 2015-2020 годах составит 1855</w:t>
      </w:r>
      <w:r w:rsidR="00545197">
        <w:rPr>
          <w:color w:val="000000"/>
          <w:spacing w:val="-4"/>
          <w:sz w:val="28"/>
          <w:szCs w:val="28"/>
        </w:rPr>
        <w:t>,59959</w:t>
      </w:r>
      <w:r>
        <w:rPr>
          <w:color w:val="000000"/>
          <w:spacing w:val="-4"/>
          <w:sz w:val="28"/>
          <w:szCs w:val="28"/>
        </w:rPr>
        <w:t xml:space="preserve"> тыс. рублей, в том числе: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1. «Обеспечение качественными услугами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545197">
        <w:rPr>
          <w:rFonts w:ascii="Times New Roman" w:hAnsi="Times New Roman" w:cs="Times New Roman"/>
          <w:sz w:val="28"/>
          <w:szCs w:val="28"/>
        </w:rPr>
        <w:t xml:space="preserve"> </w:t>
      </w:r>
      <w:r w:rsidR="00612543">
        <w:rPr>
          <w:rFonts w:ascii="Times New Roman" w:hAnsi="Times New Roman" w:cs="Times New Roman"/>
          <w:color w:val="000000"/>
          <w:spacing w:val="-4"/>
          <w:sz w:val="28"/>
          <w:szCs w:val="28"/>
        </w:rPr>
        <w:t>1855</w:t>
      </w:r>
      <w:r w:rsidR="00545197" w:rsidRPr="00545197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proofErr w:type="gramStart"/>
      <w:r w:rsidR="00545197" w:rsidRPr="005451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59959 </w:t>
      </w:r>
      <w:r w:rsidRPr="00545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5451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0,32644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2016 год – 0,27315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245,0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5512">
        <w:rPr>
          <w:rFonts w:ascii="Times New Roman" w:hAnsi="Times New Roman" w:cs="Times New Roman"/>
          <w:sz w:val="28"/>
          <w:szCs w:val="28"/>
        </w:rPr>
        <w:t xml:space="preserve">        2018 год – 3</w:t>
      </w:r>
      <w:r w:rsidR="00545197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  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612543">
        <w:rPr>
          <w:rFonts w:ascii="Times New Roman" w:hAnsi="Times New Roman" w:cs="Times New Roman"/>
          <w:sz w:val="28"/>
          <w:szCs w:val="28"/>
        </w:rPr>
        <w:t>год – 1070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5197">
        <w:rPr>
          <w:rFonts w:ascii="Times New Roman" w:hAnsi="Times New Roman" w:cs="Times New Roman"/>
          <w:sz w:val="28"/>
          <w:szCs w:val="28"/>
        </w:rPr>
        <w:t xml:space="preserve">    </w:t>
      </w:r>
      <w:r w:rsidR="00545197">
        <w:rPr>
          <w:rFonts w:ascii="Times New Roman" w:hAnsi="Times New Roman" w:cs="Times New Roman"/>
          <w:color w:val="000000"/>
          <w:spacing w:val="-4"/>
          <w:sz w:val="28"/>
          <w:szCs w:val="28"/>
        </w:rPr>
        <w:t>2020 год – 170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,0 тыс. рублей.»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F57DD7">
      <w:pPr>
        <w:pStyle w:val="ConsPlusNonformat"/>
        <w:widowControl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 Приложение № 1 к муниципальной программе «Обеспечение доступным и комфортным жильем и коммунальными услугами граждан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района» изложить в новой редакции.</w:t>
      </w:r>
    </w:p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F57DD7" w:rsidRDefault="00F57DD7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 xml:space="preserve">м настоящего постановления оставляю </w:t>
      </w:r>
      <w:r w:rsidR="00612543">
        <w:rPr>
          <w:sz w:val="28"/>
          <w:szCs w:val="28"/>
        </w:rPr>
        <w:t>за</w:t>
      </w:r>
      <w:r>
        <w:rPr>
          <w:sz w:val="28"/>
          <w:szCs w:val="28"/>
        </w:rPr>
        <w:t xml:space="preserve"> собой;</w:t>
      </w:r>
    </w:p>
    <w:p w:rsidR="00F57DD7" w:rsidRDefault="00F57D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F57DD7" w:rsidRDefault="00F57D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7DD7" w:rsidRDefault="00F57DD7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7DD7" w:rsidRDefault="00F57DD7">
      <w:pPr>
        <w:pStyle w:val="NoSpacing"/>
      </w:pPr>
    </w:p>
    <w:p w:rsidR="00F57DD7" w:rsidRDefault="00F57DD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В.А.Головин</w:t>
      </w:r>
      <w:proofErr w:type="spellEnd"/>
    </w:p>
    <w:p w:rsidR="00F57DD7" w:rsidRDefault="00F57DD7">
      <w:pPr>
        <w:pStyle w:val="NoSpacing"/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7DD7" w:rsidRDefault="00F57DD7">
      <w:pPr>
        <w:pStyle w:val="NoSpacing"/>
      </w:pPr>
    </w:p>
    <w:p w:rsidR="00F57DD7" w:rsidRDefault="00F57DD7">
      <w:pPr>
        <w:pStyle w:val="NoSpacing"/>
      </w:pPr>
    </w:p>
    <w:p w:rsidR="00F57DD7" w:rsidRDefault="00F57DD7">
      <w:pPr>
        <w:pStyle w:val="NoSpacing"/>
      </w:pPr>
    </w:p>
    <w:p w:rsidR="00F57DD7" w:rsidRDefault="00F57DD7">
      <w:pPr>
        <w:pStyle w:val="NoSpacing"/>
      </w:pPr>
    </w:p>
    <w:p w:rsidR="00F57DD7" w:rsidRDefault="00F57DD7">
      <w:pPr>
        <w:pStyle w:val="NoSpacing"/>
      </w:pPr>
    </w:p>
    <w:p w:rsidR="00F57DD7" w:rsidRDefault="00F57DD7">
      <w:pPr>
        <w:pStyle w:val="NoSpacing"/>
      </w:pPr>
    </w:p>
    <w:p w:rsidR="00F57DD7" w:rsidRDefault="00F57DD7">
      <w:pPr>
        <w:pStyle w:val="NoSpacing"/>
      </w:pPr>
    </w:p>
    <w:p w:rsidR="00F57DD7" w:rsidRDefault="00F57DD7">
      <w:pPr>
        <w:pStyle w:val="NoSpacing"/>
      </w:pPr>
    </w:p>
    <w:p w:rsidR="00F57DD7" w:rsidRDefault="00F57DD7">
      <w:pPr>
        <w:pStyle w:val="NoSpacing"/>
      </w:pPr>
    </w:p>
    <w:p w:rsidR="00F57DD7" w:rsidRDefault="00F57DD7">
      <w:pPr>
        <w:pStyle w:val="NoSpacing"/>
      </w:pP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«Обеспечение доступным  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>и комфортным жильем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коммунальными услугами граждан в </w:t>
      </w:r>
      <w:proofErr w:type="spellStart"/>
      <w:r>
        <w:rPr>
          <w:sz w:val="24"/>
          <w:szCs w:val="24"/>
        </w:rPr>
        <w:t>Касиновском</w:t>
      </w:r>
      <w:proofErr w:type="spellEnd"/>
      <w:r>
        <w:rPr>
          <w:sz w:val="24"/>
          <w:szCs w:val="24"/>
        </w:rPr>
        <w:t xml:space="preserve"> сельсовете </w:t>
      </w:r>
    </w:p>
    <w:p w:rsidR="00F57DD7" w:rsidRDefault="00F57DD7">
      <w:pPr>
        <w:jc w:val="righ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на 2015-2020 годы»</w:t>
      </w: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>
        <w:rPr>
          <w:b/>
          <w:bCs/>
          <w:sz w:val="24"/>
          <w:szCs w:val="24"/>
        </w:rPr>
        <w:t>«Обеспечение качественными услугами ЖКХ населения муниципального образования «</w:t>
      </w:r>
      <w:proofErr w:type="spellStart"/>
      <w:r>
        <w:rPr>
          <w:b/>
          <w:bCs/>
          <w:sz w:val="24"/>
          <w:szCs w:val="24"/>
        </w:rPr>
        <w:t>Касиновский</w:t>
      </w:r>
      <w:proofErr w:type="spellEnd"/>
      <w:r>
        <w:rPr>
          <w:b/>
          <w:bCs/>
          <w:sz w:val="24"/>
          <w:szCs w:val="24"/>
        </w:rPr>
        <w:t xml:space="preserve"> сельсовет» </w:t>
      </w:r>
      <w:proofErr w:type="spellStart"/>
      <w:r>
        <w:rPr>
          <w:b/>
          <w:bCs/>
          <w:sz w:val="24"/>
          <w:szCs w:val="24"/>
        </w:rPr>
        <w:t>Щигровского</w:t>
      </w:r>
      <w:proofErr w:type="spellEnd"/>
      <w:r>
        <w:rPr>
          <w:b/>
          <w:bCs/>
          <w:sz w:val="24"/>
          <w:szCs w:val="24"/>
        </w:rPr>
        <w:t xml:space="preserve"> района Курской области на 2015-2020 годы»</w:t>
      </w:r>
    </w:p>
    <w:p w:rsidR="00F57DD7" w:rsidRDefault="00F57DD7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6854"/>
      </w:tblGrid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>
              <w:rPr>
                <w:bCs/>
                <w:sz w:val="24"/>
                <w:szCs w:val="24"/>
              </w:rPr>
              <w:t>Касиновском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bCs/>
                <w:sz w:val="24"/>
                <w:szCs w:val="24"/>
              </w:rPr>
              <w:t>Щигровского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 на 2015-2020 годы»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</w:t>
            </w:r>
            <w:proofErr w:type="gramStart"/>
            <w:r>
              <w:rPr>
                <w:sz w:val="24"/>
                <w:szCs w:val="24"/>
              </w:rPr>
              <w:t>–  муниципальная</w:t>
            </w:r>
            <w:proofErr w:type="gramEnd"/>
            <w:r>
              <w:rPr>
                <w:sz w:val="24"/>
                <w:szCs w:val="24"/>
              </w:rPr>
              <w:t xml:space="preserve"> программа)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r>
              <w:rPr>
                <w:sz w:val="24"/>
                <w:szCs w:val="24"/>
              </w:rPr>
              <w:t>Отсутствуют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области»;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06 октября 2003 года 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сельсовет» 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 Курской области.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snapToGrid w:val="0"/>
              <w:rPr>
                <w:sz w:val="24"/>
                <w:szCs w:val="24"/>
              </w:rPr>
            </w:pP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комфортной среды обитания и жизнедеятельности;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и надежности предоставления жилищно-коммунальных услуг населению;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>2015 - 2020 годы.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="00775512">
              <w:rPr>
                <w:sz w:val="24"/>
                <w:szCs w:val="24"/>
              </w:rPr>
              <w:t>в 2015-2020 годах составит 9</w:t>
            </w:r>
            <w:r w:rsidR="00430D48">
              <w:rPr>
                <w:sz w:val="24"/>
                <w:szCs w:val="24"/>
              </w:rPr>
              <w:t>55,59959</w:t>
            </w:r>
            <w:r>
              <w:rPr>
                <w:sz w:val="24"/>
                <w:szCs w:val="24"/>
              </w:rPr>
              <w:t xml:space="preserve"> тыс. рублей, в том числе: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</w:p>
          <w:p w:rsidR="00F57DD7" w:rsidRDefault="0061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–1855</w:t>
            </w:r>
            <w:r w:rsidR="00430D48">
              <w:rPr>
                <w:sz w:val="24"/>
                <w:szCs w:val="24"/>
              </w:rPr>
              <w:t>,59959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 по годам реализации:</w:t>
            </w:r>
          </w:p>
          <w:p w:rsidR="00F57DD7" w:rsidRDefault="00430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0,32644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430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0,27315</w:t>
            </w:r>
            <w:r w:rsidR="00F57DD7">
              <w:rPr>
                <w:sz w:val="24"/>
                <w:szCs w:val="24"/>
              </w:rPr>
              <w:t xml:space="preserve"> тыс. рублей, 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 год – 245,0 тыс. рублей,</w:t>
            </w:r>
          </w:p>
          <w:p w:rsidR="00F57DD7" w:rsidRDefault="00775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</w:t>
            </w:r>
            <w:r w:rsidR="00430D48">
              <w:rPr>
                <w:sz w:val="24"/>
                <w:szCs w:val="24"/>
              </w:rPr>
              <w:t>70</w:t>
            </w:r>
            <w:r w:rsidR="00F57DD7">
              <w:rPr>
                <w:sz w:val="24"/>
                <w:szCs w:val="24"/>
              </w:rPr>
              <w:t>,0 тыс. рублей,</w:t>
            </w:r>
          </w:p>
          <w:p w:rsidR="00F57DD7" w:rsidRDefault="0061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1070</w:t>
            </w:r>
            <w:bookmarkStart w:id="0" w:name="_GoBack"/>
            <w:bookmarkEnd w:id="0"/>
            <w:r w:rsidR="00F57DD7">
              <w:rPr>
                <w:sz w:val="24"/>
                <w:szCs w:val="24"/>
              </w:rPr>
              <w:t>,0 тыс. рублей,</w:t>
            </w:r>
          </w:p>
          <w:p w:rsidR="00F57DD7" w:rsidRDefault="00430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170</w:t>
            </w:r>
            <w:r w:rsidR="00F57DD7">
              <w:rPr>
                <w:sz w:val="24"/>
                <w:szCs w:val="24"/>
              </w:rPr>
              <w:t>,0 тыс. рублей,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безопасной и комфортной среды проживания и жизнедеятельности человека;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района  уровнем</w:t>
            </w:r>
            <w:proofErr w:type="gramEnd"/>
            <w:r>
              <w:rPr>
                <w:sz w:val="24"/>
                <w:szCs w:val="24"/>
              </w:rPr>
              <w:t xml:space="preserve"> жилищно-коммунального обслуживания;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санитарного состояния территории;</w:t>
            </w:r>
          </w:p>
          <w:p w:rsidR="00F57DD7" w:rsidRDefault="00F57DD7">
            <w:r>
              <w:rPr>
                <w:sz w:val="24"/>
                <w:szCs w:val="24"/>
              </w:rPr>
              <w:t>-улучшение экологического состояния окружающей среды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за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исполнением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исполнения</w:t>
            </w:r>
            <w:proofErr w:type="gramEnd"/>
            <w:r>
              <w:rPr>
                <w:sz w:val="24"/>
                <w:szCs w:val="24"/>
              </w:rPr>
              <w:t xml:space="preserve"> подпрограммы осуществляет 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области.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57DD7" w:rsidRDefault="00F57DD7">
      <w:pPr>
        <w:pStyle w:val="a8"/>
        <w:rPr>
          <w:sz w:val="24"/>
          <w:szCs w:val="24"/>
        </w:rPr>
      </w:pPr>
    </w:p>
    <w:sectPr w:rsidR="00F57DD7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197"/>
    <w:rsid w:val="00430D48"/>
    <w:rsid w:val="00545197"/>
    <w:rsid w:val="00612543"/>
    <w:rsid w:val="00775512"/>
    <w:rsid w:val="007E56BC"/>
    <w:rsid w:val="008B0A20"/>
    <w:rsid w:val="00BC07EA"/>
    <w:rsid w:val="00E954B9"/>
    <w:rsid w:val="00F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FDEC891-5786-42A9-8E16-4796EE97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DefaultParagraphFont">
    <w:name w:val="Default Paragraph Font"/>
  </w:style>
  <w:style w:type="character" w:customStyle="1" w:styleId="s2">
    <w:name w:val="s2"/>
    <w:basedOn w:val="DefaultParagraphFont"/>
  </w:style>
  <w:style w:type="character" w:customStyle="1" w:styleId="s1">
    <w:name w:val="s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s8">
    <w:name w:val="s8"/>
    <w:basedOn w:val="DefaultParagraphFont"/>
  </w:style>
  <w:style w:type="character" w:customStyle="1" w:styleId="s12">
    <w:name w:val="s12"/>
    <w:basedOn w:val="DefaultParagraphFont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NoSpacing">
    <w:name w:val="No Spacing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2019-06-27T12:03:00Z</cp:lastPrinted>
  <dcterms:created xsi:type="dcterms:W3CDTF">2019-06-27T12:04:00Z</dcterms:created>
  <dcterms:modified xsi:type="dcterms:W3CDTF">2019-06-27T12:04:00Z</dcterms:modified>
</cp:coreProperties>
</file>